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D0" w:rsidRPr="00FD64D7" w:rsidRDefault="00DC40D0" w:rsidP="00CC2581">
      <w:pPr>
        <w:pStyle w:val="2"/>
        <w:jc w:val="center"/>
        <w:rPr>
          <w:rFonts w:ascii="Times New Roman" w:hAnsi="Times New Roman" w:cs="Times New Roman"/>
          <w:i w:val="0"/>
        </w:rPr>
      </w:pPr>
      <w:r w:rsidRPr="00FD64D7">
        <w:rPr>
          <w:rFonts w:ascii="Times New Roman" w:hAnsi="Times New Roman" w:cs="Times New Roman"/>
          <w:i w:val="0"/>
        </w:rPr>
        <w:t xml:space="preserve">Муниципальное бюджетное общеобразовательное учреждение </w:t>
      </w:r>
      <w:r w:rsidR="00CC2581" w:rsidRPr="00FD64D7">
        <w:rPr>
          <w:rFonts w:ascii="Times New Roman" w:hAnsi="Times New Roman" w:cs="Times New Roman"/>
          <w:i w:val="0"/>
          <w:lang w:val="ru-RU"/>
        </w:rPr>
        <w:t xml:space="preserve">Верхнеталовская </w:t>
      </w:r>
      <w:r w:rsidRPr="00FD64D7">
        <w:rPr>
          <w:rFonts w:ascii="Times New Roman" w:hAnsi="Times New Roman" w:cs="Times New Roman"/>
          <w:i w:val="0"/>
        </w:rPr>
        <w:t xml:space="preserve"> средняя общеобразовательная</w:t>
      </w:r>
      <w:r w:rsidR="006B4D6F" w:rsidRPr="00FD64D7">
        <w:rPr>
          <w:rFonts w:ascii="Times New Roman" w:hAnsi="Times New Roman" w:cs="Times New Roman"/>
          <w:i w:val="0"/>
        </w:rPr>
        <w:t xml:space="preserve"> школа</w:t>
      </w:r>
      <w:r w:rsidR="00CC2581" w:rsidRPr="00FD64D7">
        <w:rPr>
          <w:rFonts w:ascii="Times New Roman" w:hAnsi="Times New Roman" w:cs="Times New Roman"/>
          <w:i w:val="0"/>
          <w:lang w:val="ru-RU"/>
        </w:rPr>
        <w:t xml:space="preserve">  имени заслуженного учителя школы Российской Федерации Н.А.</w:t>
      </w:r>
      <w:r w:rsidR="00FD64D7">
        <w:rPr>
          <w:rFonts w:ascii="Times New Roman" w:hAnsi="Times New Roman" w:cs="Times New Roman"/>
          <w:i w:val="0"/>
          <w:lang w:val="ru-RU"/>
        </w:rPr>
        <w:t xml:space="preserve"> </w:t>
      </w:r>
      <w:r w:rsidR="00CC2581" w:rsidRPr="00FD64D7">
        <w:rPr>
          <w:rFonts w:ascii="Times New Roman" w:hAnsi="Times New Roman" w:cs="Times New Roman"/>
          <w:i w:val="0"/>
          <w:lang w:val="ru-RU"/>
        </w:rPr>
        <w:t>Хлопонина</w:t>
      </w:r>
    </w:p>
    <w:p w:rsidR="00445569" w:rsidRPr="00445569" w:rsidRDefault="00445569" w:rsidP="00445569">
      <w:pPr>
        <w:suppressAutoHyphens/>
        <w:spacing w:after="0" w:line="240" w:lineRule="auto"/>
        <w:ind w:firstLine="360"/>
        <w:jc w:val="both"/>
        <w:rPr>
          <w:rFonts w:ascii="Times New Roman" w:eastAsia="Times New Roman" w:hAnsi="Times New Roman"/>
          <w:b/>
          <w:bCs/>
          <w:iCs/>
          <w:sz w:val="32"/>
          <w:szCs w:val="32"/>
          <w:lang w:eastAsia="zh-CN"/>
        </w:rPr>
      </w:pPr>
    </w:p>
    <w:tbl>
      <w:tblPr>
        <w:tblW w:w="5000" w:type="pct"/>
        <w:jc w:val="center"/>
        <w:tblLook w:val="04A0" w:firstRow="1" w:lastRow="0" w:firstColumn="1" w:lastColumn="0" w:noHBand="0" w:noVBand="1"/>
      </w:tblPr>
      <w:tblGrid>
        <w:gridCol w:w="10471"/>
      </w:tblGrid>
      <w:tr w:rsidR="00445569" w:rsidRPr="00445569" w:rsidTr="00F95D2E">
        <w:trPr>
          <w:trHeight w:val="360"/>
          <w:jc w:val="center"/>
        </w:trPr>
        <w:tc>
          <w:tcPr>
            <w:tcW w:w="5000" w:type="pct"/>
            <w:vAlign w:val="center"/>
          </w:tcPr>
          <w:tbl>
            <w:tblPr>
              <w:tblW w:w="0" w:type="auto"/>
              <w:tblLook w:val="04A0" w:firstRow="1" w:lastRow="0" w:firstColumn="1" w:lastColumn="0" w:noHBand="0" w:noVBand="1"/>
            </w:tblPr>
            <w:tblGrid>
              <w:gridCol w:w="5127"/>
              <w:gridCol w:w="5128"/>
            </w:tblGrid>
            <w:tr w:rsidR="00F95D2E" w:rsidRPr="00445569" w:rsidTr="00DC40D0">
              <w:trPr>
                <w:trHeight w:val="80"/>
              </w:trPr>
              <w:tc>
                <w:tcPr>
                  <w:tcW w:w="7691" w:type="dxa"/>
                </w:tcPr>
                <w:p w:rsidR="00F95D2E" w:rsidRPr="00445569" w:rsidRDefault="00F95D2E" w:rsidP="00F95D2E">
                  <w:pPr>
                    <w:suppressAutoHyphens/>
                    <w:spacing w:after="0" w:line="240" w:lineRule="auto"/>
                    <w:rPr>
                      <w:rFonts w:eastAsia="Times New Roman" w:cs="Calibri"/>
                      <w:b/>
                      <w:bCs/>
                      <w:lang w:eastAsia="zh-CN"/>
                    </w:rPr>
                  </w:pPr>
                </w:p>
              </w:tc>
              <w:tc>
                <w:tcPr>
                  <w:tcW w:w="7692" w:type="dxa"/>
                </w:tcPr>
                <w:p w:rsidR="00445569" w:rsidRPr="00445569" w:rsidRDefault="00445569" w:rsidP="00445569">
                  <w:pPr>
                    <w:suppressAutoHyphens/>
                    <w:spacing w:after="0" w:line="360" w:lineRule="auto"/>
                    <w:jc w:val="right"/>
                    <w:rPr>
                      <w:rFonts w:eastAsia="Times New Roman" w:cs="Calibri"/>
                      <w:b/>
                      <w:bCs/>
                      <w:lang w:eastAsia="zh-CN"/>
                    </w:rPr>
                  </w:pPr>
                </w:p>
              </w:tc>
            </w:tr>
          </w:tbl>
          <w:p w:rsidR="00445569" w:rsidRPr="00445569" w:rsidRDefault="00445569" w:rsidP="00445569">
            <w:pPr>
              <w:suppressAutoHyphens/>
              <w:spacing w:after="0" w:line="240" w:lineRule="auto"/>
              <w:jc w:val="center"/>
              <w:rPr>
                <w:rFonts w:eastAsia="Times New Roman" w:cs="Calibri"/>
                <w:b/>
                <w:bCs/>
                <w:lang w:eastAsia="zh-CN"/>
              </w:rPr>
            </w:pPr>
          </w:p>
        </w:tc>
      </w:tr>
    </w:tbl>
    <w:p w:rsidR="00D8257E" w:rsidRDefault="00D8257E" w:rsidP="00D8257E">
      <w:pPr>
        <w:suppressAutoHyphens/>
        <w:spacing w:after="0" w:line="240" w:lineRule="auto"/>
        <w:rPr>
          <w:rFonts w:ascii="Times New Roman" w:eastAsia="Times New Roman" w:hAnsi="Times New Roman"/>
          <w:bCs/>
          <w:lang w:eastAsia="zh-CN"/>
        </w:rPr>
      </w:pPr>
      <w:r w:rsidRPr="00F95D2E">
        <w:rPr>
          <w:rFonts w:ascii="Times New Roman" w:eastAsia="Times New Roman" w:hAnsi="Times New Roman"/>
          <w:sz w:val="24"/>
          <w:szCs w:val="24"/>
          <w:lang w:eastAsia="zh-CN"/>
        </w:rPr>
        <w:t xml:space="preserve">Принята </w:t>
      </w:r>
      <w:r>
        <w:rPr>
          <w:rFonts w:ascii="Times New Roman" w:eastAsia="Times New Roman" w:hAnsi="Times New Roman"/>
          <w:sz w:val="24"/>
          <w:szCs w:val="24"/>
          <w:lang w:eastAsia="zh-CN"/>
        </w:rPr>
        <w:t xml:space="preserve">                                                                                          </w:t>
      </w:r>
      <w:r w:rsidR="00F95D2E" w:rsidRPr="00445569">
        <w:rPr>
          <w:rFonts w:ascii="Times New Roman" w:eastAsia="Times New Roman" w:hAnsi="Times New Roman"/>
          <w:bCs/>
          <w:lang w:eastAsia="zh-CN"/>
        </w:rPr>
        <w:t>Утверждаю</w:t>
      </w:r>
    </w:p>
    <w:p w:rsidR="00D8257E" w:rsidRDefault="00D8257E" w:rsidP="00D8257E">
      <w:pPr>
        <w:suppressAutoHyphens/>
        <w:spacing w:after="0" w:line="240" w:lineRule="auto"/>
        <w:rPr>
          <w:rFonts w:ascii="Times New Roman" w:eastAsia="Times New Roman" w:hAnsi="Times New Roman"/>
          <w:bCs/>
          <w:lang w:eastAsia="zh-CN"/>
        </w:rPr>
      </w:pPr>
      <w:r>
        <w:rPr>
          <w:rFonts w:ascii="Times New Roman" w:eastAsia="Times New Roman" w:hAnsi="Times New Roman"/>
          <w:bCs/>
          <w:lang w:eastAsia="zh-CN"/>
        </w:rPr>
        <w:t xml:space="preserve">Педагогическим советом                                                                        </w:t>
      </w:r>
      <w:r w:rsidR="00CC2581">
        <w:rPr>
          <w:rFonts w:ascii="Times New Roman" w:eastAsia="Times New Roman" w:hAnsi="Times New Roman"/>
          <w:bCs/>
          <w:lang w:eastAsia="zh-CN"/>
        </w:rPr>
        <w:t xml:space="preserve">Директор МБОУ  Верхнеталовская </w:t>
      </w:r>
      <w:r w:rsidR="00665A47">
        <w:rPr>
          <w:rFonts w:ascii="Times New Roman" w:eastAsia="Times New Roman" w:hAnsi="Times New Roman"/>
          <w:bCs/>
          <w:lang w:eastAsia="zh-CN"/>
        </w:rPr>
        <w:t xml:space="preserve"> СОШ</w:t>
      </w:r>
      <w:r>
        <w:rPr>
          <w:rFonts w:ascii="Times New Roman" w:eastAsia="Times New Roman" w:hAnsi="Times New Roman"/>
          <w:bCs/>
          <w:lang w:eastAsia="zh-CN"/>
        </w:rPr>
        <w:t xml:space="preserve">                    </w:t>
      </w:r>
    </w:p>
    <w:p w:rsidR="00D8257E" w:rsidRDefault="00D8257E" w:rsidP="00D8257E">
      <w:pPr>
        <w:suppressAutoHyphens/>
        <w:spacing w:after="0" w:line="240" w:lineRule="auto"/>
        <w:rPr>
          <w:rFonts w:ascii="Times New Roman" w:eastAsia="Times New Roman" w:hAnsi="Times New Roman"/>
          <w:sz w:val="24"/>
          <w:szCs w:val="24"/>
          <w:lang w:eastAsia="zh-CN"/>
        </w:rPr>
      </w:pPr>
      <w:r w:rsidRPr="00445569">
        <w:rPr>
          <w:rFonts w:ascii="Times New Roman" w:eastAsia="Times New Roman" w:hAnsi="Times New Roman"/>
          <w:sz w:val="24"/>
          <w:szCs w:val="24"/>
          <w:lang w:eastAsia="zh-CN"/>
        </w:rPr>
        <w:t>М</w:t>
      </w:r>
      <w:r w:rsidRPr="00F95D2E">
        <w:rPr>
          <w:rFonts w:ascii="Times New Roman" w:eastAsia="Times New Roman" w:hAnsi="Times New Roman"/>
          <w:sz w:val="24"/>
          <w:szCs w:val="24"/>
          <w:lang w:eastAsia="zh-CN"/>
        </w:rPr>
        <w:t xml:space="preserve">БОУ </w:t>
      </w:r>
      <w:r w:rsidR="00CC2581">
        <w:rPr>
          <w:rFonts w:ascii="Times New Roman" w:eastAsia="Times New Roman" w:hAnsi="Times New Roman"/>
          <w:sz w:val="24"/>
          <w:szCs w:val="24"/>
          <w:lang w:eastAsia="zh-CN"/>
        </w:rPr>
        <w:t xml:space="preserve">Верхнеталовской  </w:t>
      </w:r>
      <w:r w:rsidRPr="00445569">
        <w:rPr>
          <w:rFonts w:ascii="Times New Roman" w:eastAsia="Times New Roman" w:hAnsi="Times New Roman"/>
          <w:sz w:val="24"/>
          <w:szCs w:val="24"/>
          <w:lang w:eastAsia="zh-CN"/>
        </w:rPr>
        <w:t xml:space="preserve">СОШ </w:t>
      </w:r>
      <w:r>
        <w:rPr>
          <w:rFonts w:ascii="Times New Roman" w:eastAsia="Times New Roman" w:hAnsi="Times New Roman"/>
          <w:sz w:val="24"/>
          <w:szCs w:val="24"/>
          <w:lang w:eastAsia="zh-CN"/>
        </w:rPr>
        <w:t xml:space="preserve">                                                        </w:t>
      </w:r>
      <w:r w:rsidRPr="00445569">
        <w:rPr>
          <w:rFonts w:ascii="Times New Roman" w:eastAsia="Times New Roman" w:hAnsi="Times New Roman"/>
          <w:bCs/>
          <w:lang w:eastAsia="zh-CN"/>
        </w:rPr>
        <w:t>_____________</w:t>
      </w:r>
      <w:r w:rsidR="00CC2581">
        <w:rPr>
          <w:rFonts w:ascii="Times New Roman" w:eastAsia="Times New Roman" w:hAnsi="Times New Roman"/>
          <w:bCs/>
          <w:lang w:eastAsia="zh-CN"/>
        </w:rPr>
        <w:t>В.В. Голоднов</w:t>
      </w:r>
      <w:r>
        <w:rPr>
          <w:rFonts w:ascii="Times New Roman" w:eastAsia="Times New Roman" w:hAnsi="Times New Roman"/>
          <w:sz w:val="24"/>
          <w:szCs w:val="24"/>
          <w:lang w:eastAsia="zh-CN"/>
        </w:rPr>
        <w:t xml:space="preserve"> </w:t>
      </w:r>
    </w:p>
    <w:p w:rsidR="00D8257E" w:rsidRPr="00665A47" w:rsidRDefault="00D8257E" w:rsidP="00665A47">
      <w:pPr>
        <w:suppressAutoHyphens/>
        <w:spacing w:after="0" w:line="240" w:lineRule="auto"/>
        <w:rPr>
          <w:rFonts w:ascii="Times New Roman" w:eastAsia="Times New Roman" w:hAnsi="Times New Roman"/>
          <w:b/>
          <w:sz w:val="24"/>
          <w:szCs w:val="24"/>
          <w:lang w:eastAsia="zh-CN"/>
        </w:rPr>
      </w:pPr>
      <w:r w:rsidRPr="00445569">
        <w:rPr>
          <w:rFonts w:ascii="Times New Roman" w:eastAsia="Times New Roman" w:hAnsi="Times New Roman"/>
          <w:sz w:val="24"/>
          <w:szCs w:val="24"/>
          <w:lang w:eastAsia="zh-CN"/>
        </w:rPr>
        <w:t>(протокол</w:t>
      </w:r>
      <w:r w:rsidR="00FD64D7">
        <w:rPr>
          <w:rFonts w:ascii="Times New Roman" w:eastAsia="Times New Roman" w:hAnsi="Times New Roman"/>
          <w:sz w:val="24"/>
          <w:szCs w:val="24"/>
          <w:lang w:eastAsia="zh-CN"/>
        </w:rPr>
        <w:t xml:space="preserve"> от 21</w:t>
      </w:r>
      <w:r w:rsidRPr="00F95D2E">
        <w:rPr>
          <w:rFonts w:ascii="Times New Roman" w:eastAsia="Times New Roman" w:hAnsi="Times New Roman"/>
          <w:sz w:val="24"/>
          <w:szCs w:val="24"/>
          <w:lang w:eastAsia="zh-CN"/>
        </w:rPr>
        <w:t>.08. 201</w:t>
      </w:r>
      <w:r w:rsidR="00CC2581">
        <w:rPr>
          <w:rFonts w:ascii="Times New Roman" w:eastAsia="Times New Roman" w:hAnsi="Times New Roman"/>
          <w:sz w:val="24"/>
          <w:szCs w:val="24"/>
          <w:lang w:eastAsia="zh-CN"/>
        </w:rPr>
        <w:t>7</w:t>
      </w:r>
      <w:r>
        <w:rPr>
          <w:rFonts w:ascii="Times New Roman" w:eastAsia="Times New Roman" w:hAnsi="Times New Roman"/>
          <w:sz w:val="24"/>
          <w:szCs w:val="24"/>
          <w:lang w:eastAsia="zh-CN"/>
        </w:rPr>
        <w:t xml:space="preserve"> </w:t>
      </w:r>
      <w:r w:rsidRPr="00445569">
        <w:rPr>
          <w:rFonts w:ascii="Times New Roman" w:eastAsia="Times New Roman" w:hAnsi="Times New Roman"/>
          <w:sz w:val="24"/>
          <w:szCs w:val="24"/>
          <w:lang w:eastAsia="zh-CN"/>
        </w:rPr>
        <w:t>г</w:t>
      </w:r>
      <w:r>
        <w:rPr>
          <w:rFonts w:ascii="Times New Roman" w:eastAsia="Times New Roman" w:hAnsi="Times New Roman"/>
          <w:sz w:val="24"/>
          <w:szCs w:val="24"/>
          <w:lang w:eastAsia="zh-CN"/>
        </w:rPr>
        <w:t>.</w:t>
      </w:r>
      <w:r w:rsidRPr="00F95D2E">
        <w:rPr>
          <w:rFonts w:ascii="Times New Roman" w:eastAsia="Times New Roman" w:hAnsi="Times New Roman"/>
          <w:sz w:val="24"/>
          <w:szCs w:val="24"/>
          <w:lang w:eastAsia="zh-CN"/>
        </w:rPr>
        <w:t xml:space="preserve">  № 1</w:t>
      </w:r>
      <w:r w:rsidR="006832DD">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00CC2581">
        <w:rPr>
          <w:rFonts w:ascii="Times New Roman" w:eastAsia="Times New Roman" w:hAnsi="Times New Roman"/>
          <w:bCs/>
          <w:lang w:eastAsia="zh-CN"/>
        </w:rPr>
        <w:t>Приказ</w:t>
      </w:r>
      <w:r w:rsidR="00FD64D7">
        <w:rPr>
          <w:rFonts w:ascii="Times New Roman" w:eastAsia="Times New Roman" w:hAnsi="Times New Roman"/>
          <w:bCs/>
          <w:lang w:eastAsia="zh-CN"/>
        </w:rPr>
        <w:t xml:space="preserve"> №102</w:t>
      </w:r>
      <w:r w:rsidR="00CC2581">
        <w:rPr>
          <w:rFonts w:ascii="Times New Roman" w:eastAsia="Times New Roman" w:hAnsi="Times New Roman"/>
          <w:bCs/>
          <w:lang w:eastAsia="zh-CN"/>
        </w:rPr>
        <w:t xml:space="preserve"> от «</w:t>
      </w:r>
      <w:r w:rsidR="00FD64D7">
        <w:rPr>
          <w:rFonts w:ascii="Times New Roman" w:eastAsia="Times New Roman" w:hAnsi="Times New Roman"/>
          <w:bCs/>
          <w:lang w:eastAsia="zh-CN"/>
        </w:rPr>
        <w:t xml:space="preserve"> 21</w:t>
      </w:r>
      <w:r w:rsidR="00CC2581">
        <w:rPr>
          <w:rFonts w:ascii="Times New Roman" w:eastAsia="Times New Roman" w:hAnsi="Times New Roman"/>
          <w:bCs/>
          <w:lang w:eastAsia="zh-CN"/>
        </w:rPr>
        <w:t xml:space="preserve"> </w:t>
      </w:r>
      <w:r w:rsidRPr="00445569">
        <w:rPr>
          <w:rFonts w:ascii="Times New Roman" w:eastAsia="Times New Roman" w:hAnsi="Times New Roman"/>
          <w:bCs/>
          <w:lang w:eastAsia="zh-CN"/>
        </w:rPr>
        <w:t xml:space="preserve">» </w:t>
      </w:r>
      <w:r w:rsidRPr="00445569">
        <w:rPr>
          <w:rFonts w:ascii="Times New Roman" w:eastAsia="Times New Roman" w:hAnsi="Times New Roman"/>
          <w:bCs/>
          <w:u w:val="single"/>
          <w:lang w:eastAsia="zh-CN"/>
        </w:rPr>
        <w:t xml:space="preserve">августа </w:t>
      </w:r>
      <w:r w:rsidRPr="00F95D2E">
        <w:rPr>
          <w:rFonts w:ascii="Times New Roman" w:eastAsia="Times New Roman" w:hAnsi="Times New Roman"/>
          <w:bCs/>
          <w:lang w:eastAsia="zh-CN"/>
        </w:rPr>
        <w:t>201</w:t>
      </w:r>
      <w:r w:rsidR="00CC2581">
        <w:rPr>
          <w:rFonts w:ascii="Times New Roman" w:eastAsia="Times New Roman" w:hAnsi="Times New Roman"/>
          <w:bCs/>
          <w:lang w:eastAsia="zh-CN"/>
        </w:rPr>
        <w:t>7</w:t>
      </w:r>
      <w:r w:rsidRPr="00445569">
        <w:rPr>
          <w:rFonts w:ascii="Times New Roman" w:eastAsia="Times New Roman" w:hAnsi="Times New Roman"/>
          <w:bCs/>
          <w:lang w:eastAsia="zh-CN"/>
        </w:rPr>
        <w:t>г</w:t>
      </w:r>
      <w:r w:rsidR="00FD64D7">
        <w:rPr>
          <w:rFonts w:ascii="Times New Roman" w:eastAsia="Times New Roman" w:hAnsi="Times New Roman"/>
          <w:bCs/>
          <w:lang w:eastAsia="zh-CN"/>
        </w:rPr>
        <w:t xml:space="preserve"> </w:t>
      </w:r>
      <w:r>
        <w:rPr>
          <w:rFonts w:ascii="Times New Roman" w:eastAsia="Times New Roman" w:hAnsi="Times New Roman"/>
          <w:bCs/>
          <w:lang w:eastAsia="zh-CN"/>
        </w:rPr>
        <w:t xml:space="preserve">                                                                                                                                                                </w:t>
      </w:r>
    </w:p>
    <w:p w:rsidR="00D8257E" w:rsidRPr="00F95D2E" w:rsidRDefault="00D8257E" w:rsidP="00D8257E">
      <w:pPr>
        <w:suppressAutoHyphens/>
        <w:spacing w:after="0" w:line="240" w:lineRule="auto"/>
        <w:rPr>
          <w:rFonts w:ascii="Times New Roman" w:eastAsia="Times New Roman" w:hAnsi="Times New Roman"/>
          <w:sz w:val="24"/>
          <w:szCs w:val="24"/>
          <w:lang w:eastAsia="zh-CN"/>
        </w:rPr>
      </w:pPr>
      <w:r w:rsidRPr="00F95D2E">
        <w:rPr>
          <w:rFonts w:ascii="Times New Roman" w:eastAsia="Times New Roman" w:hAnsi="Times New Roman"/>
          <w:sz w:val="24"/>
          <w:szCs w:val="24"/>
          <w:lang w:eastAsia="zh-CN"/>
        </w:rPr>
        <w:t>Председатель Педагогического совета</w:t>
      </w:r>
      <w:r w:rsidRPr="00445569">
        <w:rPr>
          <w:rFonts w:ascii="Times New Roman" w:eastAsia="Times New Roman" w:hAnsi="Times New Roman"/>
          <w:sz w:val="24"/>
          <w:szCs w:val="24"/>
          <w:lang w:eastAsia="zh-CN"/>
        </w:rPr>
        <w:t xml:space="preserve"> </w:t>
      </w:r>
    </w:p>
    <w:p w:rsidR="00D8257E" w:rsidRPr="00445569" w:rsidRDefault="00D8257E" w:rsidP="00D8257E">
      <w:pPr>
        <w:suppressAutoHyphens/>
        <w:spacing w:after="0" w:line="240" w:lineRule="auto"/>
        <w:rPr>
          <w:rFonts w:ascii="Times New Roman" w:eastAsia="Times New Roman" w:hAnsi="Times New Roman"/>
          <w:bCs/>
          <w:lang w:eastAsia="zh-CN"/>
        </w:rPr>
      </w:pPr>
      <w:r w:rsidRPr="00F95D2E">
        <w:rPr>
          <w:rFonts w:ascii="Times New Roman" w:eastAsia="Times New Roman" w:hAnsi="Times New Roman"/>
          <w:sz w:val="24"/>
          <w:szCs w:val="24"/>
          <w:lang w:eastAsia="zh-CN"/>
        </w:rPr>
        <w:t>____________</w:t>
      </w:r>
      <w:r w:rsidR="00CC2581">
        <w:rPr>
          <w:rFonts w:ascii="Times New Roman" w:eastAsia="Times New Roman" w:hAnsi="Times New Roman"/>
          <w:sz w:val="24"/>
          <w:szCs w:val="24"/>
          <w:lang w:eastAsia="zh-CN"/>
        </w:rPr>
        <w:t xml:space="preserve">В.В. Голоднов </w:t>
      </w:r>
    </w:p>
    <w:p w:rsidR="00D8257E" w:rsidRDefault="00D8257E" w:rsidP="00D8257E">
      <w:pPr>
        <w:suppressAutoHyphens/>
        <w:spacing w:after="0" w:line="240" w:lineRule="auto"/>
        <w:rPr>
          <w:rFonts w:ascii="Times New Roman" w:eastAsia="Times New Roman" w:hAnsi="Times New Roman"/>
          <w:sz w:val="24"/>
          <w:szCs w:val="24"/>
          <w:lang w:eastAsia="zh-CN"/>
        </w:rPr>
      </w:pPr>
      <w:r w:rsidRPr="00445569">
        <w:rPr>
          <w:rFonts w:ascii="Times New Roman" w:eastAsia="Times New Roman" w:hAnsi="Times New Roman"/>
          <w:bCs/>
          <w:lang w:eastAsia="zh-CN"/>
        </w:rPr>
        <w:t xml:space="preserve">    </w:t>
      </w:r>
      <w:r>
        <w:rPr>
          <w:rFonts w:ascii="Times New Roman" w:eastAsia="Times New Roman" w:hAnsi="Times New Roman"/>
          <w:bCs/>
          <w:lang w:eastAsia="zh-CN"/>
        </w:rPr>
        <w:t xml:space="preserve">                                                                                                                                            </w:t>
      </w:r>
    </w:p>
    <w:p w:rsidR="00D8257E" w:rsidRPr="00445569" w:rsidRDefault="00D8257E" w:rsidP="00D8257E">
      <w:pPr>
        <w:suppressAutoHyphens/>
        <w:spacing w:after="0" w:line="240" w:lineRule="auto"/>
        <w:rPr>
          <w:rFonts w:ascii="Times New Roman" w:eastAsia="Times New Roman" w:hAnsi="Times New Roman"/>
          <w:sz w:val="24"/>
          <w:szCs w:val="24"/>
          <w:lang w:eastAsia="zh-CN"/>
        </w:rPr>
      </w:pPr>
    </w:p>
    <w:p w:rsidR="00F95D2E" w:rsidRPr="00D8257E" w:rsidRDefault="00D8257E" w:rsidP="00D8257E">
      <w:pPr>
        <w:suppressAutoHyphens/>
        <w:spacing w:after="0" w:line="240" w:lineRule="auto"/>
        <w:rPr>
          <w:rFonts w:ascii="Times New Roman" w:eastAsia="Times New Roman" w:hAnsi="Times New Roman"/>
          <w:bCs/>
          <w:lang w:eastAsia="zh-CN"/>
        </w:rPr>
      </w:pPr>
      <w:r>
        <w:rPr>
          <w:rFonts w:ascii="Times New Roman" w:eastAsia="Times New Roman" w:hAnsi="Times New Roman"/>
          <w:bCs/>
          <w:lang w:eastAsia="zh-CN"/>
        </w:rPr>
        <w:t xml:space="preserve">                                                                                                                                                         </w:t>
      </w:r>
    </w:p>
    <w:p w:rsidR="00F95D2E" w:rsidRPr="00445569" w:rsidRDefault="00D8257E" w:rsidP="00D8257E">
      <w:pPr>
        <w:suppressAutoHyphens/>
        <w:spacing w:after="0" w:line="360" w:lineRule="auto"/>
        <w:rPr>
          <w:rFonts w:ascii="Times New Roman" w:eastAsia="Times New Roman" w:hAnsi="Times New Roman"/>
          <w:bCs/>
          <w:lang w:eastAsia="zh-CN"/>
        </w:rPr>
      </w:pPr>
      <w:r>
        <w:rPr>
          <w:rFonts w:ascii="Times New Roman" w:eastAsia="Times New Roman" w:hAnsi="Times New Roman"/>
          <w:bCs/>
          <w:lang w:eastAsia="zh-CN"/>
        </w:rPr>
        <w:t xml:space="preserve">                                                                                                                                     </w:t>
      </w:r>
      <w:r w:rsidR="00F95D2E" w:rsidRPr="00445569">
        <w:rPr>
          <w:rFonts w:ascii="Times New Roman" w:eastAsia="Times New Roman" w:hAnsi="Times New Roman"/>
          <w:bCs/>
          <w:lang w:eastAsia="zh-CN"/>
        </w:rPr>
        <w:t xml:space="preserve">  </w:t>
      </w:r>
    </w:p>
    <w:p w:rsidR="00F95D2E" w:rsidRDefault="00F95D2E" w:rsidP="00445569">
      <w:pPr>
        <w:suppressAutoHyphens/>
        <w:spacing w:after="0" w:line="240" w:lineRule="auto"/>
        <w:jc w:val="center"/>
        <w:rPr>
          <w:rFonts w:ascii="Times New Roman" w:eastAsia="Times New Roman" w:hAnsi="Times New Roman"/>
          <w:b/>
          <w:sz w:val="24"/>
          <w:szCs w:val="24"/>
          <w:lang w:eastAsia="zh-CN"/>
        </w:rPr>
      </w:pPr>
    </w:p>
    <w:p w:rsidR="00837CCD" w:rsidRDefault="00837CCD" w:rsidP="00445569">
      <w:pPr>
        <w:suppressAutoHyphens/>
        <w:spacing w:after="0" w:line="240" w:lineRule="auto"/>
        <w:jc w:val="center"/>
        <w:rPr>
          <w:rFonts w:ascii="Times New Roman" w:eastAsia="Times New Roman" w:hAnsi="Times New Roman"/>
          <w:b/>
          <w:sz w:val="24"/>
          <w:szCs w:val="24"/>
          <w:lang w:eastAsia="zh-CN"/>
        </w:rPr>
      </w:pPr>
    </w:p>
    <w:p w:rsidR="00837CCD" w:rsidRDefault="00837CCD" w:rsidP="00445569">
      <w:pPr>
        <w:suppressAutoHyphens/>
        <w:spacing w:after="0" w:line="240" w:lineRule="auto"/>
        <w:jc w:val="center"/>
        <w:rPr>
          <w:rFonts w:ascii="Times New Roman" w:eastAsia="Times New Roman" w:hAnsi="Times New Roman"/>
          <w:b/>
          <w:sz w:val="24"/>
          <w:szCs w:val="24"/>
          <w:lang w:eastAsia="zh-CN"/>
        </w:rPr>
      </w:pPr>
    </w:p>
    <w:p w:rsidR="00837CCD" w:rsidRDefault="00837CCD" w:rsidP="00445569">
      <w:pPr>
        <w:suppressAutoHyphens/>
        <w:spacing w:after="0" w:line="240" w:lineRule="auto"/>
        <w:jc w:val="center"/>
        <w:rPr>
          <w:rFonts w:ascii="Times New Roman" w:eastAsia="Times New Roman" w:hAnsi="Times New Roman"/>
          <w:b/>
          <w:sz w:val="24"/>
          <w:szCs w:val="24"/>
          <w:lang w:eastAsia="zh-CN"/>
        </w:rPr>
      </w:pPr>
    </w:p>
    <w:p w:rsidR="00350F7E" w:rsidRDefault="00350F7E" w:rsidP="00EB0A2B">
      <w:pPr>
        <w:suppressAutoHyphens/>
        <w:spacing w:after="0" w:line="240" w:lineRule="auto"/>
        <w:jc w:val="center"/>
        <w:rPr>
          <w:rFonts w:ascii="Times New Roman" w:eastAsia="Times New Roman" w:hAnsi="Times New Roman"/>
          <w:b/>
          <w:sz w:val="44"/>
          <w:szCs w:val="44"/>
          <w:lang w:eastAsia="zh-CN"/>
        </w:rPr>
      </w:pPr>
    </w:p>
    <w:p w:rsidR="005425FA" w:rsidRPr="00FB3ABE" w:rsidRDefault="00FB3ABE" w:rsidP="00EB0A2B">
      <w:pPr>
        <w:suppressAutoHyphens/>
        <w:spacing w:after="0" w:line="240" w:lineRule="auto"/>
        <w:jc w:val="center"/>
        <w:rPr>
          <w:rFonts w:ascii="Times New Roman" w:eastAsia="Times New Roman" w:hAnsi="Times New Roman"/>
          <w:b/>
          <w:sz w:val="52"/>
          <w:szCs w:val="52"/>
          <w:lang w:eastAsia="zh-CN"/>
        </w:rPr>
      </w:pPr>
      <w:r w:rsidRPr="00FB3ABE">
        <w:rPr>
          <w:rFonts w:ascii="Times New Roman" w:eastAsia="Times New Roman" w:hAnsi="Times New Roman"/>
          <w:b/>
          <w:sz w:val="52"/>
          <w:szCs w:val="52"/>
          <w:lang w:eastAsia="zh-CN"/>
        </w:rPr>
        <w:t>О</w:t>
      </w:r>
      <w:r w:rsidR="00EB0A2B" w:rsidRPr="00FB3ABE">
        <w:rPr>
          <w:rFonts w:ascii="Times New Roman" w:eastAsia="Times New Roman" w:hAnsi="Times New Roman"/>
          <w:b/>
          <w:sz w:val="52"/>
          <w:szCs w:val="52"/>
          <w:lang w:eastAsia="zh-CN"/>
        </w:rPr>
        <w:t xml:space="preserve">бразовательная программа </w:t>
      </w:r>
    </w:p>
    <w:p w:rsidR="00665A47" w:rsidRDefault="001135DA" w:rsidP="00EB0A2B">
      <w:pPr>
        <w:suppressAutoHyphens/>
        <w:spacing w:after="0" w:line="240" w:lineRule="auto"/>
        <w:jc w:val="center"/>
        <w:rPr>
          <w:rFonts w:ascii="Times New Roman" w:eastAsia="Times New Roman" w:hAnsi="Times New Roman"/>
          <w:b/>
          <w:sz w:val="44"/>
          <w:szCs w:val="44"/>
          <w:lang w:eastAsia="zh-CN"/>
        </w:rPr>
      </w:pPr>
      <w:r>
        <w:rPr>
          <w:rFonts w:ascii="Times New Roman" w:eastAsia="Times New Roman" w:hAnsi="Times New Roman"/>
          <w:b/>
          <w:sz w:val="44"/>
          <w:szCs w:val="44"/>
          <w:lang w:eastAsia="zh-CN"/>
        </w:rPr>
        <w:t>среднего</w:t>
      </w:r>
      <w:r w:rsidR="00EB0A2B" w:rsidRPr="00445569">
        <w:rPr>
          <w:rFonts w:ascii="Times New Roman" w:eastAsia="Times New Roman" w:hAnsi="Times New Roman"/>
          <w:b/>
          <w:sz w:val="44"/>
          <w:szCs w:val="44"/>
          <w:lang w:eastAsia="zh-CN"/>
        </w:rPr>
        <w:t xml:space="preserve"> общего образования</w:t>
      </w:r>
    </w:p>
    <w:p w:rsidR="00EB0A2B" w:rsidRPr="00445569" w:rsidRDefault="00665A47" w:rsidP="00EB0A2B">
      <w:pPr>
        <w:suppressAutoHyphens/>
        <w:spacing w:after="0" w:line="240" w:lineRule="auto"/>
        <w:jc w:val="center"/>
        <w:rPr>
          <w:rFonts w:ascii="Times New Roman" w:eastAsia="Times New Roman" w:hAnsi="Times New Roman"/>
          <w:b/>
          <w:sz w:val="44"/>
          <w:szCs w:val="44"/>
          <w:lang w:eastAsia="zh-CN"/>
        </w:rPr>
      </w:pPr>
      <w:r>
        <w:rPr>
          <w:rFonts w:ascii="Times New Roman" w:eastAsia="Times New Roman" w:hAnsi="Times New Roman"/>
          <w:b/>
          <w:sz w:val="44"/>
          <w:szCs w:val="44"/>
          <w:lang w:eastAsia="zh-CN"/>
        </w:rPr>
        <w:t>в рамках реализации БУП - 2004</w:t>
      </w:r>
      <w:r w:rsidR="00EB0A2B" w:rsidRPr="00445569">
        <w:rPr>
          <w:rFonts w:ascii="Times New Roman" w:eastAsia="Times New Roman" w:hAnsi="Times New Roman"/>
          <w:b/>
          <w:sz w:val="44"/>
          <w:szCs w:val="44"/>
          <w:lang w:eastAsia="zh-CN"/>
        </w:rPr>
        <w:t xml:space="preserve"> </w:t>
      </w:r>
    </w:p>
    <w:p w:rsidR="00EB0A2B" w:rsidRPr="00445569" w:rsidRDefault="00665A47" w:rsidP="00EB0A2B">
      <w:pPr>
        <w:suppressAutoHyphens/>
        <w:spacing w:after="0" w:line="360" w:lineRule="auto"/>
        <w:jc w:val="center"/>
        <w:rPr>
          <w:rFonts w:ascii="Times New Roman" w:eastAsia="Times New Roman" w:hAnsi="Times New Roman"/>
          <w:b/>
          <w:sz w:val="44"/>
          <w:szCs w:val="24"/>
          <w:lang w:eastAsia="zh-CN"/>
        </w:rPr>
      </w:pPr>
      <w:r>
        <w:rPr>
          <w:rFonts w:ascii="Times New Roman" w:eastAsia="Times New Roman" w:hAnsi="Times New Roman"/>
          <w:b/>
          <w:sz w:val="44"/>
          <w:szCs w:val="24"/>
          <w:lang w:eastAsia="zh-CN"/>
        </w:rPr>
        <w:t xml:space="preserve">на </w:t>
      </w:r>
      <w:r w:rsidR="00EB0A2B">
        <w:rPr>
          <w:rFonts w:ascii="Times New Roman" w:eastAsia="Times New Roman" w:hAnsi="Times New Roman"/>
          <w:b/>
          <w:sz w:val="44"/>
          <w:szCs w:val="24"/>
          <w:lang w:eastAsia="zh-CN"/>
        </w:rPr>
        <w:t>201</w:t>
      </w:r>
      <w:r w:rsidR="00CC2581">
        <w:rPr>
          <w:rFonts w:ascii="Times New Roman" w:eastAsia="Times New Roman" w:hAnsi="Times New Roman"/>
          <w:b/>
          <w:sz w:val="44"/>
          <w:szCs w:val="24"/>
          <w:lang w:eastAsia="zh-CN"/>
        </w:rPr>
        <w:t>7</w:t>
      </w:r>
      <w:r w:rsidR="00EB0A2B">
        <w:rPr>
          <w:rFonts w:ascii="Times New Roman" w:eastAsia="Times New Roman" w:hAnsi="Times New Roman"/>
          <w:b/>
          <w:sz w:val="44"/>
          <w:szCs w:val="24"/>
          <w:lang w:eastAsia="zh-CN"/>
        </w:rPr>
        <w:t xml:space="preserve"> – 201</w:t>
      </w:r>
      <w:r w:rsidR="00CC2581">
        <w:rPr>
          <w:rFonts w:ascii="Times New Roman" w:eastAsia="Times New Roman" w:hAnsi="Times New Roman"/>
          <w:b/>
          <w:sz w:val="44"/>
          <w:szCs w:val="24"/>
          <w:lang w:eastAsia="zh-CN"/>
        </w:rPr>
        <w:t>8</w:t>
      </w:r>
      <w:r w:rsidR="00EB0A2B" w:rsidRPr="00445569">
        <w:rPr>
          <w:rFonts w:ascii="Times New Roman" w:eastAsia="Times New Roman" w:hAnsi="Times New Roman"/>
          <w:b/>
          <w:sz w:val="44"/>
          <w:szCs w:val="24"/>
          <w:lang w:eastAsia="zh-CN"/>
        </w:rPr>
        <w:t xml:space="preserve"> учебный год</w:t>
      </w:r>
    </w:p>
    <w:p w:rsidR="00EB0A2B" w:rsidRPr="00445569" w:rsidRDefault="00EB0A2B" w:rsidP="00EB0A2B">
      <w:pPr>
        <w:suppressAutoHyphens/>
        <w:spacing w:after="0" w:line="240" w:lineRule="auto"/>
        <w:jc w:val="center"/>
        <w:rPr>
          <w:rFonts w:ascii="Times New Roman" w:eastAsia="Times New Roman" w:hAnsi="Times New Roman"/>
          <w:b/>
          <w:sz w:val="44"/>
          <w:szCs w:val="44"/>
          <w:lang w:eastAsia="zh-CN"/>
        </w:rPr>
      </w:pPr>
    </w:p>
    <w:p w:rsidR="00EB0A2B" w:rsidRPr="00445569" w:rsidRDefault="00EB0A2B" w:rsidP="00EB0A2B">
      <w:pPr>
        <w:suppressAutoHyphens/>
        <w:spacing w:after="0" w:line="240" w:lineRule="auto"/>
        <w:jc w:val="center"/>
        <w:rPr>
          <w:rFonts w:ascii="Times New Roman" w:eastAsia="Times New Roman" w:hAnsi="Times New Roman"/>
          <w:b/>
          <w:sz w:val="24"/>
          <w:szCs w:val="24"/>
          <w:lang w:eastAsia="zh-CN"/>
        </w:rPr>
      </w:pPr>
    </w:p>
    <w:p w:rsidR="00F95D2E" w:rsidRDefault="00F95D2E" w:rsidP="00445569">
      <w:pPr>
        <w:suppressAutoHyphens/>
        <w:spacing w:after="0" w:line="240" w:lineRule="auto"/>
        <w:jc w:val="center"/>
        <w:rPr>
          <w:rFonts w:ascii="Times New Roman" w:eastAsia="Times New Roman" w:hAnsi="Times New Roman"/>
          <w:b/>
          <w:sz w:val="24"/>
          <w:szCs w:val="24"/>
          <w:lang w:eastAsia="zh-CN"/>
        </w:rPr>
      </w:pPr>
    </w:p>
    <w:p w:rsidR="00F95D2E" w:rsidRDefault="00F95D2E" w:rsidP="00445569">
      <w:pPr>
        <w:suppressAutoHyphens/>
        <w:spacing w:after="0" w:line="240" w:lineRule="auto"/>
        <w:jc w:val="center"/>
        <w:rPr>
          <w:rFonts w:ascii="Times New Roman" w:eastAsia="Times New Roman" w:hAnsi="Times New Roman"/>
          <w:b/>
          <w:sz w:val="24"/>
          <w:szCs w:val="24"/>
          <w:lang w:eastAsia="zh-CN"/>
        </w:rPr>
      </w:pPr>
    </w:p>
    <w:p w:rsidR="00F95D2E" w:rsidRDefault="00F95D2E" w:rsidP="00445569">
      <w:pPr>
        <w:suppressAutoHyphens/>
        <w:spacing w:after="0" w:line="240" w:lineRule="auto"/>
        <w:jc w:val="center"/>
        <w:rPr>
          <w:rFonts w:ascii="Times New Roman" w:eastAsia="Times New Roman" w:hAnsi="Times New Roman"/>
          <w:b/>
          <w:sz w:val="24"/>
          <w:szCs w:val="24"/>
          <w:lang w:eastAsia="zh-CN"/>
        </w:rPr>
      </w:pPr>
    </w:p>
    <w:p w:rsidR="00F95D2E" w:rsidRDefault="00F95D2E" w:rsidP="00445569">
      <w:pPr>
        <w:suppressAutoHyphens/>
        <w:spacing w:after="0" w:line="240" w:lineRule="auto"/>
        <w:jc w:val="center"/>
        <w:rPr>
          <w:rFonts w:ascii="Times New Roman" w:eastAsia="Times New Roman" w:hAnsi="Times New Roman"/>
          <w:b/>
          <w:sz w:val="24"/>
          <w:szCs w:val="24"/>
          <w:lang w:eastAsia="zh-CN"/>
        </w:rPr>
      </w:pPr>
    </w:p>
    <w:p w:rsidR="00F95D2E" w:rsidRDefault="00F95D2E" w:rsidP="00445569">
      <w:pPr>
        <w:suppressAutoHyphens/>
        <w:spacing w:after="0" w:line="240" w:lineRule="auto"/>
        <w:jc w:val="center"/>
        <w:rPr>
          <w:rFonts w:ascii="Times New Roman" w:eastAsia="Times New Roman" w:hAnsi="Times New Roman"/>
          <w:b/>
          <w:sz w:val="24"/>
          <w:szCs w:val="24"/>
          <w:lang w:eastAsia="zh-CN"/>
        </w:rPr>
      </w:pPr>
    </w:p>
    <w:p w:rsidR="00F95D2E" w:rsidRDefault="00F95D2E" w:rsidP="00445569">
      <w:pPr>
        <w:suppressAutoHyphens/>
        <w:spacing w:after="0" w:line="240" w:lineRule="auto"/>
        <w:jc w:val="center"/>
        <w:rPr>
          <w:rFonts w:ascii="Times New Roman" w:eastAsia="Times New Roman" w:hAnsi="Times New Roman"/>
          <w:b/>
          <w:sz w:val="24"/>
          <w:szCs w:val="24"/>
          <w:lang w:eastAsia="zh-CN"/>
        </w:rPr>
      </w:pPr>
    </w:p>
    <w:p w:rsidR="00F95D2E" w:rsidRDefault="00F95D2E" w:rsidP="00445569">
      <w:pPr>
        <w:suppressAutoHyphens/>
        <w:spacing w:after="0" w:line="240" w:lineRule="auto"/>
        <w:jc w:val="center"/>
        <w:rPr>
          <w:rFonts w:ascii="Times New Roman" w:eastAsia="Times New Roman" w:hAnsi="Times New Roman"/>
          <w:b/>
          <w:sz w:val="24"/>
          <w:szCs w:val="24"/>
          <w:lang w:eastAsia="zh-CN"/>
        </w:rPr>
      </w:pPr>
    </w:p>
    <w:p w:rsidR="00F95D2E" w:rsidRDefault="00F95D2E" w:rsidP="00445569">
      <w:pPr>
        <w:suppressAutoHyphens/>
        <w:spacing w:after="0" w:line="240" w:lineRule="auto"/>
        <w:jc w:val="center"/>
        <w:rPr>
          <w:rFonts w:ascii="Times New Roman" w:eastAsia="Times New Roman" w:hAnsi="Times New Roman"/>
          <w:b/>
          <w:sz w:val="24"/>
          <w:szCs w:val="24"/>
          <w:lang w:eastAsia="zh-CN"/>
        </w:rPr>
      </w:pPr>
    </w:p>
    <w:p w:rsidR="00665A47" w:rsidRDefault="00665A47" w:rsidP="006B4D6F">
      <w:pPr>
        <w:suppressAutoHyphens/>
        <w:spacing w:after="0" w:line="360" w:lineRule="auto"/>
        <w:rPr>
          <w:rFonts w:ascii="Times New Roman" w:eastAsia="Times New Roman" w:hAnsi="Times New Roman"/>
          <w:b/>
          <w:sz w:val="28"/>
          <w:szCs w:val="24"/>
          <w:lang w:eastAsia="zh-CN"/>
        </w:rPr>
      </w:pPr>
    </w:p>
    <w:p w:rsidR="00E72D92" w:rsidRDefault="00E72D92" w:rsidP="006B4D6F">
      <w:pPr>
        <w:suppressAutoHyphens/>
        <w:spacing w:after="0" w:line="360" w:lineRule="auto"/>
        <w:jc w:val="center"/>
        <w:rPr>
          <w:rFonts w:ascii="Times New Roman" w:eastAsia="Times New Roman" w:hAnsi="Times New Roman"/>
          <w:b/>
          <w:sz w:val="28"/>
          <w:szCs w:val="24"/>
          <w:lang w:eastAsia="zh-CN"/>
        </w:rPr>
      </w:pPr>
    </w:p>
    <w:p w:rsidR="00606718" w:rsidRDefault="00606718" w:rsidP="009E6310">
      <w:pPr>
        <w:suppressAutoHyphens/>
        <w:spacing w:after="0" w:line="360" w:lineRule="auto"/>
        <w:rPr>
          <w:rFonts w:ascii="Times New Roman" w:eastAsia="Times New Roman" w:hAnsi="Times New Roman"/>
          <w:b/>
          <w:sz w:val="28"/>
          <w:szCs w:val="24"/>
          <w:lang w:eastAsia="zh-CN"/>
        </w:rPr>
      </w:pPr>
    </w:p>
    <w:p w:rsidR="000044A7" w:rsidRDefault="00CC2581" w:rsidP="00FD64D7">
      <w:pPr>
        <w:suppressAutoHyphens/>
        <w:spacing w:after="0" w:line="360" w:lineRule="auto"/>
        <w:jc w:val="center"/>
        <w:rPr>
          <w:rFonts w:ascii="Times New Roman" w:eastAsia="Times New Roman" w:hAnsi="Times New Roman"/>
          <w:b/>
          <w:sz w:val="28"/>
          <w:szCs w:val="24"/>
          <w:lang w:eastAsia="zh-CN"/>
        </w:rPr>
      </w:pPr>
      <w:r>
        <w:rPr>
          <w:rFonts w:ascii="Times New Roman" w:eastAsia="Times New Roman" w:hAnsi="Times New Roman"/>
          <w:b/>
          <w:sz w:val="28"/>
          <w:szCs w:val="24"/>
          <w:lang w:eastAsia="zh-CN"/>
        </w:rPr>
        <w:t>х</w:t>
      </w:r>
      <w:r w:rsidR="006B4D6F">
        <w:rPr>
          <w:rFonts w:ascii="Times New Roman" w:eastAsia="Times New Roman" w:hAnsi="Times New Roman"/>
          <w:b/>
          <w:sz w:val="28"/>
          <w:szCs w:val="24"/>
          <w:lang w:eastAsia="zh-CN"/>
        </w:rPr>
        <w:t xml:space="preserve">. </w:t>
      </w:r>
      <w:r>
        <w:rPr>
          <w:rFonts w:ascii="Times New Roman" w:eastAsia="Times New Roman" w:hAnsi="Times New Roman"/>
          <w:b/>
          <w:sz w:val="28"/>
          <w:szCs w:val="24"/>
          <w:lang w:eastAsia="zh-CN"/>
        </w:rPr>
        <w:t>Верхнеталовка</w:t>
      </w:r>
    </w:p>
    <w:p w:rsidR="000044A7" w:rsidRDefault="000044A7" w:rsidP="000044A7">
      <w:pPr>
        <w:suppressAutoHyphens/>
        <w:spacing w:after="0" w:line="360" w:lineRule="auto"/>
        <w:jc w:val="center"/>
        <w:rPr>
          <w:rFonts w:ascii="Times New Roman" w:eastAsia="Times New Roman" w:hAnsi="Times New Roman"/>
          <w:b/>
          <w:sz w:val="28"/>
          <w:szCs w:val="24"/>
          <w:lang w:eastAsia="zh-CN"/>
        </w:rPr>
      </w:pPr>
    </w:p>
    <w:p w:rsidR="00445569" w:rsidRDefault="00445569" w:rsidP="00A96F5E">
      <w:pPr>
        <w:suppressAutoHyphens/>
        <w:spacing w:after="0" w:line="360" w:lineRule="auto"/>
        <w:jc w:val="center"/>
        <w:rPr>
          <w:rFonts w:ascii="Times New Roman" w:eastAsia="Times New Roman" w:hAnsi="Times New Roman"/>
          <w:b/>
          <w:sz w:val="28"/>
          <w:szCs w:val="24"/>
          <w:lang w:eastAsia="zh-CN"/>
        </w:rPr>
      </w:pPr>
      <w:r w:rsidRPr="00445569">
        <w:rPr>
          <w:rFonts w:ascii="Times New Roman" w:eastAsia="Times New Roman" w:hAnsi="Times New Roman"/>
          <w:b/>
          <w:sz w:val="28"/>
          <w:szCs w:val="24"/>
          <w:lang w:eastAsia="zh-CN"/>
        </w:rPr>
        <w:lastRenderedPageBreak/>
        <w:t>Содержание</w:t>
      </w:r>
    </w:p>
    <w:tbl>
      <w:tblPr>
        <w:tblpPr w:leftFromText="180" w:rightFromText="180" w:vertAnchor="text" w:horzAnchor="margin" w:tblpXSpec="center" w:tblpY="200"/>
        <w:tblW w:w="0" w:type="auto"/>
        <w:tblCellMar>
          <w:left w:w="10" w:type="dxa"/>
          <w:right w:w="10" w:type="dxa"/>
        </w:tblCellMar>
        <w:tblLook w:val="04A0" w:firstRow="1" w:lastRow="0" w:firstColumn="1" w:lastColumn="0" w:noHBand="0" w:noVBand="1"/>
      </w:tblPr>
      <w:tblGrid>
        <w:gridCol w:w="536"/>
        <w:gridCol w:w="578"/>
        <w:gridCol w:w="8169"/>
        <w:gridCol w:w="578"/>
      </w:tblGrid>
      <w:tr w:rsidR="006B4D6F" w:rsidRPr="009E6310" w:rsidTr="000044A7">
        <w:trPr>
          <w:trHeight w:val="1"/>
        </w:trPr>
        <w:tc>
          <w:tcPr>
            <w:tcW w:w="9282"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Общие положения</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3</w:t>
            </w:r>
          </w:p>
        </w:tc>
      </w:tr>
      <w:tr w:rsidR="006B4D6F"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1.</w:t>
            </w:r>
          </w:p>
        </w:tc>
        <w:tc>
          <w:tcPr>
            <w:tcW w:w="87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Пояснительная записка</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4</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1.1.</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1135DA"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Статус  документа - ООП С</w:t>
            </w:r>
            <w:r w:rsidR="006B4D6F" w:rsidRPr="008F5575">
              <w:rPr>
                <w:rFonts w:ascii="Times New Roman" w:eastAsia="Times New Roman" w:hAnsi="Times New Roman"/>
                <w:sz w:val="24"/>
                <w:szCs w:val="24"/>
                <w:lang w:eastAsia="zh-CN"/>
              </w:rPr>
              <w:t>ОО по ФК ГОС...................</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4</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1.2.</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1135DA"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Адресность  ООП С</w:t>
            </w:r>
            <w:r w:rsidR="008F5575">
              <w:rPr>
                <w:rFonts w:ascii="Times New Roman" w:eastAsia="Times New Roman" w:hAnsi="Times New Roman"/>
                <w:sz w:val="24"/>
                <w:szCs w:val="24"/>
                <w:lang w:eastAsia="zh-CN"/>
              </w:rPr>
              <w:t>ОО по ФК ГОС ……………………..………</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4</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1.3.</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Нормати</w:t>
            </w:r>
            <w:r w:rsidR="001135DA" w:rsidRPr="008F5575">
              <w:rPr>
                <w:rFonts w:ascii="Times New Roman" w:eastAsia="Times New Roman" w:hAnsi="Times New Roman"/>
                <w:sz w:val="24"/>
                <w:szCs w:val="24"/>
                <w:lang w:eastAsia="zh-CN"/>
              </w:rPr>
              <w:t>вно – правовое обеспечение ООП С</w:t>
            </w:r>
            <w:r w:rsidRPr="008F5575">
              <w:rPr>
                <w:rFonts w:ascii="Times New Roman" w:eastAsia="Times New Roman" w:hAnsi="Times New Roman"/>
                <w:sz w:val="24"/>
                <w:szCs w:val="24"/>
                <w:lang w:eastAsia="zh-CN"/>
              </w:rPr>
              <w:t xml:space="preserve">ОО по ФК </w:t>
            </w:r>
            <w:r w:rsidR="008F5575">
              <w:rPr>
                <w:rFonts w:ascii="Times New Roman" w:eastAsia="Times New Roman" w:hAnsi="Times New Roman"/>
                <w:sz w:val="24"/>
                <w:szCs w:val="24"/>
                <w:lang w:eastAsia="zh-CN"/>
              </w:rPr>
              <w:t>ГОС......</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5</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1.4.</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1135DA"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Принципы ООП С</w:t>
            </w:r>
            <w:r w:rsidR="006B4D6F" w:rsidRPr="008F5575">
              <w:rPr>
                <w:rFonts w:ascii="Times New Roman" w:eastAsia="Times New Roman" w:hAnsi="Times New Roman"/>
                <w:sz w:val="24"/>
                <w:szCs w:val="24"/>
                <w:lang w:eastAsia="zh-CN"/>
              </w:rPr>
              <w:t>ОО по ФК ГОС....................................</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5</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1.5.</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1135DA"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Особенности ООП С</w:t>
            </w:r>
            <w:r w:rsidR="006B4D6F" w:rsidRPr="008F5575">
              <w:rPr>
                <w:rFonts w:ascii="Times New Roman" w:eastAsia="Times New Roman" w:hAnsi="Times New Roman"/>
                <w:sz w:val="24"/>
                <w:szCs w:val="24"/>
                <w:lang w:eastAsia="zh-CN"/>
              </w:rPr>
              <w:t>ОО по ФК ГОС................................</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6</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1.6.</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1135DA"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Цель реализации ООП С</w:t>
            </w:r>
            <w:r w:rsidR="006B4D6F" w:rsidRPr="008F5575">
              <w:rPr>
                <w:rFonts w:ascii="Times New Roman" w:eastAsia="Times New Roman" w:hAnsi="Times New Roman"/>
                <w:sz w:val="24"/>
                <w:szCs w:val="24"/>
                <w:lang w:eastAsia="zh-CN"/>
              </w:rPr>
              <w:t>ОО по ФК ГОС..........................</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9</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1.7.</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1135DA"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Задачи реализации ООП С</w:t>
            </w:r>
            <w:r w:rsidR="006B4D6F" w:rsidRPr="008F5575">
              <w:rPr>
                <w:rFonts w:ascii="Times New Roman" w:eastAsia="Times New Roman" w:hAnsi="Times New Roman"/>
                <w:sz w:val="24"/>
                <w:szCs w:val="24"/>
                <w:lang w:eastAsia="zh-CN"/>
              </w:rPr>
              <w:t>ОО по ФК ГОС......................</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9</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 xml:space="preserve">       </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 xml:space="preserve">1.8.      </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jc w:val="both"/>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 xml:space="preserve"> </w:t>
            </w:r>
            <w:r w:rsidRPr="008F5575">
              <w:rPr>
                <w:rFonts w:ascii="Times New Roman" w:eastAsia="Times New Roman" w:hAnsi="Times New Roman"/>
                <w:sz w:val="24"/>
                <w:szCs w:val="24"/>
                <w:lang w:eastAsia="zh-CN"/>
              </w:rPr>
              <w:t>Ответственность участников образовательной деятельности</w:t>
            </w:r>
            <w:r w:rsidR="008F5575">
              <w:rPr>
                <w:rFonts w:ascii="Times New Roman" w:eastAsia="Times New Roman" w:hAnsi="Times New Roman"/>
                <w:sz w:val="24"/>
                <w:szCs w:val="24"/>
                <w:lang w:eastAsia="zh-CN"/>
              </w:rPr>
              <w:t>……</w:t>
            </w:r>
            <w:r w:rsidRPr="008F5575">
              <w:rPr>
                <w:rFonts w:ascii="Times New Roman" w:eastAsia="Times New Roman" w:hAnsi="Times New Roman"/>
                <w:sz w:val="24"/>
                <w:szCs w:val="24"/>
                <w:lang w:eastAsia="zh-CN"/>
              </w:rPr>
              <w:t xml:space="preserve"> </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9</w:t>
            </w:r>
          </w:p>
        </w:tc>
      </w:tr>
      <w:tr w:rsidR="00376129"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76129" w:rsidRPr="008F5575" w:rsidRDefault="00376129" w:rsidP="00376129">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2.</w:t>
            </w:r>
          </w:p>
        </w:tc>
        <w:tc>
          <w:tcPr>
            <w:tcW w:w="87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76129" w:rsidRPr="008F5575" w:rsidRDefault="00376129" w:rsidP="00376129">
            <w:pPr>
              <w:suppressAutoHyphens/>
              <w:spacing w:after="0" w:line="360" w:lineRule="auto"/>
              <w:rPr>
                <w:rFonts w:ascii="Times New Roman" w:eastAsia="Times New Roman" w:hAnsi="Times New Roman"/>
                <w:b/>
                <w:sz w:val="24"/>
                <w:szCs w:val="24"/>
                <w:lang w:eastAsia="zh-CN"/>
              </w:rPr>
            </w:pPr>
            <w:r w:rsidRPr="008F5575">
              <w:rPr>
                <w:rFonts w:ascii="Times New Roman" w:eastAsia="Times New Roman" w:hAnsi="Times New Roman"/>
                <w:b/>
                <w:sz w:val="24"/>
                <w:szCs w:val="24"/>
                <w:lang w:eastAsia="zh-CN"/>
              </w:rPr>
              <w:t>Учебный план</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76129" w:rsidRPr="008F5575" w:rsidRDefault="00376129" w:rsidP="00376129">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11</w:t>
            </w:r>
          </w:p>
        </w:tc>
      </w:tr>
      <w:tr w:rsidR="00376129"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76129" w:rsidRPr="008F5575" w:rsidRDefault="00376129" w:rsidP="00376129">
            <w:pPr>
              <w:suppressAutoHyphens/>
              <w:spacing w:after="0" w:line="360" w:lineRule="auto"/>
              <w:rPr>
                <w:rFonts w:ascii="Times New Roman" w:eastAsia="Times New Roman" w:hAnsi="Times New Roman"/>
                <w:b/>
                <w:sz w:val="24"/>
                <w:szCs w:val="24"/>
                <w:lang w:eastAsia="zh-CN"/>
              </w:rPr>
            </w:pPr>
            <w:r w:rsidRPr="008F5575">
              <w:rPr>
                <w:rFonts w:ascii="Times New Roman" w:eastAsia="Times New Roman" w:hAnsi="Times New Roman"/>
                <w:b/>
                <w:sz w:val="24"/>
                <w:szCs w:val="24"/>
                <w:lang w:eastAsia="zh-CN"/>
              </w:rPr>
              <w:t>3.</w:t>
            </w:r>
          </w:p>
        </w:tc>
        <w:tc>
          <w:tcPr>
            <w:tcW w:w="87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76129" w:rsidRPr="008F5575" w:rsidRDefault="00376129" w:rsidP="00376129">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 xml:space="preserve">Календарный учебный график </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76129" w:rsidRPr="008F5575" w:rsidRDefault="00376129" w:rsidP="00376129">
            <w:pPr>
              <w:suppressAutoHyphens/>
              <w:spacing w:after="0" w:line="240" w:lineRule="auto"/>
              <w:jc w:val="right"/>
              <w:rPr>
                <w:rFonts w:ascii="Times New Roman" w:eastAsia="Times New Roman" w:hAnsi="Times New Roman"/>
                <w:sz w:val="24"/>
                <w:szCs w:val="24"/>
                <w:lang w:eastAsia="zh-CN"/>
              </w:rPr>
            </w:pPr>
          </w:p>
        </w:tc>
      </w:tr>
      <w:tr w:rsidR="00376129"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76129" w:rsidRPr="008F5575" w:rsidRDefault="00072FF9" w:rsidP="006B4D6F">
            <w:pPr>
              <w:suppressAutoHyphens/>
              <w:spacing w:after="0" w:line="36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4</w:t>
            </w:r>
            <w:r w:rsidR="00376129" w:rsidRPr="008F5575">
              <w:rPr>
                <w:rFonts w:ascii="Times New Roman" w:eastAsia="Times New Roman" w:hAnsi="Times New Roman"/>
                <w:b/>
                <w:sz w:val="24"/>
                <w:szCs w:val="24"/>
                <w:lang w:eastAsia="zh-CN"/>
              </w:rPr>
              <w:t>.</w:t>
            </w:r>
          </w:p>
        </w:tc>
        <w:tc>
          <w:tcPr>
            <w:tcW w:w="87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76129" w:rsidRPr="008F5575" w:rsidRDefault="00376129" w:rsidP="006B4D6F">
            <w:pPr>
              <w:suppressAutoHyphens/>
              <w:spacing w:after="0" w:line="360" w:lineRule="auto"/>
              <w:rPr>
                <w:rFonts w:ascii="Times New Roman" w:eastAsia="Times New Roman" w:hAnsi="Times New Roman"/>
                <w:b/>
                <w:sz w:val="24"/>
                <w:szCs w:val="24"/>
                <w:lang w:eastAsia="zh-CN"/>
              </w:rPr>
            </w:pPr>
            <w:r w:rsidRPr="008F5575">
              <w:rPr>
                <w:rFonts w:ascii="Times New Roman" w:eastAsia="Times New Roman" w:hAnsi="Times New Roman"/>
                <w:b/>
                <w:sz w:val="24"/>
                <w:szCs w:val="24"/>
                <w:lang w:eastAsia="zh-CN"/>
              </w:rPr>
              <w:t>Программы отдельных предметов</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76129" w:rsidRPr="008F5575" w:rsidRDefault="00376129" w:rsidP="006B4D6F">
            <w:pPr>
              <w:suppressAutoHyphens/>
              <w:spacing w:after="0" w:line="240" w:lineRule="auto"/>
              <w:jc w:val="right"/>
              <w:rPr>
                <w:rFonts w:ascii="Times New Roman" w:eastAsia="Times New Roman" w:hAnsi="Times New Roman"/>
                <w:sz w:val="24"/>
                <w:szCs w:val="24"/>
                <w:lang w:eastAsia="zh-CN"/>
              </w:rPr>
            </w:pP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C7FC9" w:rsidRPr="008F5575" w:rsidRDefault="00CC7FC9" w:rsidP="006B4D6F">
            <w:pPr>
              <w:suppressAutoHyphens/>
              <w:spacing w:after="0" w:line="360" w:lineRule="auto"/>
              <w:rPr>
                <w:rFonts w:ascii="Times New Roman" w:eastAsia="Times New Roman" w:hAnsi="Times New Roman"/>
                <w:b/>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C7FC9" w:rsidRPr="008F5575" w:rsidRDefault="00072FF9" w:rsidP="006B4D6F">
            <w:pPr>
              <w:suppressAutoHyphens/>
              <w:spacing w:after="0" w:line="36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r w:rsidR="00CC7FC9" w:rsidRPr="008F5575">
              <w:rPr>
                <w:rFonts w:ascii="Times New Roman" w:eastAsia="Times New Roman" w:hAnsi="Times New Roman"/>
                <w:sz w:val="24"/>
                <w:szCs w:val="24"/>
                <w:lang w:eastAsia="zh-CN"/>
              </w:rPr>
              <w:t>.1</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Pr>
          <w:p w:rsidR="00CC7FC9" w:rsidRPr="001F2CCB" w:rsidRDefault="00072FF9" w:rsidP="00DD434A">
            <w:pPr>
              <w:spacing w:after="0" w:line="240" w:lineRule="auto"/>
              <w:rPr>
                <w:rFonts w:ascii="Times New Roman" w:eastAsiaTheme="minorEastAsia" w:hAnsi="Times New Roman"/>
                <w:sz w:val="20"/>
                <w:szCs w:val="20"/>
                <w:lang w:eastAsia="ru-RU"/>
              </w:rPr>
            </w:pPr>
            <w:r w:rsidRPr="001F2CCB">
              <w:rPr>
                <w:rFonts w:ascii="Times New Roman" w:eastAsia="Times New Roman" w:hAnsi="Times New Roman"/>
                <w:bCs/>
                <w:sz w:val="24"/>
                <w:szCs w:val="24"/>
                <w:lang w:eastAsia="ru-RU"/>
              </w:rPr>
              <w:t xml:space="preserve">  Специфика рабочих программ учебных предметов, курсов</w:t>
            </w:r>
            <w:r w:rsidR="001F2CCB">
              <w:rPr>
                <w:rFonts w:ascii="Times New Roman" w:eastAsia="Times New Roman" w:hAnsi="Times New Roman"/>
                <w:bCs/>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C7FC9"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11</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C7FC9" w:rsidRPr="008F5575" w:rsidRDefault="00CC7FC9" w:rsidP="006B4D6F">
            <w:pPr>
              <w:suppressAutoHyphens/>
              <w:spacing w:after="0" w:line="360" w:lineRule="auto"/>
              <w:rPr>
                <w:rFonts w:ascii="Times New Roman" w:eastAsia="Times New Roman" w:hAnsi="Times New Roman"/>
                <w:b/>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C7FC9" w:rsidRPr="008F5575" w:rsidRDefault="00072FF9" w:rsidP="006B4D6F">
            <w:pPr>
              <w:suppressAutoHyphens/>
              <w:spacing w:after="0" w:line="36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r w:rsidR="00CC7FC9" w:rsidRPr="008F5575">
              <w:rPr>
                <w:rFonts w:ascii="Times New Roman" w:eastAsia="Times New Roman" w:hAnsi="Times New Roman"/>
                <w:sz w:val="24"/>
                <w:szCs w:val="24"/>
                <w:lang w:eastAsia="zh-CN"/>
              </w:rPr>
              <w:t>.2</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Pr>
          <w:p w:rsidR="00CC7FC9" w:rsidRPr="001F2CCB" w:rsidRDefault="00CC7FC9" w:rsidP="009D5839">
            <w:pPr>
              <w:spacing w:after="0" w:line="239" w:lineRule="auto"/>
              <w:ind w:right="360"/>
              <w:rPr>
                <w:rFonts w:ascii="Times New Roman" w:eastAsiaTheme="minorEastAsia" w:hAnsi="Times New Roman"/>
                <w:sz w:val="24"/>
                <w:szCs w:val="24"/>
                <w:lang w:eastAsia="ru-RU"/>
              </w:rPr>
            </w:pPr>
            <w:r w:rsidRPr="001F2CCB">
              <w:rPr>
                <w:rFonts w:ascii="Times New Roman" w:eastAsia="Times New Roman" w:hAnsi="Times New Roman"/>
                <w:sz w:val="24"/>
                <w:szCs w:val="24"/>
                <w:lang w:eastAsia="zh-CN"/>
              </w:rPr>
              <w:t xml:space="preserve"> </w:t>
            </w:r>
            <w:r w:rsidR="001F2CCB">
              <w:rPr>
                <w:rFonts w:ascii="Times New Roman" w:eastAsia="Times New Roman" w:hAnsi="Times New Roman"/>
                <w:sz w:val="24"/>
                <w:szCs w:val="24"/>
                <w:lang w:eastAsia="zh-CN"/>
              </w:rPr>
              <w:t xml:space="preserve"> </w:t>
            </w:r>
            <w:r w:rsidR="009D5839" w:rsidRPr="001F2CCB">
              <w:rPr>
                <w:rFonts w:ascii="Times New Roman" w:eastAsia="Cambria" w:hAnsi="Times New Roman"/>
                <w:bCs/>
                <w:sz w:val="24"/>
                <w:szCs w:val="24"/>
                <w:lang w:eastAsia="ru-RU"/>
              </w:rPr>
              <w:t>Рабочие программы учебных предметов и курсов,    обеспечивающие  освоение ООП ООО по ФК ГОС</w:t>
            </w:r>
            <w:r w:rsidR="001F2CCB">
              <w:rPr>
                <w:rFonts w:ascii="Times New Roman" w:eastAsia="Cambria" w:hAnsi="Times New Roman"/>
                <w:bCs/>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C7FC9"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35</w:t>
            </w:r>
          </w:p>
        </w:tc>
      </w:tr>
      <w:tr w:rsidR="001F2CCB"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F2CCB" w:rsidRPr="008F5575" w:rsidRDefault="001F2CCB" w:rsidP="006B4D6F">
            <w:pPr>
              <w:suppressAutoHyphens/>
              <w:spacing w:after="0" w:line="360" w:lineRule="auto"/>
              <w:rPr>
                <w:rFonts w:ascii="Times New Roman" w:eastAsia="Times New Roman" w:hAnsi="Times New Roman"/>
                <w:b/>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F2CCB" w:rsidRDefault="001F2CCB" w:rsidP="006B4D6F">
            <w:pPr>
              <w:suppressAutoHyphens/>
              <w:spacing w:after="0" w:line="36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4.3</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Pr>
          <w:p w:rsidR="001F2CCB" w:rsidRPr="001F2CCB" w:rsidRDefault="001F2CCB" w:rsidP="001F2CCB">
            <w:pPr>
              <w:spacing w:after="0" w:line="240" w:lineRule="auto"/>
              <w:rPr>
                <w:rFonts w:ascii="Times New Roman" w:eastAsiaTheme="minorEastAsia" w:hAnsi="Times New Roman"/>
                <w:sz w:val="24"/>
                <w:szCs w:val="24"/>
                <w:lang w:eastAsia="ru-RU"/>
              </w:rPr>
            </w:pPr>
            <w:r>
              <w:rPr>
                <w:rFonts w:ascii="Times New Roman" w:eastAsia="Times New Roman" w:hAnsi="Times New Roman"/>
                <w:bCs/>
                <w:sz w:val="24"/>
                <w:szCs w:val="24"/>
                <w:lang w:eastAsia="ru-RU"/>
              </w:rPr>
              <w:t xml:space="preserve">  </w:t>
            </w:r>
            <w:r w:rsidRPr="001F2CCB">
              <w:rPr>
                <w:rFonts w:ascii="Times New Roman" w:eastAsia="Times New Roman" w:hAnsi="Times New Roman"/>
                <w:bCs/>
                <w:sz w:val="24"/>
                <w:szCs w:val="24"/>
                <w:lang w:eastAsia="ru-RU"/>
              </w:rPr>
              <w:t>Программы учебных предметов</w:t>
            </w:r>
            <w:r>
              <w:rPr>
                <w:rFonts w:ascii="Times New Roman" w:eastAsia="Times New Roman" w:hAnsi="Times New Roman"/>
                <w:bCs/>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F2CCB" w:rsidRPr="008F5575" w:rsidRDefault="001F2CCB" w:rsidP="006B4D6F">
            <w:pPr>
              <w:suppressAutoHyphens/>
              <w:spacing w:after="0" w:line="240" w:lineRule="auto"/>
              <w:jc w:val="right"/>
              <w:rPr>
                <w:rFonts w:ascii="Times New Roman" w:eastAsia="Times New Roman" w:hAnsi="Times New Roman"/>
                <w:sz w:val="24"/>
                <w:szCs w:val="24"/>
                <w:lang w:eastAsia="zh-CN"/>
              </w:rPr>
            </w:pPr>
          </w:p>
        </w:tc>
      </w:tr>
      <w:tr w:rsidR="00072FF9"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72FF9" w:rsidRPr="008F5575" w:rsidRDefault="00072FF9" w:rsidP="00072FF9">
            <w:pPr>
              <w:suppressAutoHyphens/>
              <w:spacing w:after="0" w:line="36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5</w:t>
            </w:r>
            <w:r w:rsidRPr="008F5575">
              <w:rPr>
                <w:rFonts w:ascii="Times New Roman" w:eastAsia="Times New Roman" w:hAnsi="Times New Roman"/>
                <w:b/>
                <w:sz w:val="24"/>
                <w:szCs w:val="24"/>
                <w:lang w:eastAsia="zh-CN"/>
              </w:rPr>
              <w:t>.</w:t>
            </w:r>
          </w:p>
        </w:tc>
        <w:tc>
          <w:tcPr>
            <w:tcW w:w="87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72FF9" w:rsidRPr="008F5575" w:rsidRDefault="00072FF9" w:rsidP="00072FF9">
            <w:pPr>
              <w:suppressAutoHyphens/>
              <w:spacing w:after="0" w:line="360" w:lineRule="auto"/>
              <w:rPr>
                <w:rFonts w:ascii="Times New Roman" w:eastAsia="Times New Roman" w:hAnsi="Times New Roman"/>
                <w:b/>
                <w:sz w:val="24"/>
                <w:szCs w:val="24"/>
                <w:lang w:eastAsia="zh-CN"/>
              </w:rPr>
            </w:pPr>
            <w:r w:rsidRPr="008F5575">
              <w:rPr>
                <w:rFonts w:ascii="Times New Roman" w:eastAsia="Times New Roman" w:hAnsi="Times New Roman"/>
                <w:b/>
                <w:sz w:val="24"/>
                <w:szCs w:val="24"/>
                <w:lang w:eastAsia="zh-CN"/>
              </w:rPr>
              <w:t>Учебно-методическое обеспечение учебного плана</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72FF9" w:rsidRPr="008F5575" w:rsidRDefault="00072FF9" w:rsidP="00072FF9">
            <w:pPr>
              <w:suppressAutoHyphens/>
              <w:spacing w:after="0" w:line="240" w:lineRule="auto"/>
              <w:jc w:val="right"/>
              <w:rPr>
                <w:rFonts w:ascii="Times New Roman" w:eastAsia="Times New Roman" w:hAnsi="Times New Roman"/>
                <w:sz w:val="24"/>
                <w:szCs w:val="24"/>
                <w:lang w:eastAsia="zh-CN"/>
              </w:rPr>
            </w:pPr>
          </w:p>
        </w:tc>
      </w:tr>
      <w:tr w:rsidR="006B4D6F"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376129" w:rsidP="006B4D6F">
            <w:pPr>
              <w:suppressAutoHyphens/>
              <w:spacing w:after="0" w:line="360" w:lineRule="auto"/>
              <w:rPr>
                <w:rFonts w:ascii="Times New Roman" w:eastAsia="Times New Roman" w:hAnsi="Times New Roman"/>
                <w:b/>
                <w:sz w:val="24"/>
                <w:szCs w:val="24"/>
                <w:lang w:eastAsia="zh-CN"/>
              </w:rPr>
            </w:pPr>
            <w:r w:rsidRPr="008F5575">
              <w:rPr>
                <w:rFonts w:ascii="Times New Roman" w:eastAsia="Times New Roman" w:hAnsi="Times New Roman"/>
                <w:b/>
                <w:sz w:val="24"/>
                <w:szCs w:val="24"/>
                <w:lang w:eastAsia="zh-CN"/>
              </w:rPr>
              <w:t>6</w:t>
            </w:r>
            <w:r w:rsidR="00CC7FC9" w:rsidRPr="008F5575">
              <w:rPr>
                <w:rFonts w:ascii="Times New Roman" w:eastAsia="Times New Roman" w:hAnsi="Times New Roman"/>
                <w:b/>
                <w:sz w:val="24"/>
                <w:szCs w:val="24"/>
                <w:lang w:eastAsia="zh-CN"/>
              </w:rPr>
              <w:t>.</w:t>
            </w:r>
          </w:p>
        </w:tc>
        <w:tc>
          <w:tcPr>
            <w:tcW w:w="87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b/>
                <w:sz w:val="24"/>
                <w:szCs w:val="24"/>
                <w:lang w:eastAsia="zh-CN"/>
              </w:rPr>
            </w:pPr>
            <w:r w:rsidRPr="008F5575">
              <w:rPr>
                <w:rFonts w:ascii="Times New Roman" w:eastAsia="Times New Roman" w:hAnsi="Times New Roman"/>
                <w:b/>
                <w:sz w:val="24"/>
                <w:szCs w:val="24"/>
                <w:lang w:eastAsia="zh-CN"/>
              </w:rPr>
              <w:t>Оценочные материалы</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136</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b/>
                <w:sz w:val="24"/>
                <w:szCs w:val="24"/>
                <w:lang w:eastAsia="zh-CN"/>
              </w:rPr>
            </w:pPr>
          </w:p>
        </w:tc>
        <w:tc>
          <w:tcPr>
            <w:tcW w:w="578" w:type="dxa"/>
            <w:tcBorders>
              <w:top w:val="single" w:sz="6" w:space="0" w:color="000000"/>
              <w:left w:val="single" w:sz="6" w:space="0" w:color="000000"/>
              <w:bottom w:val="single" w:sz="6" w:space="0" w:color="000000"/>
              <w:right w:val="single" w:sz="4" w:space="0" w:color="auto"/>
            </w:tcBorders>
            <w:shd w:val="clear" w:color="000000" w:fill="FFFFFF"/>
            <w:tcMar>
              <w:left w:w="108" w:type="dxa"/>
              <w:right w:w="108" w:type="dxa"/>
            </w:tcMar>
          </w:tcPr>
          <w:p w:rsidR="006B4D6F" w:rsidRPr="008F5575" w:rsidRDefault="00CC7FC9"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3</w:t>
            </w:r>
            <w:r w:rsidR="006B4D6F" w:rsidRPr="008F5575">
              <w:rPr>
                <w:rFonts w:ascii="Times New Roman" w:eastAsia="Times New Roman" w:hAnsi="Times New Roman"/>
                <w:sz w:val="24"/>
                <w:szCs w:val="24"/>
                <w:lang w:eastAsia="zh-CN"/>
              </w:rPr>
              <w:t>.1</w:t>
            </w:r>
          </w:p>
        </w:tc>
        <w:tc>
          <w:tcPr>
            <w:tcW w:w="8169" w:type="dxa"/>
            <w:tcBorders>
              <w:top w:val="single" w:sz="6" w:space="0" w:color="000000"/>
              <w:left w:val="single" w:sz="4" w:space="0" w:color="auto"/>
              <w:bottom w:val="single" w:sz="6" w:space="0" w:color="000000"/>
              <w:right w:val="single" w:sz="6" w:space="0" w:color="000000"/>
            </w:tcBorders>
            <w:shd w:val="clear" w:color="000000" w:fill="FFFFFF"/>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Цель системы оценивания.............................................</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136</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b/>
                <w:sz w:val="24"/>
                <w:szCs w:val="24"/>
                <w:lang w:eastAsia="zh-CN"/>
              </w:rPr>
            </w:pPr>
          </w:p>
        </w:tc>
        <w:tc>
          <w:tcPr>
            <w:tcW w:w="578" w:type="dxa"/>
            <w:tcBorders>
              <w:top w:val="single" w:sz="6" w:space="0" w:color="000000"/>
              <w:left w:val="single" w:sz="6" w:space="0" w:color="000000"/>
              <w:bottom w:val="single" w:sz="6" w:space="0" w:color="000000"/>
              <w:right w:val="single" w:sz="4" w:space="0" w:color="auto"/>
            </w:tcBorders>
            <w:shd w:val="clear" w:color="000000" w:fill="FFFFFF"/>
            <w:tcMar>
              <w:left w:w="108" w:type="dxa"/>
              <w:right w:w="108" w:type="dxa"/>
            </w:tcMar>
          </w:tcPr>
          <w:p w:rsidR="006B4D6F" w:rsidRPr="008F5575" w:rsidRDefault="00CC7FC9"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3</w:t>
            </w:r>
            <w:r w:rsidR="006B4D6F" w:rsidRPr="008F5575">
              <w:rPr>
                <w:rFonts w:ascii="Times New Roman" w:eastAsia="Times New Roman" w:hAnsi="Times New Roman"/>
                <w:sz w:val="24"/>
                <w:szCs w:val="24"/>
                <w:lang w:eastAsia="zh-CN"/>
              </w:rPr>
              <w:t>.2</w:t>
            </w:r>
          </w:p>
        </w:tc>
        <w:tc>
          <w:tcPr>
            <w:tcW w:w="8169" w:type="dxa"/>
            <w:tcBorders>
              <w:top w:val="single" w:sz="6" w:space="0" w:color="000000"/>
              <w:left w:val="single" w:sz="4" w:space="0" w:color="auto"/>
              <w:bottom w:val="single" w:sz="6" w:space="0" w:color="000000"/>
              <w:right w:val="single" w:sz="6" w:space="0" w:color="000000"/>
            </w:tcBorders>
            <w:shd w:val="clear" w:color="000000" w:fill="FFFFFF"/>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Задачи системы оценивания..........................................</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136</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b/>
                <w:sz w:val="24"/>
                <w:szCs w:val="24"/>
                <w:lang w:eastAsia="zh-CN"/>
              </w:rPr>
            </w:pPr>
          </w:p>
        </w:tc>
        <w:tc>
          <w:tcPr>
            <w:tcW w:w="578" w:type="dxa"/>
            <w:tcBorders>
              <w:top w:val="single" w:sz="6" w:space="0" w:color="000000"/>
              <w:left w:val="single" w:sz="6" w:space="0" w:color="000000"/>
              <w:bottom w:val="single" w:sz="6" w:space="0" w:color="000000"/>
              <w:right w:val="single" w:sz="4" w:space="0" w:color="auto"/>
            </w:tcBorders>
            <w:shd w:val="clear" w:color="000000" w:fill="FFFFFF"/>
            <w:tcMar>
              <w:left w:w="108" w:type="dxa"/>
              <w:right w:w="108" w:type="dxa"/>
            </w:tcMar>
          </w:tcPr>
          <w:p w:rsidR="006B4D6F" w:rsidRPr="008F5575" w:rsidRDefault="00CC7FC9"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3</w:t>
            </w:r>
            <w:r w:rsidR="006B4D6F" w:rsidRPr="008F5575">
              <w:rPr>
                <w:rFonts w:ascii="Times New Roman" w:eastAsia="Times New Roman" w:hAnsi="Times New Roman"/>
                <w:sz w:val="24"/>
                <w:szCs w:val="24"/>
                <w:lang w:eastAsia="zh-CN"/>
              </w:rPr>
              <w:t>.3</w:t>
            </w:r>
          </w:p>
        </w:tc>
        <w:tc>
          <w:tcPr>
            <w:tcW w:w="8169" w:type="dxa"/>
            <w:tcBorders>
              <w:top w:val="single" w:sz="6" w:space="0" w:color="000000"/>
              <w:left w:val="single" w:sz="4" w:space="0" w:color="auto"/>
              <w:bottom w:val="single" w:sz="6" w:space="0" w:color="000000"/>
              <w:right w:val="single" w:sz="6" w:space="0" w:color="000000"/>
            </w:tcBorders>
            <w:shd w:val="clear" w:color="000000" w:fill="FFFFFF"/>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Принципы системы оценивания...................................</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136</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b/>
                <w:sz w:val="24"/>
                <w:szCs w:val="24"/>
                <w:lang w:eastAsia="zh-CN"/>
              </w:rPr>
            </w:pPr>
          </w:p>
        </w:tc>
        <w:tc>
          <w:tcPr>
            <w:tcW w:w="578" w:type="dxa"/>
            <w:tcBorders>
              <w:top w:val="single" w:sz="6" w:space="0" w:color="000000"/>
              <w:left w:val="single" w:sz="6" w:space="0" w:color="000000"/>
              <w:bottom w:val="single" w:sz="6" w:space="0" w:color="000000"/>
              <w:right w:val="single" w:sz="4" w:space="0" w:color="auto"/>
            </w:tcBorders>
            <w:shd w:val="clear" w:color="000000" w:fill="FFFFFF"/>
            <w:tcMar>
              <w:left w:w="108" w:type="dxa"/>
              <w:right w:w="108" w:type="dxa"/>
            </w:tcMar>
          </w:tcPr>
          <w:p w:rsidR="006B4D6F" w:rsidRPr="008F5575" w:rsidRDefault="00CC7FC9"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3</w:t>
            </w:r>
            <w:r w:rsidR="006B4D6F" w:rsidRPr="008F5575">
              <w:rPr>
                <w:rFonts w:ascii="Times New Roman" w:eastAsia="Times New Roman" w:hAnsi="Times New Roman"/>
                <w:sz w:val="24"/>
                <w:szCs w:val="24"/>
                <w:lang w:eastAsia="zh-CN"/>
              </w:rPr>
              <w:t>.4</w:t>
            </w:r>
          </w:p>
        </w:tc>
        <w:tc>
          <w:tcPr>
            <w:tcW w:w="8169" w:type="dxa"/>
            <w:tcBorders>
              <w:top w:val="single" w:sz="6" w:space="0" w:color="000000"/>
              <w:left w:val="single" w:sz="4" w:space="0" w:color="auto"/>
              <w:bottom w:val="single" w:sz="6" w:space="0" w:color="000000"/>
              <w:right w:val="single" w:sz="6" w:space="0" w:color="000000"/>
            </w:tcBorders>
            <w:shd w:val="clear" w:color="000000" w:fill="FFFFFF"/>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Критерии системы оценивания.....................................</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136</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b/>
                <w:sz w:val="24"/>
                <w:szCs w:val="24"/>
                <w:lang w:eastAsia="zh-CN"/>
              </w:rPr>
            </w:pPr>
          </w:p>
        </w:tc>
        <w:tc>
          <w:tcPr>
            <w:tcW w:w="578" w:type="dxa"/>
            <w:tcBorders>
              <w:top w:val="single" w:sz="6" w:space="0" w:color="000000"/>
              <w:left w:val="single" w:sz="6" w:space="0" w:color="000000"/>
              <w:bottom w:val="single" w:sz="6" w:space="0" w:color="000000"/>
              <w:right w:val="single" w:sz="4" w:space="0" w:color="auto"/>
            </w:tcBorders>
            <w:shd w:val="clear" w:color="000000" w:fill="FFFFFF"/>
            <w:tcMar>
              <w:left w:w="108" w:type="dxa"/>
              <w:right w:w="108" w:type="dxa"/>
            </w:tcMar>
          </w:tcPr>
          <w:p w:rsidR="006B4D6F" w:rsidRPr="008F5575" w:rsidRDefault="00CC7FC9"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3</w:t>
            </w:r>
            <w:r w:rsidR="006B4D6F" w:rsidRPr="008F5575">
              <w:rPr>
                <w:rFonts w:ascii="Times New Roman" w:eastAsia="Times New Roman" w:hAnsi="Times New Roman"/>
                <w:sz w:val="24"/>
                <w:szCs w:val="24"/>
                <w:lang w:eastAsia="zh-CN"/>
              </w:rPr>
              <w:t>.5</w:t>
            </w:r>
          </w:p>
        </w:tc>
        <w:tc>
          <w:tcPr>
            <w:tcW w:w="8169" w:type="dxa"/>
            <w:tcBorders>
              <w:top w:val="single" w:sz="6" w:space="0" w:color="000000"/>
              <w:left w:val="single" w:sz="4" w:space="0" w:color="auto"/>
              <w:bottom w:val="single" w:sz="6" w:space="0" w:color="000000"/>
              <w:right w:val="single" w:sz="6" w:space="0" w:color="000000"/>
            </w:tcBorders>
            <w:shd w:val="clear" w:color="000000" w:fill="FFFFFF"/>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Формы и сроки контроля...............................................</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137</w:t>
            </w:r>
          </w:p>
        </w:tc>
      </w:tr>
      <w:tr w:rsidR="006B4D6F"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CC7FC9" w:rsidP="006B4D6F">
            <w:pPr>
              <w:suppressAutoHyphens/>
              <w:spacing w:after="0" w:line="360" w:lineRule="auto"/>
              <w:rPr>
                <w:rFonts w:ascii="Times New Roman" w:hAnsi="Times New Roman"/>
                <w:b/>
                <w:sz w:val="24"/>
                <w:szCs w:val="24"/>
                <w:lang w:eastAsia="zh-CN"/>
              </w:rPr>
            </w:pPr>
            <w:r w:rsidRPr="008F5575">
              <w:rPr>
                <w:rFonts w:ascii="Times New Roman" w:hAnsi="Times New Roman"/>
                <w:b/>
                <w:sz w:val="24"/>
                <w:szCs w:val="24"/>
                <w:lang w:eastAsia="zh-CN"/>
              </w:rPr>
              <w:t>7.</w:t>
            </w:r>
          </w:p>
        </w:tc>
        <w:tc>
          <w:tcPr>
            <w:tcW w:w="87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b/>
                <w:sz w:val="24"/>
                <w:szCs w:val="24"/>
                <w:lang w:eastAsia="zh-CN"/>
              </w:rPr>
            </w:pPr>
            <w:r w:rsidRPr="008F5575">
              <w:rPr>
                <w:rFonts w:ascii="Times New Roman" w:eastAsia="Times New Roman" w:hAnsi="Times New Roman"/>
                <w:b/>
                <w:sz w:val="24"/>
                <w:szCs w:val="24"/>
                <w:lang w:eastAsia="zh-CN"/>
              </w:rPr>
              <w:t>Прогнозируемая модель ученика на уровне основного общего образования</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154</w:t>
            </w:r>
          </w:p>
        </w:tc>
      </w:tr>
      <w:tr w:rsidR="006B4D6F"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CC7FC9"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8.</w:t>
            </w:r>
          </w:p>
        </w:tc>
        <w:tc>
          <w:tcPr>
            <w:tcW w:w="87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24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Педагогические технологии, обеспечивающие реализацию образовательной программы</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 xml:space="preserve"> 155</w:t>
            </w:r>
          </w:p>
        </w:tc>
      </w:tr>
      <w:tr w:rsidR="006B4D6F"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CC7FC9"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9.</w:t>
            </w:r>
          </w:p>
        </w:tc>
        <w:tc>
          <w:tcPr>
            <w:tcW w:w="87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b/>
                <w:sz w:val="24"/>
                <w:szCs w:val="24"/>
                <w:lang w:eastAsia="zh-CN"/>
              </w:rPr>
              <w:t>Система условий реализации образовательной программы</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157</w:t>
            </w:r>
            <w:r w:rsidR="006B4D6F" w:rsidRPr="008F5575">
              <w:rPr>
                <w:rFonts w:ascii="Times New Roman" w:eastAsia="Times New Roman" w:hAnsi="Times New Roman"/>
                <w:sz w:val="24"/>
                <w:szCs w:val="24"/>
                <w:lang w:eastAsia="zh-CN"/>
              </w:rPr>
              <w:t xml:space="preserve"> </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BA6688"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9.1</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 xml:space="preserve">Кадровые условия </w:t>
            </w:r>
            <w:r w:rsidR="001135DA" w:rsidRPr="008F5575">
              <w:rPr>
                <w:rFonts w:ascii="Times New Roman" w:eastAsia="Times New Roman" w:hAnsi="Times New Roman"/>
                <w:sz w:val="24"/>
                <w:szCs w:val="24"/>
                <w:lang w:eastAsia="zh-CN"/>
              </w:rPr>
              <w:t xml:space="preserve"> реализации ООП С</w:t>
            </w:r>
            <w:r w:rsidR="006B4D6F" w:rsidRPr="008F5575">
              <w:rPr>
                <w:rFonts w:ascii="Times New Roman" w:eastAsia="Times New Roman" w:hAnsi="Times New Roman"/>
                <w:sz w:val="24"/>
                <w:szCs w:val="24"/>
                <w:lang w:eastAsia="zh-CN"/>
              </w:rPr>
              <w:t xml:space="preserve">ОО по ФК </w:t>
            </w:r>
            <w:r w:rsidR="008F5575">
              <w:rPr>
                <w:rFonts w:ascii="Times New Roman" w:eastAsia="Times New Roman" w:hAnsi="Times New Roman"/>
                <w:sz w:val="24"/>
                <w:szCs w:val="24"/>
                <w:lang w:eastAsia="zh-CN"/>
              </w:rPr>
              <w:t>ГОС...................</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157</w:t>
            </w:r>
            <w:r w:rsidR="006B4D6F" w:rsidRPr="008F5575">
              <w:rPr>
                <w:rFonts w:ascii="Times New Roman" w:eastAsia="Times New Roman" w:hAnsi="Times New Roman"/>
                <w:sz w:val="24"/>
                <w:szCs w:val="24"/>
                <w:lang w:eastAsia="zh-CN"/>
              </w:rPr>
              <w:t xml:space="preserve"> </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BA6688"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9.2</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Психолого-педагог</w:t>
            </w:r>
            <w:r w:rsidR="001135DA" w:rsidRPr="008F5575">
              <w:rPr>
                <w:rFonts w:ascii="Times New Roman" w:eastAsia="Times New Roman" w:hAnsi="Times New Roman"/>
                <w:sz w:val="24"/>
                <w:szCs w:val="24"/>
                <w:lang w:eastAsia="zh-CN"/>
              </w:rPr>
              <w:t>ические условия реализации ООП С</w:t>
            </w:r>
            <w:r w:rsidRPr="008F5575">
              <w:rPr>
                <w:rFonts w:ascii="Times New Roman" w:eastAsia="Times New Roman" w:hAnsi="Times New Roman"/>
                <w:sz w:val="24"/>
                <w:szCs w:val="24"/>
                <w:lang w:eastAsia="zh-CN"/>
              </w:rPr>
              <w:t>ОО по ФК</w:t>
            </w:r>
            <w:r w:rsidR="008C6562" w:rsidRPr="008F5575">
              <w:rPr>
                <w:rFonts w:ascii="Times New Roman" w:eastAsia="Times New Roman" w:hAnsi="Times New Roman"/>
                <w:sz w:val="24"/>
                <w:szCs w:val="24"/>
                <w:lang w:eastAsia="zh-CN"/>
              </w:rPr>
              <w:t xml:space="preserve"> </w:t>
            </w:r>
            <w:r w:rsidRPr="008F5575">
              <w:rPr>
                <w:rFonts w:ascii="Times New Roman" w:eastAsia="Times New Roman" w:hAnsi="Times New Roman"/>
                <w:sz w:val="24"/>
                <w:szCs w:val="24"/>
                <w:lang w:eastAsia="zh-CN"/>
              </w:rPr>
              <w:t>ГОС</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165</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BA6688"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9.3</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7F6FFF" w:rsidRPr="008F5575" w:rsidRDefault="006B4D6F"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 xml:space="preserve">Финансовое обеспечение </w:t>
            </w:r>
            <w:r w:rsidR="008C6562" w:rsidRPr="008F5575">
              <w:rPr>
                <w:rFonts w:ascii="Times New Roman" w:eastAsia="Times New Roman" w:hAnsi="Times New Roman"/>
                <w:sz w:val="24"/>
                <w:szCs w:val="24"/>
                <w:lang w:eastAsia="zh-CN"/>
              </w:rPr>
              <w:t xml:space="preserve">реализации </w:t>
            </w:r>
            <w:r w:rsidR="001135DA" w:rsidRPr="008F5575">
              <w:rPr>
                <w:rFonts w:ascii="Times New Roman" w:eastAsia="Times New Roman" w:hAnsi="Times New Roman"/>
                <w:sz w:val="24"/>
                <w:szCs w:val="24"/>
                <w:lang w:eastAsia="zh-CN"/>
              </w:rPr>
              <w:t>ООП С</w:t>
            </w:r>
            <w:r w:rsidRPr="008F5575">
              <w:rPr>
                <w:rFonts w:ascii="Times New Roman" w:eastAsia="Times New Roman" w:hAnsi="Times New Roman"/>
                <w:sz w:val="24"/>
                <w:szCs w:val="24"/>
                <w:lang w:eastAsia="zh-CN"/>
              </w:rPr>
              <w:t>ОО по ФК</w:t>
            </w:r>
            <w:r w:rsidR="008C6562" w:rsidRPr="008F5575">
              <w:rPr>
                <w:rFonts w:ascii="Times New Roman" w:eastAsia="Times New Roman" w:hAnsi="Times New Roman"/>
                <w:sz w:val="24"/>
                <w:szCs w:val="24"/>
                <w:lang w:eastAsia="zh-CN"/>
              </w:rPr>
              <w:t xml:space="preserve"> </w:t>
            </w:r>
            <w:r w:rsidRPr="008F5575">
              <w:rPr>
                <w:rFonts w:ascii="Times New Roman" w:eastAsia="Times New Roman" w:hAnsi="Times New Roman"/>
                <w:sz w:val="24"/>
                <w:szCs w:val="24"/>
                <w:lang w:eastAsia="zh-CN"/>
              </w:rPr>
              <w:t>ГОС</w:t>
            </w:r>
            <w:r w:rsidR="008F5575">
              <w:rPr>
                <w:rFonts w:ascii="Times New Roman" w:eastAsia="Times New Roman" w:hAnsi="Times New Roman"/>
                <w:sz w:val="24"/>
                <w:szCs w:val="24"/>
                <w:lang w:eastAsia="zh-CN"/>
              </w:rPr>
              <w:t>……</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168</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BA6688"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9.4</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Материально-техн</w:t>
            </w:r>
            <w:r w:rsidR="001135DA" w:rsidRPr="008F5575">
              <w:rPr>
                <w:rFonts w:ascii="Times New Roman" w:eastAsia="Times New Roman" w:hAnsi="Times New Roman"/>
                <w:sz w:val="24"/>
                <w:szCs w:val="24"/>
                <w:lang w:eastAsia="zh-CN"/>
              </w:rPr>
              <w:t>ические условия реализации ООП С</w:t>
            </w:r>
            <w:r w:rsidRPr="008F5575">
              <w:rPr>
                <w:rFonts w:ascii="Times New Roman" w:eastAsia="Times New Roman" w:hAnsi="Times New Roman"/>
                <w:sz w:val="24"/>
                <w:szCs w:val="24"/>
                <w:lang w:eastAsia="zh-CN"/>
              </w:rPr>
              <w:t xml:space="preserve">ОО по ФК </w:t>
            </w:r>
            <w:r w:rsidR="008F5575">
              <w:rPr>
                <w:rFonts w:ascii="Times New Roman" w:eastAsia="Times New Roman" w:hAnsi="Times New Roman"/>
                <w:sz w:val="24"/>
                <w:szCs w:val="24"/>
                <w:lang w:eastAsia="zh-CN"/>
              </w:rPr>
              <w:t>ГОС.....</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8C6562"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170</w:t>
            </w:r>
            <w:r w:rsidR="006B4D6F" w:rsidRPr="008F5575">
              <w:rPr>
                <w:rFonts w:ascii="Times New Roman" w:eastAsia="Times New Roman" w:hAnsi="Times New Roman"/>
                <w:sz w:val="24"/>
                <w:szCs w:val="24"/>
                <w:lang w:eastAsia="zh-CN"/>
              </w:rPr>
              <w:t xml:space="preserve"> </w:t>
            </w:r>
          </w:p>
        </w:tc>
      </w:tr>
      <w:tr w:rsidR="008F5575" w:rsidRPr="009E6310" w:rsidTr="000044A7">
        <w:trPr>
          <w:trHeight w:val="1"/>
        </w:trPr>
        <w:tc>
          <w:tcPr>
            <w:tcW w:w="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uppressAutoHyphens/>
              <w:spacing w:after="0" w:line="360" w:lineRule="auto"/>
              <w:rPr>
                <w:rFonts w:cs="Calibri"/>
                <w:sz w:val="24"/>
                <w:szCs w:val="24"/>
                <w:lang w:eastAsia="zh-CN"/>
              </w:rPr>
            </w:pP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BA6688" w:rsidP="006B4D6F">
            <w:pPr>
              <w:suppressAutoHyphens/>
              <w:spacing w:after="0" w:line="360" w:lineRule="auto"/>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9.5</w:t>
            </w:r>
          </w:p>
        </w:tc>
        <w:tc>
          <w:tcPr>
            <w:tcW w:w="81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6B4D6F" w:rsidP="006B4D6F">
            <w:pPr>
              <w:spacing w:after="0" w:line="240" w:lineRule="auto"/>
              <w:rPr>
                <w:rFonts w:ascii="Times New Roman" w:hAnsi="Times New Roman"/>
                <w:sz w:val="24"/>
                <w:szCs w:val="24"/>
                <w:lang w:eastAsia="zh-CN"/>
              </w:rPr>
            </w:pPr>
            <w:r w:rsidRPr="008F5575">
              <w:rPr>
                <w:rFonts w:ascii="Times New Roman" w:hAnsi="Times New Roman"/>
                <w:sz w:val="24"/>
                <w:szCs w:val="24"/>
                <w:lang w:eastAsia="ru-RU"/>
              </w:rPr>
              <w:t>Информационно-методические условия реализации</w:t>
            </w:r>
            <w:r w:rsidR="001135DA" w:rsidRPr="008F5575">
              <w:rPr>
                <w:rFonts w:ascii="Times New Roman" w:hAnsi="Times New Roman"/>
                <w:sz w:val="24"/>
                <w:szCs w:val="24"/>
                <w:lang w:eastAsia="ru-RU"/>
              </w:rPr>
              <w:t xml:space="preserve"> ООП С</w:t>
            </w:r>
            <w:r w:rsidR="008C6562" w:rsidRPr="008F5575">
              <w:rPr>
                <w:rFonts w:ascii="Times New Roman" w:hAnsi="Times New Roman"/>
                <w:sz w:val="24"/>
                <w:szCs w:val="24"/>
                <w:lang w:eastAsia="ru-RU"/>
              </w:rPr>
              <w:t>ОО</w:t>
            </w:r>
            <w:r w:rsidR="008F5575">
              <w:rPr>
                <w:rFonts w:ascii="Times New Roman" w:hAnsi="Times New Roman"/>
                <w:sz w:val="24"/>
                <w:szCs w:val="24"/>
                <w:lang w:eastAsia="ru-RU"/>
              </w:rPr>
              <w:t xml:space="preserve"> по ФК ГОС</w:t>
            </w:r>
          </w:p>
        </w:tc>
        <w:tc>
          <w:tcPr>
            <w:tcW w:w="5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B4D6F" w:rsidRPr="008F5575" w:rsidRDefault="00391E58" w:rsidP="006B4D6F">
            <w:pPr>
              <w:suppressAutoHyphens/>
              <w:spacing w:after="0" w:line="240" w:lineRule="auto"/>
              <w:jc w:val="right"/>
              <w:rPr>
                <w:rFonts w:ascii="Times New Roman" w:eastAsia="Times New Roman" w:hAnsi="Times New Roman"/>
                <w:sz w:val="24"/>
                <w:szCs w:val="24"/>
                <w:lang w:eastAsia="zh-CN"/>
              </w:rPr>
            </w:pPr>
            <w:r w:rsidRPr="008F5575">
              <w:rPr>
                <w:rFonts w:ascii="Times New Roman" w:eastAsia="Times New Roman" w:hAnsi="Times New Roman"/>
                <w:sz w:val="24"/>
                <w:szCs w:val="24"/>
                <w:lang w:eastAsia="zh-CN"/>
              </w:rPr>
              <w:t>172</w:t>
            </w:r>
          </w:p>
        </w:tc>
      </w:tr>
    </w:tbl>
    <w:p w:rsidR="009E6310" w:rsidRDefault="0098080D" w:rsidP="007912BF">
      <w:pPr>
        <w:suppressAutoHyphens/>
        <w:spacing w:after="0" w:line="240" w:lineRule="auto"/>
        <w:jc w:val="center"/>
        <w:rPr>
          <w:rFonts w:ascii="Times New Roman" w:eastAsia="Times New Roman" w:hAnsi="Times New Roman"/>
          <w:b/>
          <w:sz w:val="32"/>
          <w:szCs w:val="32"/>
          <w:lang w:eastAsia="zh-CN"/>
        </w:rPr>
      </w:pPr>
      <w:r>
        <w:rPr>
          <w:rFonts w:ascii="Times New Roman" w:eastAsia="Times New Roman" w:hAnsi="Times New Roman"/>
          <w:b/>
          <w:sz w:val="32"/>
          <w:szCs w:val="32"/>
          <w:lang w:eastAsia="zh-CN"/>
        </w:rPr>
        <w:t>Общие положения</w:t>
      </w:r>
    </w:p>
    <w:p w:rsidR="00646D91" w:rsidRPr="00445569" w:rsidRDefault="00646D91" w:rsidP="009E6310">
      <w:pPr>
        <w:suppressAutoHyphens/>
        <w:spacing w:after="0" w:line="240" w:lineRule="auto"/>
        <w:jc w:val="center"/>
        <w:rPr>
          <w:rFonts w:ascii="Times New Roman" w:eastAsia="Times New Roman" w:hAnsi="Times New Roman"/>
          <w:b/>
          <w:sz w:val="32"/>
          <w:szCs w:val="32"/>
          <w:lang w:eastAsia="zh-CN"/>
        </w:rPr>
      </w:pPr>
    </w:p>
    <w:tbl>
      <w:tblPr>
        <w:tblW w:w="10773" w:type="dxa"/>
        <w:tblLayout w:type="fixed"/>
        <w:tblLook w:val="0000" w:firstRow="0" w:lastRow="0" w:firstColumn="0" w:lastColumn="0" w:noHBand="0" w:noVBand="0"/>
      </w:tblPr>
      <w:tblGrid>
        <w:gridCol w:w="2694"/>
        <w:gridCol w:w="8079"/>
      </w:tblGrid>
      <w:tr w:rsidR="00445569" w:rsidRPr="00445569" w:rsidTr="007912BF">
        <w:tc>
          <w:tcPr>
            <w:tcW w:w="2694" w:type="dxa"/>
            <w:tcBorders>
              <w:top w:val="single" w:sz="4" w:space="0" w:color="000000"/>
              <w:left w:val="single" w:sz="4" w:space="0" w:color="000000"/>
              <w:bottom w:val="single" w:sz="4" w:space="0" w:color="000000"/>
            </w:tcBorders>
            <w:shd w:val="clear" w:color="auto" w:fill="auto"/>
          </w:tcPr>
          <w:p w:rsidR="00445569" w:rsidRPr="005C1E9E" w:rsidRDefault="00445569" w:rsidP="00445569">
            <w:pPr>
              <w:suppressAutoHyphens/>
              <w:snapToGrid w:val="0"/>
              <w:spacing w:after="0" w:line="240" w:lineRule="auto"/>
              <w:jc w:val="both"/>
              <w:rPr>
                <w:rFonts w:ascii="Times New Roman" w:eastAsia="Times New Roman" w:hAnsi="Times New Roman"/>
                <w:b/>
                <w:sz w:val="24"/>
                <w:szCs w:val="24"/>
                <w:lang w:eastAsia="ru-RU"/>
              </w:rPr>
            </w:pPr>
            <w:r w:rsidRPr="005C1E9E">
              <w:rPr>
                <w:rFonts w:ascii="Times New Roman" w:eastAsia="Times New Roman" w:hAnsi="Times New Roman"/>
                <w:b/>
                <w:sz w:val="24"/>
                <w:szCs w:val="24"/>
                <w:lang w:eastAsia="ru-RU"/>
              </w:rPr>
              <w:t>Наименование</w:t>
            </w:r>
          </w:p>
          <w:p w:rsidR="00445569" w:rsidRPr="005C1E9E" w:rsidRDefault="00A96F5E" w:rsidP="00445569">
            <w:pPr>
              <w:suppressAutoHyphens/>
              <w:spacing w:after="0" w:line="240" w:lineRule="auto"/>
              <w:jc w:val="both"/>
              <w:rPr>
                <w:rFonts w:ascii="Times New Roman" w:eastAsia="Times New Roman" w:hAnsi="Times New Roman"/>
                <w:b/>
                <w:sz w:val="24"/>
                <w:szCs w:val="24"/>
                <w:lang w:eastAsia="ru-RU"/>
              </w:rPr>
            </w:pPr>
            <w:r w:rsidRPr="005C1E9E">
              <w:rPr>
                <w:rFonts w:ascii="Times New Roman" w:eastAsia="Times New Roman" w:hAnsi="Times New Roman"/>
                <w:b/>
                <w:sz w:val="24"/>
                <w:szCs w:val="24"/>
                <w:lang w:eastAsia="ru-RU"/>
              </w:rPr>
              <w:t>П</w:t>
            </w:r>
            <w:r w:rsidR="00445569" w:rsidRPr="005C1E9E">
              <w:rPr>
                <w:rFonts w:ascii="Times New Roman" w:eastAsia="Times New Roman" w:hAnsi="Times New Roman"/>
                <w:b/>
                <w:sz w:val="24"/>
                <w:szCs w:val="24"/>
                <w:lang w:eastAsia="ru-RU"/>
              </w:rPr>
              <w:t>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5569" w:rsidRPr="005C1E9E" w:rsidRDefault="00445569" w:rsidP="00445569">
            <w:pPr>
              <w:suppressAutoHyphens/>
              <w:snapToGrid w:val="0"/>
              <w:spacing w:after="0" w:line="240" w:lineRule="auto"/>
              <w:jc w:val="both"/>
              <w:rPr>
                <w:rFonts w:ascii="Times New Roman" w:eastAsia="Times New Roman" w:hAnsi="Times New Roman"/>
                <w:sz w:val="24"/>
                <w:szCs w:val="24"/>
                <w:lang w:eastAsia="ru-RU"/>
              </w:rPr>
            </w:pPr>
            <w:r w:rsidRPr="005C1E9E">
              <w:rPr>
                <w:rFonts w:ascii="Times New Roman" w:eastAsia="Times New Roman" w:hAnsi="Times New Roman"/>
                <w:sz w:val="24"/>
                <w:szCs w:val="24"/>
                <w:lang w:eastAsia="ru-RU"/>
              </w:rPr>
              <w:t>Основная обр</w:t>
            </w:r>
            <w:r w:rsidR="00684073">
              <w:rPr>
                <w:rFonts w:ascii="Times New Roman" w:eastAsia="Times New Roman" w:hAnsi="Times New Roman"/>
                <w:sz w:val="24"/>
                <w:szCs w:val="24"/>
                <w:lang w:eastAsia="ru-RU"/>
              </w:rPr>
              <w:t>азовательная программа среднего</w:t>
            </w:r>
            <w:r w:rsidRPr="005C1E9E">
              <w:rPr>
                <w:rFonts w:ascii="Times New Roman" w:eastAsia="Times New Roman" w:hAnsi="Times New Roman"/>
                <w:sz w:val="24"/>
                <w:szCs w:val="24"/>
                <w:lang w:eastAsia="ru-RU"/>
              </w:rPr>
              <w:t xml:space="preserve"> общего образования </w:t>
            </w:r>
          </w:p>
        </w:tc>
      </w:tr>
      <w:tr w:rsidR="00445569" w:rsidRPr="00445569" w:rsidTr="007912BF">
        <w:tc>
          <w:tcPr>
            <w:tcW w:w="2694" w:type="dxa"/>
            <w:tcBorders>
              <w:top w:val="single" w:sz="4" w:space="0" w:color="000000"/>
              <w:left w:val="single" w:sz="4" w:space="0" w:color="000000"/>
              <w:bottom w:val="single" w:sz="4" w:space="0" w:color="000000"/>
            </w:tcBorders>
            <w:shd w:val="clear" w:color="auto" w:fill="auto"/>
          </w:tcPr>
          <w:p w:rsidR="00445569" w:rsidRPr="005C1E9E" w:rsidRDefault="00445569" w:rsidP="00445569">
            <w:pPr>
              <w:suppressAutoHyphens/>
              <w:snapToGrid w:val="0"/>
              <w:spacing w:after="0" w:line="240" w:lineRule="auto"/>
              <w:jc w:val="both"/>
              <w:rPr>
                <w:rFonts w:ascii="Times New Roman" w:eastAsia="Times New Roman" w:hAnsi="Times New Roman"/>
                <w:b/>
                <w:sz w:val="24"/>
                <w:szCs w:val="24"/>
                <w:lang w:eastAsia="ru-RU"/>
              </w:rPr>
            </w:pPr>
            <w:r w:rsidRPr="005C1E9E">
              <w:rPr>
                <w:rFonts w:ascii="Times New Roman" w:eastAsia="Times New Roman" w:hAnsi="Times New Roman"/>
                <w:b/>
                <w:sz w:val="24"/>
                <w:szCs w:val="24"/>
                <w:lang w:eastAsia="ru-RU"/>
              </w:rPr>
              <w:t xml:space="preserve">Назначение </w:t>
            </w:r>
          </w:p>
          <w:p w:rsidR="00445569" w:rsidRPr="005C1E9E" w:rsidRDefault="00A96F5E" w:rsidP="00445569">
            <w:pPr>
              <w:suppressAutoHyphens/>
              <w:spacing w:after="0" w:line="240" w:lineRule="auto"/>
              <w:jc w:val="both"/>
              <w:rPr>
                <w:rFonts w:ascii="Times New Roman" w:eastAsia="Times New Roman" w:hAnsi="Times New Roman"/>
                <w:b/>
                <w:sz w:val="24"/>
                <w:szCs w:val="24"/>
                <w:lang w:eastAsia="ru-RU"/>
              </w:rPr>
            </w:pPr>
            <w:r w:rsidRPr="005C1E9E">
              <w:rPr>
                <w:rFonts w:ascii="Times New Roman" w:eastAsia="Times New Roman" w:hAnsi="Times New Roman"/>
                <w:b/>
                <w:sz w:val="24"/>
                <w:szCs w:val="24"/>
                <w:lang w:eastAsia="ru-RU"/>
              </w:rPr>
              <w:t>П</w:t>
            </w:r>
            <w:r w:rsidR="00445569" w:rsidRPr="005C1E9E">
              <w:rPr>
                <w:rFonts w:ascii="Times New Roman" w:eastAsia="Times New Roman" w:hAnsi="Times New Roman"/>
                <w:b/>
                <w:sz w:val="24"/>
                <w:szCs w:val="24"/>
                <w:lang w:eastAsia="ru-RU"/>
              </w:rPr>
              <w:t>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5569" w:rsidRPr="005C1E9E" w:rsidRDefault="00445569" w:rsidP="005434C2">
            <w:pPr>
              <w:suppressAutoHyphens/>
              <w:snapToGrid w:val="0"/>
              <w:spacing w:after="0" w:line="240" w:lineRule="auto"/>
              <w:jc w:val="both"/>
              <w:rPr>
                <w:rFonts w:ascii="Times New Roman" w:eastAsia="Times New Roman" w:hAnsi="Times New Roman"/>
                <w:sz w:val="24"/>
                <w:szCs w:val="24"/>
                <w:lang w:eastAsia="ru-RU"/>
              </w:rPr>
            </w:pPr>
            <w:r w:rsidRPr="005C1E9E">
              <w:rPr>
                <w:rFonts w:ascii="Times New Roman" w:eastAsia="Times New Roman" w:hAnsi="Times New Roman"/>
                <w:sz w:val="24"/>
                <w:szCs w:val="24"/>
                <w:lang w:eastAsia="ru-RU"/>
              </w:rPr>
              <w:t>Образовательная программа является нормативным документом, определяющим цели и ценности образования в М</w:t>
            </w:r>
            <w:r w:rsidR="00820EE8" w:rsidRPr="005C1E9E">
              <w:rPr>
                <w:rFonts w:ascii="Times New Roman" w:eastAsia="Times New Roman" w:hAnsi="Times New Roman"/>
                <w:sz w:val="24"/>
                <w:szCs w:val="24"/>
                <w:lang w:eastAsia="ru-RU"/>
              </w:rPr>
              <w:t>Б</w:t>
            </w:r>
            <w:r w:rsidRPr="005C1E9E">
              <w:rPr>
                <w:rFonts w:ascii="Times New Roman" w:eastAsia="Times New Roman" w:hAnsi="Times New Roman"/>
                <w:sz w:val="24"/>
                <w:szCs w:val="24"/>
                <w:lang w:eastAsia="ru-RU"/>
              </w:rPr>
              <w:t xml:space="preserve">ОУ </w:t>
            </w:r>
            <w:r w:rsidR="00CC2581">
              <w:rPr>
                <w:rFonts w:ascii="Times New Roman" w:eastAsia="Times New Roman" w:hAnsi="Times New Roman"/>
                <w:sz w:val="24"/>
                <w:szCs w:val="24"/>
                <w:lang w:eastAsia="ru-RU"/>
              </w:rPr>
              <w:t>Верхнеталовской СО</w:t>
            </w:r>
            <w:r w:rsidR="005434C2">
              <w:rPr>
                <w:rFonts w:ascii="Times New Roman" w:eastAsia="Times New Roman" w:hAnsi="Times New Roman"/>
                <w:sz w:val="24"/>
                <w:szCs w:val="24"/>
                <w:lang w:eastAsia="ru-RU"/>
              </w:rPr>
              <w:t>Ш</w:t>
            </w:r>
            <w:r w:rsidR="00DC7C26" w:rsidRPr="005C1E9E">
              <w:rPr>
                <w:rFonts w:ascii="Times New Roman" w:eastAsia="Times New Roman" w:hAnsi="Times New Roman"/>
                <w:sz w:val="24"/>
                <w:szCs w:val="24"/>
                <w:lang w:eastAsia="ru-RU"/>
              </w:rPr>
              <w:t>, характеризующим</w:t>
            </w:r>
            <w:r w:rsidRPr="005C1E9E">
              <w:rPr>
                <w:rFonts w:ascii="Times New Roman" w:eastAsia="Times New Roman" w:hAnsi="Times New Roman"/>
                <w:sz w:val="24"/>
                <w:szCs w:val="24"/>
                <w:lang w:eastAsia="ru-RU"/>
              </w:rPr>
              <w:t xml:space="preserve"> содержание образования, особенности организации образовательного процесса, </w:t>
            </w:r>
            <w:r w:rsidR="00DC7C26" w:rsidRPr="005C1E9E">
              <w:rPr>
                <w:rFonts w:ascii="Times New Roman" w:eastAsia="Times New Roman" w:hAnsi="Times New Roman"/>
                <w:sz w:val="24"/>
                <w:szCs w:val="24"/>
                <w:lang w:eastAsia="ru-RU"/>
              </w:rPr>
              <w:t>учитывающим образовательные</w:t>
            </w:r>
            <w:r w:rsidRPr="005C1E9E">
              <w:rPr>
                <w:rFonts w:ascii="Times New Roman" w:eastAsia="Times New Roman" w:hAnsi="Times New Roman"/>
                <w:sz w:val="24"/>
                <w:szCs w:val="24"/>
                <w:lang w:eastAsia="ru-RU"/>
              </w:rPr>
              <w:t xml:space="preserve"> потребности, возможности и особенности развития </w:t>
            </w:r>
            <w:proofErr w:type="gramStart"/>
            <w:r w:rsidRPr="005C1E9E">
              <w:rPr>
                <w:rFonts w:ascii="Times New Roman" w:eastAsia="Times New Roman" w:hAnsi="Times New Roman"/>
                <w:sz w:val="24"/>
                <w:szCs w:val="24"/>
                <w:lang w:eastAsia="ru-RU"/>
              </w:rPr>
              <w:t>обучающихся</w:t>
            </w:r>
            <w:proofErr w:type="gramEnd"/>
            <w:r w:rsidRPr="005C1E9E">
              <w:rPr>
                <w:rFonts w:ascii="Times New Roman" w:eastAsia="Times New Roman" w:hAnsi="Times New Roman"/>
                <w:sz w:val="24"/>
                <w:szCs w:val="24"/>
                <w:lang w:eastAsia="ru-RU"/>
              </w:rPr>
              <w:t>.</w:t>
            </w:r>
          </w:p>
        </w:tc>
      </w:tr>
      <w:tr w:rsidR="00445569" w:rsidRPr="00445569" w:rsidTr="007912BF">
        <w:tc>
          <w:tcPr>
            <w:tcW w:w="2694" w:type="dxa"/>
            <w:tcBorders>
              <w:top w:val="single" w:sz="4" w:space="0" w:color="000000"/>
              <w:left w:val="single" w:sz="4" w:space="0" w:color="000000"/>
              <w:bottom w:val="single" w:sz="4" w:space="0" w:color="000000"/>
            </w:tcBorders>
            <w:shd w:val="clear" w:color="auto" w:fill="auto"/>
          </w:tcPr>
          <w:p w:rsidR="00445569" w:rsidRPr="005C1E9E" w:rsidRDefault="00445569" w:rsidP="00445569">
            <w:pPr>
              <w:suppressAutoHyphens/>
              <w:spacing w:after="0" w:line="240" w:lineRule="auto"/>
              <w:jc w:val="both"/>
              <w:rPr>
                <w:rFonts w:ascii="Times New Roman" w:eastAsia="Times New Roman" w:hAnsi="Times New Roman"/>
                <w:b/>
                <w:sz w:val="24"/>
                <w:szCs w:val="24"/>
                <w:lang w:eastAsia="zh-CN"/>
              </w:rPr>
            </w:pPr>
            <w:r w:rsidRPr="005C1E9E">
              <w:rPr>
                <w:rFonts w:ascii="Times New Roman" w:eastAsia="Times New Roman" w:hAnsi="Times New Roman"/>
                <w:b/>
                <w:sz w:val="24"/>
                <w:szCs w:val="24"/>
                <w:lang w:eastAsia="zh-CN"/>
              </w:rPr>
              <w:t>Основание для разработки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5569" w:rsidRPr="005C1E9E" w:rsidRDefault="00445569" w:rsidP="00445569">
            <w:pPr>
              <w:suppressAutoHyphens/>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sz w:val="24"/>
                <w:szCs w:val="24"/>
                <w:lang w:eastAsia="zh-CN"/>
              </w:rPr>
              <w:t>Ст. 12,13,28 Федерального закона Российской Федерации от 29.12.2012   № 273-ФЗ «Об образовании в Российской Федерации»;</w:t>
            </w:r>
          </w:p>
        </w:tc>
      </w:tr>
      <w:tr w:rsidR="00445569" w:rsidRPr="00445569" w:rsidTr="007912BF">
        <w:tc>
          <w:tcPr>
            <w:tcW w:w="2694" w:type="dxa"/>
            <w:tcBorders>
              <w:top w:val="single" w:sz="4" w:space="0" w:color="000000"/>
              <w:left w:val="single" w:sz="4" w:space="0" w:color="000000"/>
              <w:bottom w:val="single" w:sz="4" w:space="0" w:color="000000"/>
            </w:tcBorders>
            <w:shd w:val="clear" w:color="auto" w:fill="auto"/>
          </w:tcPr>
          <w:p w:rsidR="00445569" w:rsidRPr="005C1E9E" w:rsidRDefault="00445569" w:rsidP="00445569">
            <w:pPr>
              <w:suppressAutoHyphens/>
              <w:snapToGrid w:val="0"/>
              <w:spacing w:after="0" w:line="240" w:lineRule="auto"/>
              <w:jc w:val="both"/>
              <w:rPr>
                <w:rFonts w:ascii="Times New Roman" w:eastAsia="Times New Roman" w:hAnsi="Times New Roman"/>
                <w:b/>
                <w:sz w:val="24"/>
                <w:szCs w:val="24"/>
                <w:lang w:eastAsia="ru-RU"/>
              </w:rPr>
            </w:pPr>
            <w:r w:rsidRPr="005C1E9E">
              <w:rPr>
                <w:rFonts w:ascii="Times New Roman" w:eastAsia="Times New Roman" w:hAnsi="Times New Roman"/>
                <w:b/>
                <w:sz w:val="24"/>
                <w:szCs w:val="24"/>
                <w:lang w:eastAsia="ru-RU"/>
              </w:rPr>
              <w:t>Разработчики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5569" w:rsidRPr="005C1E9E" w:rsidRDefault="00445569" w:rsidP="00445569">
            <w:pPr>
              <w:suppressAutoHyphens/>
              <w:snapToGrid w:val="0"/>
              <w:spacing w:after="0" w:line="240" w:lineRule="auto"/>
              <w:jc w:val="both"/>
              <w:rPr>
                <w:rFonts w:ascii="Times New Roman" w:eastAsia="Times New Roman" w:hAnsi="Times New Roman"/>
                <w:bCs/>
                <w:sz w:val="24"/>
                <w:szCs w:val="24"/>
                <w:lang w:eastAsia="ru-RU"/>
              </w:rPr>
            </w:pPr>
            <w:r w:rsidRPr="005C1E9E">
              <w:rPr>
                <w:rFonts w:ascii="Times New Roman" w:eastAsia="Times New Roman" w:hAnsi="Times New Roman"/>
                <w:bCs/>
                <w:sz w:val="24"/>
                <w:szCs w:val="24"/>
                <w:lang w:eastAsia="ru-RU"/>
              </w:rPr>
              <w:t>Директор школы, заместитель директора по учебно-воспитательной работе, заместитель директора по воспитательной работе</w:t>
            </w:r>
          </w:p>
        </w:tc>
      </w:tr>
      <w:tr w:rsidR="00445569" w:rsidRPr="00445569" w:rsidTr="007912BF">
        <w:tc>
          <w:tcPr>
            <w:tcW w:w="2694" w:type="dxa"/>
            <w:tcBorders>
              <w:top w:val="single" w:sz="4" w:space="0" w:color="000000"/>
              <w:left w:val="single" w:sz="4" w:space="0" w:color="000000"/>
              <w:bottom w:val="single" w:sz="4" w:space="0" w:color="000000"/>
            </w:tcBorders>
            <w:shd w:val="clear" w:color="auto" w:fill="auto"/>
          </w:tcPr>
          <w:p w:rsidR="00445569" w:rsidRPr="005C1E9E" w:rsidRDefault="00445569" w:rsidP="00445569">
            <w:pPr>
              <w:suppressAutoHyphens/>
              <w:snapToGrid w:val="0"/>
              <w:spacing w:after="0" w:line="240" w:lineRule="auto"/>
              <w:jc w:val="both"/>
              <w:rPr>
                <w:rFonts w:ascii="Times New Roman" w:eastAsia="Times New Roman" w:hAnsi="Times New Roman"/>
                <w:b/>
                <w:sz w:val="24"/>
                <w:szCs w:val="24"/>
                <w:lang w:eastAsia="zh-CN"/>
              </w:rPr>
            </w:pPr>
            <w:r w:rsidRPr="005C1E9E">
              <w:rPr>
                <w:rFonts w:ascii="Times New Roman" w:eastAsia="Times New Roman" w:hAnsi="Times New Roman"/>
                <w:b/>
                <w:sz w:val="24"/>
                <w:szCs w:val="24"/>
                <w:lang w:eastAsia="zh-CN"/>
              </w:rPr>
              <w:t>Цели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5569" w:rsidRPr="005C1E9E" w:rsidRDefault="00445569" w:rsidP="00445569">
            <w:pPr>
              <w:suppressAutoHyphens/>
              <w:snapToGrid w:val="0"/>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sz w:val="24"/>
                <w:szCs w:val="24"/>
                <w:lang w:eastAsia="zh-CN"/>
              </w:rPr>
              <w:t>1.Реализация Федерального компонента государственного образовательного стандарта в условиях развития современного образования.</w:t>
            </w:r>
          </w:p>
          <w:p w:rsidR="00445569" w:rsidRPr="005C1E9E" w:rsidRDefault="00445569" w:rsidP="00445569">
            <w:pPr>
              <w:suppressAutoHyphens/>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sz w:val="24"/>
                <w:szCs w:val="24"/>
                <w:lang w:eastAsia="zh-CN"/>
              </w:rPr>
              <w:t>2.Создание условий для реализации методического потенциала педагогического коллектива с целью формирования модели современного ученика при решении триединой цели обучения:</w:t>
            </w:r>
            <w:r w:rsidR="00684073">
              <w:rPr>
                <w:rFonts w:ascii="Times New Roman" w:eastAsia="Times New Roman" w:hAnsi="Times New Roman"/>
                <w:sz w:val="24"/>
                <w:szCs w:val="24"/>
                <w:lang w:eastAsia="zh-CN"/>
              </w:rPr>
              <w:t xml:space="preserve"> собственно обучения, формирующи</w:t>
            </w:r>
            <w:r w:rsidRPr="005C1E9E">
              <w:rPr>
                <w:rFonts w:ascii="Times New Roman" w:eastAsia="Times New Roman" w:hAnsi="Times New Roman"/>
                <w:sz w:val="24"/>
                <w:szCs w:val="24"/>
                <w:lang w:eastAsia="zh-CN"/>
              </w:rPr>
              <w:t xml:space="preserve">е компетентности </w:t>
            </w:r>
            <w:r w:rsidR="00820EE8" w:rsidRPr="005C1E9E">
              <w:rPr>
                <w:rFonts w:ascii="Times New Roman" w:eastAsia="Times New Roman" w:hAnsi="Times New Roman"/>
                <w:sz w:val="24"/>
                <w:szCs w:val="24"/>
                <w:lang w:eastAsia="zh-CN"/>
              </w:rPr>
              <w:t>об</w:t>
            </w:r>
            <w:r w:rsidRPr="005C1E9E">
              <w:rPr>
                <w:rFonts w:ascii="Times New Roman" w:eastAsia="Times New Roman" w:hAnsi="Times New Roman"/>
                <w:sz w:val="24"/>
                <w:szCs w:val="24"/>
                <w:lang w:eastAsia="zh-CN"/>
              </w:rPr>
              <w:t>уча</w:t>
            </w:r>
            <w:r w:rsidR="00820EE8" w:rsidRPr="005C1E9E">
              <w:rPr>
                <w:rFonts w:ascii="Times New Roman" w:eastAsia="Times New Roman" w:hAnsi="Times New Roman"/>
                <w:sz w:val="24"/>
                <w:szCs w:val="24"/>
                <w:lang w:eastAsia="zh-CN"/>
              </w:rPr>
              <w:t>ю</w:t>
            </w:r>
            <w:r w:rsidRPr="005C1E9E">
              <w:rPr>
                <w:rFonts w:ascii="Times New Roman" w:eastAsia="Times New Roman" w:hAnsi="Times New Roman"/>
                <w:sz w:val="24"/>
                <w:szCs w:val="24"/>
                <w:lang w:eastAsia="zh-CN"/>
              </w:rPr>
              <w:t>щихся, творческое развитие и воспитание.</w:t>
            </w:r>
          </w:p>
        </w:tc>
      </w:tr>
      <w:tr w:rsidR="00445569" w:rsidRPr="00445569" w:rsidTr="007912BF">
        <w:trPr>
          <w:trHeight w:val="3543"/>
        </w:trPr>
        <w:tc>
          <w:tcPr>
            <w:tcW w:w="2694" w:type="dxa"/>
            <w:tcBorders>
              <w:top w:val="single" w:sz="4" w:space="0" w:color="000000"/>
              <w:left w:val="single" w:sz="4" w:space="0" w:color="000000"/>
              <w:bottom w:val="single" w:sz="4" w:space="0" w:color="000000"/>
            </w:tcBorders>
            <w:shd w:val="clear" w:color="auto" w:fill="auto"/>
          </w:tcPr>
          <w:p w:rsidR="00445569" w:rsidRPr="005C1E9E" w:rsidRDefault="00445569" w:rsidP="00445569">
            <w:pPr>
              <w:suppressAutoHyphens/>
              <w:snapToGrid w:val="0"/>
              <w:spacing w:after="0" w:line="240" w:lineRule="auto"/>
              <w:jc w:val="both"/>
              <w:rPr>
                <w:rFonts w:ascii="Times New Roman" w:eastAsia="Times New Roman" w:hAnsi="Times New Roman"/>
                <w:b/>
                <w:sz w:val="24"/>
                <w:szCs w:val="24"/>
                <w:lang w:eastAsia="zh-CN"/>
              </w:rPr>
            </w:pPr>
            <w:r w:rsidRPr="005C1E9E">
              <w:rPr>
                <w:rFonts w:ascii="Times New Roman" w:eastAsia="Times New Roman" w:hAnsi="Times New Roman"/>
                <w:b/>
                <w:sz w:val="24"/>
                <w:szCs w:val="24"/>
                <w:lang w:eastAsia="zh-CN"/>
              </w:rPr>
              <w:t>Задачи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5569" w:rsidRPr="005C1E9E" w:rsidRDefault="00445569" w:rsidP="00445569">
            <w:pPr>
              <w:suppressAutoHyphens/>
              <w:snapToGrid w:val="0"/>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sz w:val="24"/>
                <w:szCs w:val="24"/>
                <w:lang w:eastAsia="zh-CN"/>
              </w:rPr>
              <w:t>1.Создать условия для достижения учащимися уровня образованности, соответствующего</w:t>
            </w:r>
            <w:r w:rsidRPr="005C1E9E">
              <w:rPr>
                <w:rFonts w:ascii="Times New Roman" w:eastAsia="Times New Roman" w:hAnsi="Times New Roman"/>
                <w:i/>
                <w:sz w:val="24"/>
                <w:szCs w:val="24"/>
                <w:lang w:eastAsia="zh-CN"/>
              </w:rPr>
              <w:t xml:space="preserve"> </w:t>
            </w:r>
            <w:r w:rsidRPr="005C1E9E">
              <w:rPr>
                <w:rFonts w:ascii="Times New Roman" w:eastAsia="Times New Roman" w:hAnsi="Times New Roman"/>
                <w:sz w:val="24"/>
                <w:szCs w:val="24"/>
                <w:lang w:eastAsia="zh-CN"/>
              </w:rPr>
              <w:t>требованиям Федерального компонента государственного образовательного стандарта в условиях современного образования, интеллектуальному и эмоционально-физиологическому потенциалу обучающегося, направленного на формирование и  развитие навыков самообразования.</w:t>
            </w:r>
          </w:p>
          <w:p w:rsidR="00445569" w:rsidRPr="005C1E9E" w:rsidRDefault="00445569" w:rsidP="00445569">
            <w:pPr>
              <w:suppressAutoHyphens/>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sz w:val="24"/>
                <w:szCs w:val="24"/>
                <w:lang w:eastAsia="zh-CN"/>
              </w:rPr>
              <w:t>2.Организовать учебный процесс, применяя современные образовательные технологии, инновационные формы и методы  организац</w:t>
            </w:r>
            <w:r w:rsidR="00684073">
              <w:rPr>
                <w:rFonts w:ascii="Times New Roman" w:eastAsia="Times New Roman" w:hAnsi="Times New Roman"/>
                <w:sz w:val="24"/>
                <w:szCs w:val="24"/>
                <w:lang w:eastAsia="zh-CN"/>
              </w:rPr>
              <w:t xml:space="preserve">ии классно-урочной </w:t>
            </w:r>
            <w:r w:rsidRPr="005C1E9E">
              <w:rPr>
                <w:rFonts w:ascii="Times New Roman" w:eastAsia="Times New Roman" w:hAnsi="Times New Roman"/>
                <w:sz w:val="24"/>
                <w:szCs w:val="24"/>
                <w:lang w:eastAsia="zh-CN"/>
              </w:rPr>
              <w:t>учебной деятельности.</w:t>
            </w:r>
          </w:p>
          <w:p w:rsidR="00445569" w:rsidRPr="005C1E9E" w:rsidRDefault="00445569" w:rsidP="00445569">
            <w:pPr>
              <w:suppressAutoHyphens/>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sz w:val="24"/>
                <w:szCs w:val="24"/>
                <w:lang w:eastAsia="zh-CN"/>
              </w:rPr>
              <w:t>3.Обеспечить учебно-воспитательный про</w:t>
            </w:r>
            <w:r w:rsidR="00991208" w:rsidRPr="005C1E9E">
              <w:rPr>
                <w:rFonts w:ascii="Times New Roman" w:eastAsia="Times New Roman" w:hAnsi="Times New Roman"/>
                <w:sz w:val="24"/>
                <w:szCs w:val="24"/>
                <w:lang w:eastAsia="zh-CN"/>
              </w:rPr>
              <w:t xml:space="preserve">цесс </w:t>
            </w:r>
            <w:r w:rsidRPr="005C1E9E">
              <w:rPr>
                <w:rFonts w:ascii="Times New Roman" w:eastAsia="Times New Roman" w:hAnsi="Times New Roman"/>
                <w:sz w:val="24"/>
                <w:szCs w:val="24"/>
                <w:lang w:eastAsia="zh-CN"/>
              </w:rPr>
              <w:t xml:space="preserve"> информационно-методическими средствами обучения с целью реализации  информативных запросов участников современного образовательного процесса, формирования коммуникативной куль</w:t>
            </w:r>
            <w:r w:rsidR="00810FE6" w:rsidRPr="005C1E9E">
              <w:rPr>
                <w:rFonts w:ascii="Times New Roman" w:eastAsia="Times New Roman" w:hAnsi="Times New Roman"/>
                <w:sz w:val="24"/>
                <w:szCs w:val="24"/>
                <w:lang w:eastAsia="zh-CN"/>
              </w:rPr>
              <w:t>туры и дальнейшей социализации.</w:t>
            </w:r>
          </w:p>
        </w:tc>
      </w:tr>
      <w:tr w:rsidR="00445569" w:rsidRPr="00445569" w:rsidTr="007912BF">
        <w:tc>
          <w:tcPr>
            <w:tcW w:w="2694" w:type="dxa"/>
            <w:tcBorders>
              <w:top w:val="single" w:sz="4" w:space="0" w:color="000000"/>
              <w:left w:val="single" w:sz="4" w:space="0" w:color="000000"/>
              <w:bottom w:val="single" w:sz="4" w:space="0" w:color="000000"/>
            </w:tcBorders>
            <w:shd w:val="clear" w:color="auto" w:fill="auto"/>
          </w:tcPr>
          <w:p w:rsidR="00445569" w:rsidRPr="005C1E9E" w:rsidRDefault="00445569" w:rsidP="00445569">
            <w:pPr>
              <w:suppressAutoHyphens/>
              <w:spacing w:after="0" w:line="240" w:lineRule="auto"/>
              <w:jc w:val="both"/>
              <w:rPr>
                <w:rFonts w:ascii="Times New Roman" w:eastAsia="Times New Roman" w:hAnsi="Times New Roman"/>
                <w:b/>
                <w:sz w:val="24"/>
                <w:szCs w:val="24"/>
                <w:lang w:eastAsia="zh-CN"/>
              </w:rPr>
            </w:pPr>
            <w:r w:rsidRPr="005C1E9E">
              <w:rPr>
                <w:rFonts w:ascii="Times New Roman" w:eastAsia="Times New Roman" w:hAnsi="Times New Roman"/>
                <w:b/>
                <w:sz w:val="24"/>
                <w:szCs w:val="24"/>
                <w:lang w:eastAsia="zh-CN"/>
              </w:rPr>
              <w:t>Система контроля  исполнения</w:t>
            </w:r>
          </w:p>
          <w:p w:rsidR="00445569" w:rsidRPr="005C1E9E" w:rsidRDefault="00445569" w:rsidP="00445569">
            <w:pPr>
              <w:suppressAutoHyphens/>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b/>
                <w:sz w:val="24"/>
                <w:szCs w:val="24"/>
                <w:lang w:eastAsia="zh-CN"/>
              </w:rPr>
              <w:t>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5569" w:rsidRPr="005C1E9E" w:rsidRDefault="00445569" w:rsidP="00445569">
            <w:pPr>
              <w:suppressAutoHyphens/>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sz w:val="24"/>
                <w:szCs w:val="24"/>
                <w:lang w:eastAsia="zh-CN"/>
              </w:rPr>
              <w:t>Текущий контроль образовательной деятельности осуществляется педагогическими работниками и административно-управленческим аппаратом школы в пределах функциональных обязанностей.</w:t>
            </w:r>
          </w:p>
          <w:p w:rsidR="00445569" w:rsidRPr="005C1E9E" w:rsidRDefault="00445569" w:rsidP="00445569">
            <w:pPr>
              <w:suppressAutoHyphens/>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sz w:val="24"/>
                <w:szCs w:val="24"/>
                <w:lang w:eastAsia="zh-CN"/>
              </w:rPr>
              <w:t>Промежуточный контроль результатов образовательной деятельности осуществляется педагогическими работниками и административно-управленческим аппаратом школы в пределах функциональных обязанно</w:t>
            </w:r>
            <w:r w:rsidR="00684073">
              <w:rPr>
                <w:rFonts w:ascii="Times New Roman" w:eastAsia="Times New Roman" w:hAnsi="Times New Roman"/>
                <w:sz w:val="24"/>
                <w:szCs w:val="24"/>
                <w:lang w:eastAsia="zh-CN"/>
              </w:rPr>
              <w:t>стей по итогам полугодий</w:t>
            </w:r>
            <w:r w:rsidRPr="005C1E9E">
              <w:rPr>
                <w:rFonts w:ascii="Times New Roman" w:eastAsia="Times New Roman" w:hAnsi="Times New Roman"/>
                <w:sz w:val="24"/>
                <w:szCs w:val="24"/>
                <w:lang w:eastAsia="zh-CN"/>
              </w:rPr>
              <w:t xml:space="preserve">. Информация заслушивается и анализируется на совещаниях при </w:t>
            </w:r>
            <w:r w:rsidR="00991208" w:rsidRPr="005C1E9E">
              <w:rPr>
                <w:rFonts w:ascii="Times New Roman" w:eastAsia="Times New Roman" w:hAnsi="Times New Roman"/>
                <w:sz w:val="24"/>
                <w:szCs w:val="24"/>
                <w:lang w:eastAsia="zh-CN"/>
              </w:rPr>
              <w:t>директоре школе, на заседаниях П</w:t>
            </w:r>
            <w:r w:rsidRPr="005C1E9E">
              <w:rPr>
                <w:rFonts w:ascii="Times New Roman" w:eastAsia="Times New Roman" w:hAnsi="Times New Roman"/>
                <w:sz w:val="24"/>
                <w:szCs w:val="24"/>
                <w:lang w:eastAsia="zh-CN"/>
              </w:rPr>
              <w:t xml:space="preserve">едагогического совета школы, родительских собраниях.   </w:t>
            </w:r>
          </w:p>
        </w:tc>
      </w:tr>
      <w:tr w:rsidR="00445569" w:rsidRPr="00445569" w:rsidTr="007912BF">
        <w:trPr>
          <w:trHeight w:val="1043"/>
        </w:trPr>
        <w:tc>
          <w:tcPr>
            <w:tcW w:w="2694" w:type="dxa"/>
            <w:tcBorders>
              <w:top w:val="single" w:sz="4" w:space="0" w:color="000000"/>
              <w:left w:val="single" w:sz="4" w:space="0" w:color="000000"/>
              <w:bottom w:val="single" w:sz="4" w:space="0" w:color="000000"/>
            </w:tcBorders>
            <w:shd w:val="clear" w:color="auto" w:fill="auto"/>
          </w:tcPr>
          <w:p w:rsidR="00445569" w:rsidRPr="005C1E9E" w:rsidRDefault="00991208" w:rsidP="009E6310">
            <w:pPr>
              <w:suppressAutoHyphens/>
              <w:spacing w:after="0" w:line="240" w:lineRule="auto"/>
              <w:rPr>
                <w:rFonts w:ascii="Times New Roman" w:eastAsia="Times New Roman" w:hAnsi="Times New Roman"/>
                <w:sz w:val="24"/>
                <w:szCs w:val="24"/>
                <w:lang w:eastAsia="zh-CN"/>
              </w:rPr>
            </w:pPr>
            <w:r w:rsidRPr="005C1E9E">
              <w:rPr>
                <w:rFonts w:ascii="Times New Roman" w:eastAsia="Times New Roman" w:hAnsi="Times New Roman"/>
                <w:b/>
                <w:sz w:val="24"/>
                <w:szCs w:val="24"/>
                <w:lang w:eastAsia="zh-CN"/>
              </w:rPr>
              <w:t xml:space="preserve">Основная </w:t>
            </w:r>
            <w:r w:rsidR="00445569" w:rsidRPr="005C1E9E">
              <w:rPr>
                <w:rFonts w:ascii="Times New Roman" w:eastAsia="Times New Roman" w:hAnsi="Times New Roman"/>
                <w:b/>
                <w:sz w:val="24"/>
                <w:szCs w:val="24"/>
                <w:lang w:eastAsia="zh-CN"/>
              </w:rPr>
              <w:t>цель деятельности по реализации</w:t>
            </w:r>
            <w:r w:rsidR="009E6310" w:rsidRPr="005C1E9E">
              <w:rPr>
                <w:rFonts w:ascii="Times New Roman" w:eastAsia="Times New Roman" w:hAnsi="Times New Roman"/>
                <w:b/>
                <w:sz w:val="24"/>
                <w:szCs w:val="24"/>
                <w:lang w:eastAsia="zh-CN"/>
              </w:rPr>
              <w:t xml:space="preserve"> </w:t>
            </w:r>
            <w:r w:rsidR="00445569" w:rsidRPr="005C1E9E">
              <w:rPr>
                <w:rFonts w:ascii="Times New Roman" w:eastAsia="Times New Roman" w:hAnsi="Times New Roman"/>
                <w:b/>
                <w:sz w:val="24"/>
                <w:szCs w:val="24"/>
                <w:lang w:eastAsia="zh-CN"/>
              </w:rPr>
              <w:t xml:space="preserve">Программы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5569" w:rsidRPr="005C1E9E" w:rsidRDefault="00445569" w:rsidP="00445569">
            <w:pPr>
              <w:suppressAutoHyphens/>
              <w:spacing w:after="0" w:line="240" w:lineRule="auto"/>
              <w:jc w:val="both"/>
              <w:rPr>
                <w:rFonts w:ascii="Times New Roman" w:eastAsia="Times New Roman" w:hAnsi="Times New Roman"/>
                <w:sz w:val="24"/>
                <w:szCs w:val="24"/>
                <w:lang w:eastAsia="zh-CN"/>
              </w:rPr>
            </w:pPr>
            <w:r w:rsidRPr="005C1E9E">
              <w:rPr>
                <w:rFonts w:ascii="Times New Roman" w:eastAsia="Times New Roman" w:hAnsi="Times New Roman"/>
                <w:sz w:val="24"/>
                <w:szCs w:val="24"/>
                <w:lang w:eastAsia="zh-CN"/>
              </w:rPr>
              <w:t>Оказание образовательных услуг по основным общеобразовательным программам основного общего образования</w:t>
            </w:r>
            <w:r w:rsidR="00CC2B08">
              <w:rPr>
                <w:rFonts w:ascii="Times New Roman" w:eastAsia="Times New Roman" w:hAnsi="Times New Roman"/>
                <w:sz w:val="24"/>
                <w:szCs w:val="24"/>
                <w:lang w:eastAsia="zh-CN"/>
              </w:rPr>
              <w:t>.</w:t>
            </w:r>
          </w:p>
        </w:tc>
      </w:tr>
    </w:tbl>
    <w:p w:rsidR="00E41B88" w:rsidRDefault="00E41B88" w:rsidP="00873850">
      <w:pPr>
        <w:suppressAutoHyphens/>
        <w:spacing w:after="0" w:line="240" w:lineRule="auto"/>
        <w:jc w:val="center"/>
        <w:rPr>
          <w:rFonts w:ascii="Times New Roman" w:eastAsia="Times New Roman" w:hAnsi="Times New Roman"/>
          <w:b/>
          <w:sz w:val="28"/>
          <w:szCs w:val="28"/>
          <w:lang w:eastAsia="zh-CN"/>
        </w:rPr>
      </w:pPr>
    </w:p>
    <w:p w:rsidR="00646D91" w:rsidRDefault="00646D91" w:rsidP="00874E44">
      <w:pPr>
        <w:suppressAutoHyphens/>
        <w:spacing w:after="0" w:line="240" w:lineRule="auto"/>
        <w:rPr>
          <w:rFonts w:ascii="Times New Roman" w:eastAsia="Times New Roman" w:hAnsi="Times New Roman"/>
          <w:b/>
          <w:sz w:val="28"/>
          <w:szCs w:val="28"/>
          <w:lang w:eastAsia="zh-CN"/>
        </w:rPr>
      </w:pPr>
    </w:p>
    <w:p w:rsidR="008A29C4" w:rsidRDefault="008A29C4" w:rsidP="00A96F5E">
      <w:pPr>
        <w:suppressAutoHyphens/>
        <w:spacing w:after="0" w:line="240" w:lineRule="auto"/>
        <w:jc w:val="center"/>
        <w:rPr>
          <w:rFonts w:ascii="Times New Roman" w:eastAsia="Times New Roman" w:hAnsi="Times New Roman"/>
          <w:b/>
          <w:sz w:val="28"/>
          <w:szCs w:val="28"/>
          <w:lang w:eastAsia="zh-CN"/>
        </w:rPr>
      </w:pPr>
    </w:p>
    <w:p w:rsidR="00445569" w:rsidRDefault="00445569" w:rsidP="00A96F5E">
      <w:pPr>
        <w:suppressAutoHyphens/>
        <w:spacing w:after="0" w:line="240" w:lineRule="auto"/>
        <w:jc w:val="center"/>
        <w:rPr>
          <w:rFonts w:ascii="Times New Roman" w:eastAsia="Times New Roman" w:hAnsi="Times New Roman"/>
          <w:b/>
          <w:sz w:val="28"/>
          <w:szCs w:val="28"/>
          <w:lang w:eastAsia="zh-CN"/>
        </w:rPr>
      </w:pPr>
      <w:r w:rsidRPr="00445569">
        <w:rPr>
          <w:rFonts w:ascii="Times New Roman" w:eastAsia="Times New Roman" w:hAnsi="Times New Roman"/>
          <w:b/>
          <w:sz w:val="28"/>
          <w:szCs w:val="28"/>
          <w:lang w:eastAsia="zh-CN"/>
        </w:rPr>
        <w:t>1.ПОЯСНИТЕЛЬНАЯ ЗАПИСКА</w:t>
      </w:r>
    </w:p>
    <w:p w:rsidR="008A29C4" w:rsidRPr="00A96F5E" w:rsidRDefault="008A29C4" w:rsidP="00A96F5E">
      <w:pPr>
        <w:suppressAutoHyphens/>
        <w:spacing w:after="0" w:line="240" w:lineRule="auto"/>
        <w:jc w:val="center"/>
        <w:rPr>
          <w:rFonts w:ascii="Times New Roman" w:eastAsia="Times New Roman" w:hAnsi="Times New Roman"/>
          <w:b/>
          <w:sz w:val="28"/>
          <w:szCs w:val="28"/>
          <w:lang w:eastAsia="zh-CN"/>
        </w:rPr>
      </w:pPr>
    </w:p>
    <w:p w:rsidR="00445569" w:rsidRPr="008A29C4" w:rsidRDefault="00445569" w:rsidP="00445569">
      <w:pPr>
        <w:suppressAutoHyphens/>
        <w:spacing w:before="14" w:after="0" w:line="240" w:lineRule="auto"/>
        <w:jc w:val="center"/>
        <w:rPr>
          <w:rFonts w:ascii="Times New Roman" w:eastAsia="Times New Roman" w:hAnsi="Times New Roman"/>
          <w:b/>
          <w:sz w:val="28"/>
          <w:szCs w:val="28"/>
          <w:lang w:eastAsia="zh-CN"/>
        </w:rPr>
      </w:pPr>
      <w:r w:rsidRPr="008A29C4">
        <w:rPr>
          <w:rFonts w:ascii="Times New Roman" w:eastAsia="Times New Roman" w:hAnsi="Times New Roman"/>
          <w:b/>
          <w:sz w:val="28"/>
          <w:szCs w:val="28"/>
          <w:lang w:eastAsia="zh-CN"/>
        </w:rPr>
        <w:t xml:space="preserve">1.1. </w:t>
      </w:r>
      <w:r w:rsidR="00232F4A" w:rsidRPr="008A29C4">
        <w:rPr>
          <w:rFonts w:ascii="Times New Roman" w:eastAsia="Times New Roman" w:hAnsi="Times New Roman"/>
          <w:b/>
          <w:sz w:val="28"/>
          <w:szCs w:val="28"/>
          <w:lang w:eastAsia="zh-CN"/>
        </w:rPr>
        <w:t>Статус  документа -  ОП С</w:t>
      </w:r>
      <w:r w:rsidRPr="008A29C4">
        <w:rPr>
          <w:rFonts w:ascii="Times New Roman" w:eastAsia="Times New Roman" w:hAnsi="Times New Roman"/>
          <w:b/>
          <w:sz w:val="28"/>
          <w:szCs w:val="28"/>
          <w:lang w:eastAsia="zh-CN"/>
        </w:rPr>
        <w:t>ОО по ФК ГОС</w:t>
      </w:r>
    </w:p>
    <w:p w:rsidR="00445569" w:rsidRPr="006D6F23" w:rsidRDefault="00445569" w:rsidP="00F9016B">
      <w:pPr>
        <w:suppressAutoHyphens/>
        <w:spacing w:before="14" w:after="0"/>
        <w:ind w:firstLine="850"/>
        <w:jc w:val="both"/>
        <w:rPr>
          <w:rFonts w:ascii="Times New Roman" w:eastAsia="Times New Roman" w:hAnsi="Times New Roman"/>
          <w:sz w:val="28"/>
          <w:szCs w:val="28"/>
          <w:lang w:eastAsia="zh-CN"/>
        </w:rPr>
      </w:pPr>
      <w:proofErr w:type="gramStart"/>
      <w:r w:rsidRPr="006D6F23">
        <w:rPr>
          <w:rFonts w:ascii="Times New Roman" w:eastAsia="Times New Roman" w:hAnsi="Times New Roman"/>
          <w:sz w:val="28"/>
          <w:szCs w:val="28"/>
          <w:lang w:eastAsia="zh-CN"/>
        </w:rPr>
        <w:t>Согласно статье 2 п.9 Федерального закона № 273-ФЗ от 29.12.2012 «Об образовании в РФ» - «Образовательная программа - комплекс основных характеристик образования,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445569" w:rsidRPr="006D6F23" w:rsidRDefault="00445569" w:rsidP="00F9016B">
      <w:pPr>
        <w:suppressAutoHyphens/>
        <w:spacing w:before="14" w:after="0"/>
        <w:ind w:firstLine="850"/>
        <w:jc w:val="both"/>
        <w:rPr>
          <w:rFonts w:ascii="Times New Roman" w:eastAsia="Times New Roman" w:hAnsi="Times New Roman"/>
          <w:sz w:val="28"/>
          <w:szCs w:val="28"/>
          <w:lang w:eastAsia="zh-CN"/>
        </w:rPr>
      </w:pPr>
      <w:r w:rsidRPr="006D6F23">
        <w:rPr>
          <w:rFonts w:ascii="Times New Roman" w:eastAsia="Times New Roman" w:hAnsi="Times New Roman"/>
          <w:sz w:val="28"/>
          <w:szCs w:val="28"/>
          <w:lang w:eastAsia="zh-CN"/>
        </w:rPr>
        <w:t>Образовательная программа является основополагающим рабочим документом школы и сформирована, исходя из положений Федерального закона № 273-ФЗ от 29.12.2012 «Об образовании в РФ» (ст. 28 п.3 поясняется, что разработка и утверждение образовательных программ образовательной организации относится к</w:t>
      </w:r>
      <w:r w:rsidRPr="006D6F23">
        <w:rPr>
          <w:rFonts w:ascii="Arial" w:eastAsia="Arial" w:hAnsi="Arial" w:cs="Arial"/>
          <w:color w:val="373737"/>
          <w:sz w:val="28"/>
          <w:szCs w:val="28"/>
          <w:shd w:val="clear" w:color="auto" w:fill="FFFFFF"/>
          <w:lang w:eastAsia="zh-CN"/>
        </w:rPr>
        <w:t xml:space="preserve"> </w:t>
      </w:r>
      <w:r w:rsidRPr="006D6F23">
        <w:rPr>
          <w:rFonts w:ascii="Times New Roman" w:eastAsia="Times New Roman" w:hAnsi="Times New Roman"/>
          <w:sz w:val="28"/>
          <w:szCs w:val="28"/>
          <w:lang w:eastAsia="zh-CN"/>
        </w:rPr>
        <w:t>компетенции образовательной организации).</w:t>
      </w:r>
    </w:p>
    <w:p w:rsidR="005C1E9E" w:rsidRPr="00A96F5E" w:rsidRDefault="00445569" w:rsidP="00A96F5E">
      <w:pPr>
        <w:suppressAutoHyphens/>
        <w:spacing w:before="14" w:after="0"/>
        <w:ind w:firstLine="850"/>
        <w:jc w:val="both"/>
        <w:rPr>
          <w:rFonts w:ascii="Times New Roman" w:eastAsia="Times New Roman" w:hAnsi="Times New Roman"/>
          <w:sz w:val="28"/>
          <w:szCs w:val="28"/>
          <w:lang w:eastAsia="zh-CN"/>
        </w:rPr>
      </w:pPr>
      <w:r w:rsidRPr="006D6F23">
        <w:rPr>
          <w:rFonts w:ascii="Times New Roman" w:eastAsia="Times New Roman" w:hAnsi="Times New Roman"/>
          <w:sz w:val="28"/>
          <w:szCs w:val="28"/>
          <w:lang w:eastAsia="zh-CN"/>
        </w:rPr>
        <w:t>Программа является преемственной п</w:t>
      </w:r>
      <w:r w:rsidR="00232F4A">
        <w:rPr>
          <w:rFonts w:ascii="Times New Roman" w:eastAsia="Times New Roman" w:hAnsi="Times New Roman"/>
          <w:sz w:val="28"/>
          <w:szCs w:val="28"/>
          <w:lang w:eastAsia="zh-CN"/>
        </w:rPr>
        <w:t>о отношению к программе основного</w:t>
      </w:r>
      <w:r w:rsidRPr="006D6F23">
        <w:rPr>
          <w:rFonts w:ascii="Times New Roman" w:eastAsia="Times New Roman" w:hAnsi="Times New Roman"/>
          <w:sz w:val="28"/>
          <w:szCs w:val="28"/>
          <w:lang w:eastAsia="zh-CN"/>
        </w:rPr>
        <w:t xml:space="preserve"> общего образования и учитывает современные тенденции развития системы</w:t>
      </w:r>
      <w:r w:rsidR="005E21D4">
        <w:rPr>
          <w:rFonts w:ascii="Times New Roman" w:eastAsia="Times New Roman" w:hAnsi="Times New Roman"/>
          <w:sz w:val="28"/>
          <w:szCs w:val="28"/>
          <w:lang w:eastAsia="zh-CN"/>
        </w:rPr>
        <w:t xml:space="preserve"> образования.</w:t>
      </w:r>
    </w:p>
    <w:p w:rsidR="00445569" w:rsidRPr="008A29C4" w:rsidRDefault="002301FB" w:rsidP="00445569">
      <w:pPr>
        <w:spacing w:after="0" w:line="240" w:lineRule="auto"/>
        <w:jc w:val="center"/>
        <w:rPr>
          <w:rFonts w:ascii="Times New Roman" w:eastAsia="Times New Roman" w:hAnsi="Times New Roman"/>
          <w:b/>
          <w:sz w:val="28"/>
          <w:szCs w:val="28"/>
          <w:lang w:eastAsia="ru-RU"/>
        </w:rPr>
      </w:pPr>
      <w:r w:rsidRPr="008A29C4">
        <w:rPr>
          <w:rFonts w:ascii="Times New Roman" w:eastAsia="Times New Roman" w:hAnsi="Times New Roman"/>
          <w:b/>
          <w:sz w:val="28"/>
          <w:szCs w:val="28"/>
          <w:lang w:eastAsia="ru-RU"/>
        </w:rPr>
        <w:t>1.2.  Адресность  ОП С</w:t>
      </w:r>
      <w:r w:rsidR="00445569" w:rsidRPr="008A29C4">
        <w:rPr>
          <w:rFonts w:ascii="Times New Roman" w:eastAsia="Times New Roman" w:hAnsi="Times New Roman"/>
          <w:b/>
          <w:sz w:val="28"/>
          <w:szCs w:val="28"/>
          <w:lang w:eastAsia="ru-RU"/>
        </w:rPr>
        <w:t>ОО по ФК ГОС</w:t>
      </w:r>
    </w:p>
    <w:p w:rsidR="00445569" w:rsidRPr="006D6F23" w:rsidRDefault="00445569" w:rsidP="00FF5534">
      <w:pPr>
        <w:spacing w:after="0"/>
        <w:jc w:val="both"/>
        <w:rPr>
          <w:rFonts w:ascii="Times New Roman" w:eastAsia="Times New Roman" w:hAnsi="Times New Roman"/>
          <w:sz w:val="28"/>
          <w:szCs w:val="28"/>
          <w:lang w:eastAsia="ru-RU"/>
        </w:rPr>
      </w:pPr>
      <w:r w:rsidRPr="00445569">
        <w:rPr>
          <w:rFonts w:ascii="Times New Roman" w:eastAsia="Times New Roman" w:hAnsi="Times New Roman"/>
          <w:sz w:val="24"/>
          <w:lang w:eastAsia="ru-RU"/>
        </w:rPr>
        <w:t xml:space="preserve">           </w:t>
      </w:r>
      <w:r w:rsidR="002301FB">
        <w:rPr>
          <w:rFonts w:ascii="Times New Roman" w:eastAsia="Times New Roman" w:hAnsi="Times New Roman"/>
          <w:sz w:val="28"/>
          <w:szCs w:val="28"/>
          <w:lang w:eastAsia="ru-RU"/>
        </w:rPr>
        <w:t>ОП С</w:t>
      </w:r>
      <w:r w:rsidRPr="006D6F23">
        <w:rPr>
          <w:rFonts w:ascii="Times New Roman" w:eastAsia="Times New Roman" w:hAnsi="Times New Roman"/>
          <w:sz w:val="28"/>
          <w:szCs w:val="28"/>
          <w:lang w:eastAsia="ru-RU"/>
        </w:rPr>
        <w:t xml:space="preserve">ОО по ФК ГОС предназначена всем заинтересованным сторонам и направлена на удовлетворение потребностей в качественном образовании на основе совместного согласования позиций по решению актуальных образовательных проблем: </w:t>
      </w:r>
    </w:p>
    <w:p w:rsidR="00445569" w:rsidRPr="006D6F23" w:rsidRDefault="00445569" w:rsidP="00697375">
      <w:pPr>
        <w:numPr>
          <w:ilvl w:val="0"/>
          <w:numId w:val="14"/>
        </w:numPr>
        <w:suppressAutoHyphen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 xml:space="preserve">родителям для информирования о целях, содержании, организации, предполагаемых результатах деятельности школы по достижению каждым обучающимся образовательных результатов, определения сферы ответственности за достижение результатов образовательной деятельности; </w:t>
      </w:r>
    </w:p>
    <w:p w:rsidR="00445569" w:rsidRPr="006D6F23" w:rsidRDefault="00445569" w:rsidP="00697375">
      <w:pPr>
        <w:numPr>
          <w:ilvl w:val="0"/>
          <w:numId w:val="14"/>
        </w:numPr>
        <w:suppressAutoHyphen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 xml:space="preserve">обучающимся; </w:t>
      </w:r>
    </w:p>
    <w:p w:rsidR="00445569" w:rsidRPr="006D6F23" w:rsidRDefault="00445569" w:rsidP="00697375">
      <w:pPr>
        <w:numPr>
          <w:ilvl w:val="0"/>
          <w:numId w:val="14"/>
        </w:numPr>
        <w:suppressAutoHyphen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 xml:space="preserve">педагогам для углубления понимания смыслов образования и в качестве ориентира в практической образовательной деятельности; </w:t>
      </w:r>
    </w:p>
    <w:p w:rsidR="00445569" w:rsidRPr="006D6F23" w:rsidRDefault="00445569" w:rsidP="00697375">
      <w:pPr>
        <w:numPr>
          <w:ilvl w:val="0"/>
          <w:numId w:val="14"/>
        </w:numPr>
        <w:suppressAutoHyphen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 xml:space="preserve">администрации 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принятия управленческих решений, регулирования взаимоотношений субъектов образовательного процесса; </w:t>
      </w:r>
    </w:p>
    <w:p w:rsidR="00445569" w:rsidRPr="006D6F23" w:rsidRDefault="00445569" w:rsidP="00697375">
      <w:pPr>
        <w:numPr>
          <w:ilvl w:val="0"/>
          <w:numId w:val="14"/>
        </w:numPr>
        <w:suppressAutoHyphen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учредителю (</w:t>
      </w:r>
      <w:r w:rsidR="00720930" w:rsidRPr="006D6F23">
        <w:rPr>
          <w:rFonts w:ascii="Times New Roman" w:eastAsia="Times New Roman" w:hAnsi="Times New Roman"/>
          <w:sz w:val="28"/>
          <w:szCs w:val="28"/>
          <w:lang w:eastAsia="ru-RU"/>
        </w:rPr>
        <w:t>МУ УО Миллеровского района</w:t>
      </w:r>
      <w:r w:rsidRPr="006D6F23">
        <w:rPr>
          <w:rFonts w:ascii="Times New Roman" w:eastAsia="Times New Roman" w:hAnsi="Times New Roman"/>
          <w:sz w:val="28"/>
          <w:szCs w:val="28"/>
          <w:lang w:eastAsia="ru-RU"/>
        </w:rPr>
        <w:t xml:space="preserve">) для повышения объективности оценивания образовательных результатов в целом, принятия управленческих </w:t>
      </w:r>
      <w:r w:rsidRPr="006D6F23">
        <w:rPr>
          <w:rFonts w:ascii="Times New Roman" w:eastAsia="Times New Roman" w:hAnsi="Times New Roman"/>
          <w:sz w:val="28"/>
          <w:szCs w:val="28"/>
          <w:lang w:eastAsia="ru-RU"/>
        </w:rPr>
        <w:lastRenderedPageBreak/>
        <w:t xml:space="preserve">решений на основе мониторинга эффективности процесса, качества, условий и результатов образовательной деятельности. </w:t>
      </w:r>
    </w:p>
    <w:p w:rsidR="006B7910" w:rsidRDefault="00445569" w:rsidP="008A29C4">
      <w:pPr>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ab/>
      </w:r>
      <w:r w:rsidR="00720930" w:rsidRPr="006D6F23">
        <w:rPr>
          <w:rFonts w:ascii="Times New Roman" w:eastAsia="Times New Roman" w:hAnsi="Times New Roman"/>
          <w:color w:val="000000"/>
          <w:sz w:val="28"/>
          <w:szCs w:val="28"/>
          <w:lang w:eastAsia="ru-RU"/>
        </w:rPr>
        <w:t>О</w:t>
      </w:r>
      <w:r w:rsidR="002301FB">
        <w:rPr>
          <w:rFonts w:ascii="Times New Roman" w:eastAsia="Times New Roman" w:hAnsi="Times New Roman"/>
          <w:color w:val="000000"/>
          <w:sz w:val="28"/>
          <w:szCs w:val="28"/>
          <w:lang w:eastAsia="ru-RU"/>
        </w:rPr>
        <w:t>ОП С</w:t>
      </w:r>
      <w:r w:rsidRPr="006D6F23">
        <w:rPr>
          <w:rFonts w:ascii="Times New Roman" w:eastAsia="Times New Roman" w:hAnsi="Times New Roman"/>
          <w:color w:val="000000"/>
          <w:sz w:val="28"/>
          <w:szCs w:val="28"/>
          <w:lang w:eastAsia="ru-RU"/>
        </w:rPr>
        <w:t>ОО по ФК ГОС является документом, обязательным для исполнения, как со стороны школы, так и со стороны потребителей образовательных услуг.</w:t>
      </w:r>
    </w:p>
    <w:p w:rsidR="008A29C4" w:rsidRPr="008A29C4" w:rsidRDefault="008A29C4" w:rsidP="008A29C4">
      <w:pPr>
        <w:spacing w:after="0"/>
        <w:jc w:val="both"/>
        <w:rPr>
          <w:rFonts w:ascii="Times New Roman" w:eastAsia="Times New Roman" w:hAnsi="Times New Roman"/>
          <w:color w:val="000000"/>
          <w:sz w:val="28"/>
          <w:szCs w:val="28"/>
          <w:lang w:eastAsia="ru-RU"/>
        </w:rPr>
      </w:pPr>
    </w:p>
    <w:p w:rsidR="00445569" w:rsidRPr="008A29C4" w:rsidRDefault="00445569" w:rsidP="006B7910">
      <w:pPr>
        <w:spacing w:after="0"/>
        <w:jc w:val="center"/>
        <w:rPr>
          <w:rFonts w:ascii="Times New Roman" w:eastAsia="Times New Roman" w:hAnsi="Times New Roman"/>
          <w:color w:val="000000"/>
          <w:sz w:val="28"/>
          <w:szCs w:val="28"/>
          <w:lang w:eastAsia="ru-RU"/>
        </w:rPr>
      </w:pPr>
      <w:r w:rsidRPr="008A29C4">
        <w:rPr>
          <w:rFonts w:ascii="Times New Roman" w:eastAsia="Times New Roman" w:hAnsi="Times New Roman"/>
          <w:b/>
          <w:color w:val="000000"/>
          <w:sz w:val="28"/>
          <w:szCs w:val="28"/>
          <w:lang w:eastAsia="ru-RU"/>
        </w:rPr>
        <w:t xml:space="preserve">1.3. Нормативно – правовое обеспечение </w:t>
      </w:r>
      <w:r w:rsidR="007824B8" w:rsidRPr="008A29C4">
        <w:rPr>
          <w:rFonts w:ascii="Times New Roman" w:eastAsia="Times New Roman" w:hAnsi="Times New Roman"/>
          <w:b/>
          <w:color w:val="000000"/>
          <w:sz w:val="28"/>
          <w:szCs w:val="28"/>
          <w:lang w:eastAsia="ru-RU"/>
        </w:rPr>
        <w:t>О</w:t>
      </w:r>
      <w:r w:rsidR="00C071D0" w:rsidRPr="008A29C4">
        <w:rPr>
          <w:rFonts w:ascii="Times New Roman" w:eastAsia="Times New Roman" w:hAnsi="Times New Roman"/>
          <w:b/>
          <w:color w:val="000000"/>
          <w:sz w:val="28"/>
          <w:szCs w:val="28"/>
          <w:lang w:eastAsia="ru-RU"/>
        </w:rPr>
        <w:t>ОП С</w:t>
      </w:r>
      <w:r w:rsidRPr="008A29C4">
        <w:rPr>
          <w:rFonts w:ascii="Times New Roman" w:eastAsia="Times New Roman" w:hAnsi="Times New Roman"/>
          <w:b/>
          <w:color w:val="000000"/>
          <w:sz w:val="28"/>
          <w:szCs w:val="28"/>
          <w:lang w:eastAsia="ru-RU"/>
        </w:rPr>
        <w:t>ОО по ФК ГОС</w:t>
      </w:r>
    </w:p>
    <w:p w:rsidR="00445569" w:rsidRPr="006D6F23" w:rsidRDefault="00445569" w:rsidP="00FF5534">
      <w:pPr>
        <w:spacing w:after="0"/>
        <w:jc w:val="both"/>
        <w:rPr>
          <w:rFonts w:ascii="Times New Roman" w:eastAsia="Times New Roman" w:hAnsi="Times New Roman"/>
          <w:color w:val="000000"/>
          <w:sz w:val="28"/>
          <w:szCs w:val="28"/>
          <w:lang w:eastAsia="ru-RU"/>
        </w:rPr>
      </w:pPr>
      <w:r w:rsidRPr="00445569">
        <w:rPr>
          <w:rFonts w:ascii="Times New Roman" w:eastAsia="Times New Roman" w:hAnsi="Times New Roman"/>
          <w:color w:val="000000"/>
          <w:sz w:val="24"/>
          <w:lang w:eastAsia="ru-RU"/>
        </w:rPr>
        <w:tab/>
      </w:r>
      <w:r w:rsidR="007824B8" w:rsidRPr="006D6F23">
        <w:rPr>
          <w:rFonts w:ascii="Times New Roman" w:eastAsia="Times New Roman" w:hAnsi="Times New Roman"/>
          <w:color w:val="000000"/>
          <w:sz w:val="28"/>
          <w:szCs w:val="28"/>
          <w:lang w:eastAsia="ru-RU"/>
        </w:rPr>
        <w:t>О</w:t>
      </w:r>
      <w:r w:rsidR="00C071D0">
        <w:rPr>
          <w:rFonts w:ascii="Times New Roman" w:eastAsia="Times New Roman" w:hAnsi="Times New Roman"/>
          <w:color w:val="000000"/>
          <w:sz w:val="28"/>
          <w:szCs w:val="28"/>
          <w:lang w:eastAsia="ru-RU"/>
        </w:rPr>
        <w:t>ОП С</w:t>
      </w:r>
      <w:r w:rsidRPr="006D6F23">
        <w:rPr>
          <w:rFonts w:ascii="Times New Roman" w:eastAsia="Times New Roman" w:hAnsi="Times New Roman"/>
          <w:color w:val="000000"/>
          <w:sz w:val="28"/>
          <w:szCs w:val="28"/>
          <w:lang w:eastAsia="ru-RU"/>
        </w:rPr>
        <w:t>ОО по ФК ГОС разработана на основе следующих документов:</w:t>
      </w:r>
    </w:p>
    <w:p w:rsidR="00445569" w:rsidRPr="006D6F23" w:rsidRDefault="00445569" w:rsidP="008F5575">
      <w:pPr>
        <w:numPr>
          <w:ilvl w:val="0"/>
          <w:numId w:val="2"/>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Федеральный закон от 29.12.2012 года № 273-ФЗ «Об образовании в РФ»;</w:t>
      </w:r>
    </w:p>
    <w:p w:rsidR="00445569" w:rsidRPr="006D6F23" w:rsidRDefault="00445569" w:rsidP="008F5575">
      <w:pPr>
        <w:numPr>
          <w:ilvl w:val="0"/>
          <w:numId w:val="2"/>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Приказ Министерства образования и науки РФ от 05.03.2004 года № 1089 «Об утверждении федерального компонента государственного образовательного стандарта основного общего образования»;</w:t>
      </w:r>
    </w:p>
    <w:p w:rsidR="00445569" w:rsidRPr="006D6F23" w:rsidRDefault="00445569" w:rsidP="008F5575">
      <w:pPr>
        <w:numPr>
          <w:ilvl w:val="0"/>
          <w:numId w:val="2"/>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«Санитарно-эпидемиологические требования к условиям и организации обучения в образовательных учреждениях» и нормативов СанПиН 2.4.2.2821-10;</w:t>
      </w:r>
    </w:p>
    <w:p w:rsidR="00445569" w:rsidRPr="006D6F23" w:rsidRDefault="00445569" w:rsidP="008F5575">
      <w:pPr>
        <w:numPr>
          <w:ilvl w:val="0"/>
          <w:numId w:val="2"/>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Устав М</w:t>
      </w:r>
      <w:r w:rsidR="007824B8" w:rsidRPr="006D6F23">
        <w:rPr>
          <w:rFonts w:ascii="Times New Roman" w:eastAsia="Times New Roman" w:hAnsi="Times New Roman"/>
          <w:color w:val="000000"/>
          <w:sz w:val="28"/>
          <w:szCs w:val="28"/>
          <w:lang w:eastAsia="ru-RU"/>
        </w:rPr>
        <w:t>Б</w:t>
      </w:r>
      <w:r w:rsidRPr="006D6F23">
        <w:rPr>
          <w:rFonts w:ascii="Times New Roman" w:eastAsia="Times New Roman" w:hAnsi="Times New Roman"/>
          <w:color w:val="000000"/>
          <w:sz w:val="28"/>
          <w:szCs w:val="28"/>
          <w:lang w:eastAsia="ru-RU"/>
        </w:rPr>
        <w:t xml:space="preserve">ОУ </w:t>
      </w:r>
      <w:r w:rsidR="00DC7C26">
        <w:rPr>
          <w:rFonts w:ascii="Times New Roman" w:eastAsia="Times New Roman" w:hAnsi="Times New Roman"/>
          <w:color w:val="000000"/>
          <w:sz w:val="28"/>
          <w:szCs w:val="28"/>
          <w:lang w:eastAsia="ru-RU"/>
        </w:rPr>
        <w:t xml:space="preserve">Верхнеталовская </w:t>
      </w:r>
      <w:r w:rsidR="007824B8" w:rsidRPr="006D6F23">
        <w:rPr>
          <w:rFonts w:ascii="Times New Roman" w:eastAsia="Times New Roman" w:hAnsi="Times New Roman"/>
          <w:color w:val="000000"/>
          <w:sz w:val="28"/>
          <w:szCs w:val="28"/>
          <w:lang w:eastAsia="ru-RU"/>
        </w:rPr>
        <w:t xml:space="preserve"> </w:t>
      </w:r>
      <w:r w:rsidRPr="006D6F23">
        <w:rPr>
          <w:rFonts w:ascii="Times New Roman" w:eastAsia="Times New Roman" w:hAnsi="Times New Roman"/>
          <w:color w:val="000000"/>
          <w:sz w:val="28"/>
          <w:szCs w:val="28"/>
          <w:lang w:eastAsia="ru-RU"/>
        </w:rPr>
        <w:t>СОШ</w:t>
      </w:r>
    </w:p>
    <w:p w:rsidR="00445569" w:rsidRPr="006D6F23" w:rsidRDefault="00445569" w:rsidP="00FF5534">
      <w:pPr>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            </w:t>
      </w:r>
      <w:r w:rsidR="007824B8" w:rsidRPr="006D6F23">
        <w:rPr>
          <w:rFonts w:ascii="Times New Roman" w:eastAsia="Times New Roman" w:hAnsi="Times New Roman"/>
          <w:color w:val="000000"/>
          <w:sz w:val="28"/>
          <w:szCs w:val="28"/>
          <w:lang w:eastAsia="ru-RU"/>
        </w:rPr>
        <w:t>О</w:t>
      </w:r>
      <w:r w:rsidR="00C071D0">
        <w:rPr>
          <w:rFonts w:ascii="Times New Roman" w:eastAsia="Times New Roman" w:hAnsi="Times New Roman"/>
          <w:color w:val="000000"/>
          <w:sz w:val="28"/>
          <w:szCs w:val="28"/>
          <w:lang w:eastAsia="ru-RU"/>
        </w:rPr>
        <w:t>ОП С</w:t>
      </w:r>
      <w:r w:rsidRPr="006D6F23">
        <w:rPr>
          <w:rFonts w:ascii="Times New Roman" w:eastAsia="Times New Roman" w:hAnsi="Times New Roman"/>
          <w:color w:val="000000"/>
          <w:sz w:val="28"/>
          <w:szCs w:val="28"/>
          <w:lang w:eastAsia="ru-RU"/>
        </w:rPr>
        <w:t>ОО по ФК ГОС разработана с учетом возрастных особенностей, характерных для обучающихся</w:t>
      </w:r>
      <w:r w:rsidR="007824B8" w:rsidRPr="006D6F23">
        <w:rPr>
          <w:rFonts w:ascii="Times New Roman" w:eastAsia="Times New Roman" w:hAnsi="Times New Roman"/>
          <w:color w:val="000000"/>
          <w:sz w:val="28"/>
          <w:szCs w:val="28"/>
          <w:lang w:eastAsia="ru-RU"/>
        </w:rPr>
        <w:t>,</w:t>
      </w:r>
      <w:r w:rsidR="00C071D0">
        <w:rPr>
          <w:rFonts w:ascii="Times New Roman" w:eastAsia="Times New Roman" w:hAnsi="Times New Roman"/>
          <w:color w:val="000000"/>
          <w:sz w:val="28"/>
          <w:szCs w:val="28"/>
          <w:lang w:eastAsia="ru-RU"/>
        </w:rPr>
        <w:t xml:space="preserve"> получающих среднее </w:t>
      </w:r>
      <w:r w:rsidRPr="006D6F23">
        <w:rPr>
          <w:rFonts w:ascii="Times New Roman" w:eastAsia="Times New Roman" w:hAnsi="Times New Roman"/>
          <w:color w:val="000000"/>
          <w:sz w:val="28"/>
          <w:szCs w:val="28"/>
          <w:lang w:eastAsia="ru-RU"/>
        </w:rPr>
        <w:t xml:space="preserve">общее образование. </w:t>
      </w:r>
    </w:p>
    <w:p w:rsidR="00445569" w:rsidRPr="006D6F23" w:rsidRDefault="00445569" w:rsidP="00FF5534">
      <w:pPr>
        <w:spacing w:after="0"/>
        <w:jc w:val="both"/>
        <w:rPr>
          <w:rFonts w:ascii="Times New Roman" w:eastAsia="Times New Roman" w:hAnsi="Times New Roman"/>
          <w:b/>
          <w:color w:val="000000"/>
          <w:sz w:val="28"/>
          <w:szCs w:val="28"/>
          <w:lang w:eastAsia="ru-RU"/>
        </w:rPr>
      </w:pPr>
    </w:p>
    <w:p w:rsidR="00445569" w:rsidRPr="008A29C4" w:rsidRDefault="00445569" w:rsidP="006B7910">
      <w:pPr>
        <w:spacing w:after="0"/>
        <w:jc w:val="center"/>
        <w:rPr>
          <w:rFonts w:ascii="Times New Roman" w:eastAsia="Times New Roman" w:hAnsi="Times New Roman"/>
          <w:b/>
          <w:color w:val="000000"/>
          <w:sz w:val="28"/>
          <w:szCs w:val="28"/>
          <w:lang w:eastAsia="ru-RU"/>
        </w:rPr>
      </w:pPr>
      <w:r w:rsidRPr="008A29C4">
        <w:rPr>
          <w:rFonts w:ascii="Times New Roman" w:eastAsia="Times New Roman" w:hAnsi="Times New Roman"/>
          <w:b/>
          <w:color w:val="000000"/>
          <w:sz w:val="28"/>
          <w:szCs w:val="28"/>
          <w:lang w:eastAsia="ru-RU"/>
        </w:rPr>
        <w:t xml:space="preserve">1.4. Принципы </w:t>
      </w:r>
      <w:r w:rsidR="005D175A" w:rsidRPr="008A29C4">
        <w:rPr>
          <w:rFonts w:ascii="Times New Roman" w:eastAsia="Times New Roman" w:hAnsi="Times New Roman"/>
          <w:b/>
          <w:color w:val="000000"/>
          <w:sz w:val="28"/>
          <w:szCs w:val="28"/>
          <w:lang w:eastAsia="ru-RU"/>
        </w:rPr>
        <w:t>О</w:t>
      </w:r>
      <w:r w:rsidR="00E31986" w:rsidRPr="008A29C4">
        <w:rPr>
          <w:rFonts w:ascii="Times New Roman" w:eastAsia="Times New Roman" w:hAnsi="Times New Roman"/>
          <w:b/>
          <w:color w:val="000000"/>
          <w:sz w:val="28"/>
          <w:szCs w:val="28"/>
          <w:lang w:eastAsia="ru-RU"/>
        </w:rPr>
        <w:t>ОП С</w:t>
      </w:r>
      <w:r w:rsidRPr="008A29C4">
        <w:rPr>
          <w:rFonts w:ascii="Times New Roman" w:eastAsia="Times New Roman" w:hAnsi="Times New Roman"/>
          <w:b/>
          <w:color w:val="000000"/>
          <w:sz w:val="28"/>
          <w:szCs w:val="28"/>
          <w:lang w:eastAsia="ru-RU"/>
        </w:rPr>
        <w:t>ОО по ФК ГОС</w:t>
      </w:r>
    </w:p>
    <w:p w:rsidR="004C6A8A" w:rsidRPr="005B60F5" w:rsidRDefault="004C6A8A" w:rsidP="004C6A8A">
      <w:pPr>
        <w:spacing w:after="0" w:line="240" w:lineRule="auto"/>
        <w:ind w:left="980"/>
        <w:rPr>
          <w:rFonts w:ascii="Times New Roman" w:eastAsiaTheme="minorEastAsia" w:hAnsi="Times New Roman"/>
          <w:sz w:val="28"/>
          <w:szCs w:val="28"/>
          <w:lang w:eastAsia="ru-RU"/>
        </w:rPr>
      </w:pPr>
      <w:r w:rsidRPr="005B60F5">
        <w:rPr>
          <w:rFonts w:ascii="Times New Roman" w:eastAsia="Times New Roman" w:hAnsi="Times New Roman"/>
          <w:sz w:val="28"/>
          <w:szCs w:val="28"/>
          <w:lang w:eastAsia="ru-RU"/>
        </w:rPr>
        <w:t>Методологической базой ОП СОО по ФК ГОС являются следующие принципы:</w:t>
      </w:r>
    </w:p>
    <w:p w:rsidR="004C6A8A" w:rsidRPr="005B60F5" w:rsidRDefault="004C6A8A" w:rsidP="004C6A8A">
      <w:pPr>
        <w:spacing w:after="0" w:line="12" w:lineRule="exact"/>
        <w:rPr>
          <w:rFonts w:ascii="Times New Roman" w:eastAsiaTheme="minorEastAsia" w:hAnsi="Times New Roman"/>
          <w:sz w:val="28"/>
          <w:szCs w:val="28"/>
          <w:lang w:eastAsia="ru-RU"/>
        </w:rPr>
      </w:pPr>
    </w:p>
    <w:p w:rsidR="004C6A8A" w:rsidRPr="005B60F5" w:rsidRDefault="004C6A8A" w:rsidP="00697375">
      <w:pPr>
        <w:pStyle w:val="af9"/>
        <w:numPr>
          <w:ilvl w:val="0"/>
          <w:numId w:val="13"/>
        </w:numPr>
        <w:tabs>
          <w:tab w:val="left" w:pos="968"/>
        </w:tabs>
        <w:spacing w:line="236" w:lineRule="auto"/>
        <w:rPr>
          <w:sz w:val="28"/>
          <w:szCs w:val="28"/>
          <w:lang w:val="ru-RU" w:eastAsia="ru-RU"/>
        </w:rPr>
      </w:pPr>
      <w:r w:rsidRPr="005B60F5">
        <w:rPr>
          <w:sz w:val="28"/>
          <w:szCs w:val="28"/>
          <w:lang w:val="ru-RU" w:eastAsia="ru-RU"/>
        </w:rPr>
        <w:t xml:space="preserve">принцип гуманности – основополагающий, так как предусматривает переоценку всех компонентов педагогического процесса в свете </w:t>
      </w:r>
      <w:proofErr w:type="spellStart"/>
      <w:r w:rsidRPr="005B60F5">
        <w:rPr>
          <w:sz w:val="28"/>
          <w:szCs w:val="28"/>
          <w:lang w:val="ru-RU" w:eastAsia="ru-RU"/>
        </w:rPr>
        <w:t>человекообразующих</w:t>
      </w:r>
      <w:proofErr w:type="spellEnd"/>
      <w:r w:rsidRPr="005B60F5">
        <w:rPr>
          <w:sz w:val="28"/>
          <w:szCs w:val="28"/>
          <w:lang w:val="ru-RU" w:eastAsia="ru-RU"/>
        </w:rPr>
        <w:t xml:space="preserve"> функций, основное в педагогическом процессе – развитие обучающегося;</w:t>
      </w:r>
    </w:p>
    <w:p w:rsidR="004C6A8A" w:rsidRPr="005B60F5" w:rsidRDefault="004C6A8A" w:rsidP="004C6A8A">
      <w:pPr>
        <w:spacing w:after="0" w:line="2" w:lineRule="exact"/>
        <w:rPr>
          <w:rFonts w:ascii="Times New Roman" w:eastAsia="Times New Roman" w:hAnsi="Times New Roman"/>
          <w:sz w:val="28"/>
          <w:szCs w:val="28"/>
          <w:lang w:eastAsia="ru-RU"/>
        </w:rPr>
      </w:pPr>
    </w:p>
    <w:p w:rsidR="004C6A8A" w:rsidRPr="005B60F5" w:rsidRDefault="004C6A8A" w:rsidP="00697375">
      <w:pPr>
        <w:pStyle w:val="af9"/>
        <w:numPr>
          <w:ilvl w:val="0"/>
          <w:numId w:val="13"/>
        </w:numPr>
        <w:tabs>
          <w:tab w:val="left" w:pos="980"/>
        </w:tabs>
        <w:rPr>
          <w:sz w:val="28"/>
          <w:szCs w:val="28"/>
          <w:lang w:val="ru-RU" w:eastAsia="ru-RU"/>
        </w:rPr>
      </w:pPr>
      <w:r w:rsidRPr="005B60F5">
        <w:rPr>
          <w:sz w:val="28"/>
          <w:szCs w:val="28"/>
          <w:lang w:val="ru-RU" w:eastAsia="ru-RU"/>
        </w:rPr>
        <w:t xml:space="preserve">принцип  </w:t>
      </w:r>
      <w:proofErr w:type="spellStart"/>
      <w:r w:rsidRPr="005B60F5">
        <w:rPr>
          <w:sz w:val="28"/>
          <w:szCs w:val="28"/>
          <w:lang w:val="ru-RU" w:eastAsia="ru-RU"/>
        </w:rPr>
        <w:t>природосообразности</w:t>
      </w:r>
      <w:proofErr w:type="spellEnd"/>
      <w:r w:rsidRPr="005B60F5">
        <w:rPr>
          <w:sz w:val="28"/>
          <w:szCs w:val="28"/>
          <w:lang w:val="ru-RU" w:eastAsia="ru-RU"/>
        </w:rPr>
        <w:t xml:space="preserve">  -  позволяет  создать  максимально  </w:t>
      </w:r>
      <w:proofErr w:type="gramStart"/>
      <w:r w:rsidRPr="005B60F5">
        <w:rPr>
          <w:sz w:val="28"/>
          <w:szCs w:val="28"/>
          <w:lang w:val="ru-RU" w:eastAsia="ru-RU"/>
        </w:rPr>
        <w:t>благоприятные</w:t>
      </w:r>
      <w:proofErr w:type="gramEnd"/>
    </w:p>
    <w:p w:rsidR="004C6A8A" w:rsidRPr="005B60F5" w:rsidRDefault="004C6A8A" w:rsidP="004C6A8A">
      <w:pPr>
        <w:spacing w:after="0" w:line="12" w:lineRule="exact"/>
        <w:rPr>
          <w:rFonts w:ascii="Times New Roman" w:eastAsiaTheme="minorEastAsia" w:hAnsi="Times New Roman"/>
          <w:sz w:val="28"/>
          <w:szCs w:val="28"/>
          <w:lang w:eastAsia="ru-RU"/>
        </w:rPr>
      </w:pPr>
    </w:p>
    <w:p w:rsidR="004C6A8A" w:rsidRPr="005B60F5" w:rsidRDefault="004C6A8A" w:rsidP="005B60F5">
      <w:pPr>
        <w:pStyle w:val="af9"/>
        <w:tabs>
          <w:tab w:val="left" w:pos="968"/>
        </w:tabs>
        <w:spacing w:line="234" w:lineRule="auto"/>
        <w:ind w:firstLine="0"/>
        <w:rPr>
          <w:sz w:val="28"/>
          <w:szCs w:val="28"/>
          <w:lang w:val="ru-RU" w:eastAsia="ru-RU"/>
        </w:rPr>
      </w:pPr>
      <w:r w:rsidRPr="005B60F5">
        <w:rPr>
          <w:sz w:val="28"/>
          <w:szCs w:val="28"/>
          <w:lang w:val="ru-RU" w:eastAsia="ru-RU"/>
        </w:rPr>
        <w:t xml:space="preserve">условия для выявления природных способностей каждого ребенка, направлен на всестороннее развитие школьников; </w:t>
      </w:r>
    </w:p>
    <w:p w:rsidR="004C6A8A" w:rsidRPr="005B60F5" w:rsidRDefault="004C6A8A" w:rsidP="00697375">
      <w:pPr>
        <w:pStyle w:val="af9"/>
        <w:numPr>
          <w:ilvl w:val="0"/>
          <w:numId w:val="13"/>
        </w:numPr>
        <w:tabs>
          <w:tab w:val="left" w:pos="968"/>
        </w:tabs>
        <w:spacing w:line="234" w:lineRule="auto"/>
        <w:rPr>
          <w:sz w:val="28"/>
          <w:szCs w:val="28"/>
          <w:lang w:val="ru-RU" w:eastAsia="ru-RU"/>
        </w:rPr>
      </w:pPr>
      <w:r w:rsidRPr="005B60F5">
        <w:rPr>
          <w:sz w:val="28"/>
          <w:szCs w:val="28"/>
          <w:lang w:val="ru-RU" w:eastAsia="ru-RU"/>
        </w:rPr>
        <w:t>принцип развивающего обучения - предполагает применение методов творческой деятельности и использование новейших педагогических технологий;</w:t>
      </w:r>
    </w:p>
    <w:p w:rsidR="004C6A8A" w:rsidRPr="005B60F5" w:rsidRDefault="004C6A8A" w:rsidP="004C6A8A">
      <w:pPr>
        <w:spacing w:after="0" w:line="14" w:lineRule="exact"/>
        <w:rPr>
          <w:rFonts w:ascii="Times New Roman" w:eastAsia="Times New Roman" w:hAnsi="Times New Roman"/>
          <w:sz w:val="28"/>
          <w:szCs w:val="28"/>
          <w:lang w:eastAsia="ru-RU"/>
        </w:rPr>
      </w:pPr>
    </w:p>
    <w:p w:rsidR="004C6A8A" w:rsidRPr="005B60F5" w:rsidRDefault="004C6A8A" w:rsidP="00697375">
      <w:pPr>
        <w:pStyle w:val="af9"/>
        <w:numPr>
          <w:ilvl w:val="0"/>
          <w:numId w:val="13"/>
        </w:numPr>
        <w:tabs>
          <w:tab w:val="left" w:pos="968"/>
        </w:tabs>
        <w:spacing w:line="234" w:lineRule="auto"/>
        <w:rPr>
          <w:sz w:val="28"/>
          <w:szCs w:val="28"/>
          <w:lang w:val="ru-RU" w:eastAsia="ru-RU"/>
        </w:rPr>
      </w:pPr>
      <w:r w:rsidRPr="005B60F5">
        <w:rPr>
          <w:sz w:val="28"/>
          <w:szCs w:val="28"/>
          <w:lang w:val="ru-RU" w:eastAsia="ru-RU"/>
        </w:rPr>
        <w:t xml:space="preserve">принцип целостности образования - понимается как единство процессов развития, обучения и воспитания </w:t>
      </w:r>
      <w:proofErr w:type="spellStart"/>
      <w:r w:rsidRPr="005B60F5">
        <w:rPr>
          <w:sz w:val="28"/>
          <w:szCs w:val="28"/>
          <w:lang w:val="ru-RU" w:eastAsia="ru-RU"/>
        </w:rPr>
        <w:t>обучающихся</w:t>
      </w:r>
      <w:proofErr w:type="gramStart"/>
      <w:r w:rsidRPr="005B60F5">
        <w:rPr>
          <w:sz w:val="28"/>
          <w:szCs w:val="28"/>
          <w:lang w:val="ru-RU" w:eastAsia="ru-RU"/>
        </w:rPr>
        <w:t>;</w:t>
      </w:r>
      <w:r w:rsidR="00FD64D7">
        <w:rPr>
          <w:sz w:val="28"/>
          <w:szCs w:val="28"/>
          <w:lang w:val="ru-RU" w:eastAsia="ru-RU"/>
        </w:rPr>
        <w:t>р</w:t>
      </w:r>
      <w:proofErr w:type="gramEnd"/>
      <w:r w:rsidR="00FD64D7">
        <w:rPr>
          <w:sz w:val="28"/>
          <w:szCs w:val="28"/>
          <w:lang w:val="ru-RU" w:eastAsia="ru-RU"/>
        </w:rPr>
        <w:t>т</w:t>
      </w:r>
      <w:proofErr w:type="spellEnd"/>
    </w:p>
    <w:p w:rsidR="004C6A8A" w:rsidRPr="005B60F5" w:rsidRDefault="004C6A8A" w:rsidP="004C6A8A">
      <w:pPr>
        <w:spacing w:after="0" w:line="13" w:lineRule="exact"/>
        <w:rPr>
          <w:rFonts w:ascii="Times New Roman" w:eastAsia="Times New Roman" w:hAnsi="Times New Roman"/>
          <w:sz w:val="28"/>
          <w:szCs w:val="28"/>
          <w:lang w:eastAsia="ru-RU"/>
        </w:rPr>
      </w:pPr>
    </w:p>
    <w:p w:rsidR="004C6A8A" w:rsidRPr="005B60F5" w:rsidRDefault="004C6A8A" w:rsidP="00697375">
      <w:pPr>
        <w:pStyle w:val="af9"/>
        <w:numPr>
          <w:ilvl w:val="0"/>
          <w:numId w:val="13"/>
        </w:numPr>
        <w:tabs>
          <w:tab w:val="left" w:pos="968"/>
        </w:tabs>
        <w:spacing w:line="236" w:lineRule="auto"/>
        <w:rPr>
          <w:sz w:val="28"/>
          <w:szCs w:val="28"/>
          <w:lang w:val="ru-RU" w:eastAsia="ru-RU"/>
        </w:rPr>
      </w:pPr>
      <w:r w:rsidRPr="005B60F5">
        <w:rPr>
          <w:sz w:val="28"/>
          <w:szCs w:val="28"/>
          <w:lang w:val="ru-RU" w:eastAsia="ru-RU"/>
        </w:rPr>
        <w:t xml:space="preserve">принцип </w:t>
      </w:r>
      <w:proofErr w:type="spellStart"/>
      <w:r w:rsidRPr="005B60F5">
        <w:rPr>
          <w:sz w:val="28"/>
          <w:szCs w:val="28"/>
          <w:lang w:val="ru-RU" w:eastAsia="ru-RU"/>
        </w:rPr>
        <w:t>гуманитаризации</w:t>
      </w:r>
      <w:proofErr w:type="spellEnd"/>
      <w:r w:rsidRPr="005B60F5">
        <w:rPr>
          <w:sz w:val="28"/>
          <w:szCs w:val="28"/>
          <w:lang w:val="ru-RU" w:eastAsia="ru-RU"/>
        </w:rPr>
        <w:t xml:space="preserve"> образования способствует формированию у обучающихся многоплановый, целостной и динамичной картины духовного мира человека;</w:t>
      </w:r>
    </w:p>
    <w:p w:rsidR="004C6A8A" w:rsidRPr="005B60F5" w:rsidRDefault="004C6A8A" w:rsidP="004C6A8A">
      <w:pPr>
        <w:spacing w:after="0" w:line="13" w:lineRule="exact"/>
        <w:rPr>
          <w:rFonts w:ascii="Times New Roman" w:eastAsia="Times New Roman" w:hAnsi="Times New Roman"/>
          <w:sz w:val="28"/>
          <w:szCs w:val="28"/>
          <w:lang w:eastAsia="ru-RU"/>
        </w:rPr>
      </w:pPr>
    </w:p>
    <w:p w:rsidR="004C6A8A" w:rsidRPr="005B60F5" w:rsidRDefault="004C6A8A" w:rsidP="00697375">
      <w:pPr>
        <w:pStyle w:val="af9"/>
        <w:numPr>
          <w:ilvl w:val="0"/>
          <w:numId w:val="13"/>
        </w:numPr>
        <w:tabs>
          <w:tab w:val="left" w:pos="968"/>
        </w:tabs>
        <w:spacing w:line="236" w:lineRule="auto"/>
        <w:rPr>
          <w:sz w:val="28"/>
          <w:szCs w:val="28"/>
          <w:lang w:val="ru-RU" w:eastAsia="ru-RU"/>
        </w:rPr>
      </w:pPr>
      <w:r w:rsidRPr="005B60F5">
        <w:rPr>
          <w:sz w:val="28"/>
          <w:szCs w:val="28"/>
          <w:lang w:val="ru-RU" w:eastAsia="ru-RU"/>
        </w:rPr>
        <w:lastRenderedPageBreak/>
        <w:t>принцип саморазвития определяет уровень самодостаточности системы образования школы, поиск внутренних источников роста, способность адаптироваться к изменениям в обществе.</w:t>
      </w:r>
    </w:p>
    <w:p w:rsidR="00F9016B" w:rsidRDefault="00F9016B" w:rsidP="00A96F5E">
      <w:pPr>
        <w:spacing w:after="0"/>
        <w:rPr>
          <w:rFonts w:ascii="Times New Roman" w:eastAsia="Times New Roman" w:hAnsi="Times New Roman"/>
          <w:b/>
          <w:sz w:val="32"/>
          <w:szCs w:val="32"/>
          <w:lang w:eastAsia="ru-RU"/>
        </w:rPr>
      </w:pPr>
    </w:p>
    <w:p w:rsidR="008A29C4" w:rsidRDefault="008A29C4" w:rsidP="00A96F5E">
      <w:pPr>
        <w:spacing w:after="0"/>
        <w:rPr>
          <w:rFonts w:ascii="Times New Roman" w:eastAsia="Times New Roman" w:hAnsi="Times New Roman"/>
          <w:b/>
          <w:sz w:val="32"/>
          <w:szCs w:val="32"/>
          <w:lang w:eastAsia="ru-RU"/>
        </w:rPr>
      </w:pPr>
    </w:p>
    <w:p w:rsidR="00445569" w:rsidRPr="008A29C4" w:rsidRDefault="00445569" w:rsidP="004C6A8A">
      <w:pPr>
        <w:spacing w:after="0"/>
        <w:jc w:val="center"/>
        <w:rPr>
          <w:rFonts w:ascii="Times New Roman" w:eastAsia="Times New Roman" w:hAnsi="Times New Roman"/>
          <w:b/>
          <w:sz w:val="28"/>
          <w:szCs w:val="28"/>
          <w:lang w:eastAsia="ru-RU"/>
        </w:rPr>
      </w:pPr>
      <w:r w:rsidRPr="008A29C4">
        <w:rPr>
          <w:rFonts w:ascii="Times New Roman" w:eastAsia="Times New Roman" w:hAnsi="Times New Roman"/>
          <w:b/>
          <w:sz w:val="28"/>
          <w:szCs w:val="28"/>
          <w:lang w:eastAsia="ru-RU"/>
        </w:rPr>
        <w:t xml:space="preserve">1.5. Особенности </w:t>
      </w:r>
      <w:r w:rsidR="005D175A" w:rsidRPr="008A29C4">
        <w:rPr>
          <w:rFonts w:ascii="Times New Roman" w:eastAsia="Times New Roman" w:hAnsi="Times New Roman"/>
          <w:b/>
          <w:sz w:val="28"/>
          <w:szCs w:val="28"/>
          <w:lang w:eastAsia="ru-RU"/>
        </w:rPr>
        <w:t>О</w:t>
      </w:r>
      <w:r w:rsidR="00A212CB" w:rsidRPr="008A29C4">
        <w:rPr>
          <w:rFonts w:ascii="Times New Roman" w:eastAsia="Times New Roman" w:hAnsi="Times New Roman"/>
          <w:b/>
          <w:sz w:val="28"/>
          <w:szCs w:val="28"/>
          <w:lang w:eastAsia="ru-RU"/>
        </w:rPr>
        <w:t>ОП С</w:t>
      </w:r>
      <w:r w:rsidRPr="008A29C4">
        <w:rPr>
          <w:rFonts w:ascii="Times New Roman" w:eastAsia="Times New Roman" w:hAnsi="Times New Roman"/>
          <w:b/>
          <w:sz w:val="28"/>
          <w:szCs w:val="28"/>
          <w:lang w:eastAsia="ru-RU"/>
        </w:rPr>
        <w:t>ОО по ФК ГОС</w:t>
      </w:r>
    </w:p>
    <w:p w:rsidR="002943C2" w:rsidRPr="002943C2" w:rsidRDefault="002943C2" w:rsidP="00605F2A">
      <w:pPr>
        <w:spacing w:after="0"/>
        <w:ind w:left="980"/>
        <w:jc w:val="both"/>
        <w:rPr>
          <w:rFonts w:ascii="Times New Roman" w:eastAsiaTheme="minorEastAsia" w:hAnsi="Times New Roman"/>
          <w:sz w:val="28"/>
          <w:szCs w:val="28"/>
          <w:lang w:eastAsia="ru-RU"/>
        </w:rPr>
      </w:pPr>
      <w:r w:rsidRPr="002943C2">
        <w:rPr>
          <w:rFonts w:ascii="Times New Roman" w:eastAsia="Times New Roman" w:hAnsi="Times New Roman"/>
          <w:sz w:val="28"/>
          <w:szCs w:val="28"/>
          <w:lang w:eastAsia="ru-RU"/>
        </w:rPr>
        <w:t>Особенностями ОП СОО по ФК ГОС являются:</w:t>
      </w:r>
    </w:p>
    <w:p w:rsidR="002943C2" w:rsidRPr="002943C2" w:rsidRDefault="002943C2" w:rsidP="00697375">
      <w:pPr>
        <w:numPr>
          <w:ilvl w:val="0"/>
          <w:numId w:val="15"/>
        </w:numPr>
        <w:tabs>
          <w:tab w:val="left" w:pos="980"/>
        </w:tabs>
        <w:spacing w:after="0"/>
        <w:jc w:val="both"/>
        <w:rPr>
          <w:rFonts w:ascii="Times New Roman" w:eastAsia="Times New Roman" w:hAnsi="Times New Roman"/>
          <w:sz w:val="28"/>
          <w:szCs w:val="28"/>
          <w:lang w:eastAsia="ru-RU"/>
        </w:rPr>
      </w:pPr>
      <w:r w:rsidRPr="002943C2">
        <w:rPr>
          <w:rFonts w:ascii="Times New Roman" w:eastAsia="Times New Roman" w:hAnsi="Times New Roman"/>
          <w:sz w:val="28"/>
          <w:szCs w:val="28"/>
          <w:lang w:eastAsia="ru-RU"/>
        </w:rPr>
        <w:t>развитие специфических ключевых компетенций обучающихся;</w:t>
      </w:r>
    </w:p>
    <w:p w:rsidR="002943C2" w:rsidRDefault="002943C2" w:rsidP="00697375">
      <w:pPr>
        <w:numPr>
          <w:ilvl w:val="0"/>
          <w:numId w:val="15"/>
        </w:numPr>
        <w:tabs>
          <w:tab w:val="left" w:pos="968"/>
        </w:tabs>
        <w:spacing w:after="0"/>
        <w:jc w:val="both"/>
        <w:rPr>
          <w:rFonts w:ascii="Times New Roman" w:eastAsia="Times New Roman" w:hAnsi="Times New Roman"/>
          <w:sz w:val="28"/>
          <w:szCs w:val="28"/>
          <w:lang w:eastAsia="ru-RU"/>
        </w:rPr>
      </w:pPr>
      <w:r w:rsidRPr="002943C2">
        <w:rPr>
          <w:rFonts w:ascii="Times New Roman" w:eastAsia="Times New Roman" w:hAnsi="Times New Roman"/>
          <w:sz w:val="28"/>
          <w:szCs w:val="28"/>
          <w:lang w:eastAsia="ru-RU"/>
        </w:rPr>
        <w:t xml:space="preserve">формирование понятийно-образной культуры, языка, на </w:t>
      </w:r>
    </w:p>
    <w:p w:rsidR="00605F2A" w:rsidRDefault="002943C2" w:rsidP="00605F2A">
      <w:pPr>
        <w:tabs>
          <w:tab w:val="left" w:pos="968"/>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3C2">
        <w:rPr>
          <w:rFonts w:ascii="Times New Roman" w:eastAsia="Times New Roman" w:hAnsi="Times New Roman"/>
          <w:sz w:val="28"/>
          <w:szCs w:val="28"/>
          <w:lang w:eastAsia="ru-RU"/>
        </w:rPr>
        <w:t xml:space="preserve">котором возможна коммуникация учителя и науки, ученика и науки, </w:t>
      </w:r>
    </w:p>
    <w:p w:rsidR="002943C2" w:rsidRPr="002943C2" w:rsidRDefault="00605F2A" w:rsidP="00605F2A">
      <w:pPr>
        <w:tabs>
          <w:tab w:val="left" w:pos="968"/>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943C2" w:rsidRPr="002943C2">
        <w:rPr>
          <w:rFonts w:ascii="Times New Roman" w:eastAsia="Times New Roman" w:hAnsi="Times New Roman"/>
          <w:sz w:val="28"/>
          <w:szCs w:val="28"/>
          <w:lang w:eastAsia="ru-RU"/>
        </w:rPr>
        <w:t>учителя и ученика;</w:t>
      </w:r>
    </w:p>
    <w:p w:rsidR="002943C2" w:rsidRPr="002943C2" w:rsidRDefault="002943C2" w:rsidP="00697375">
      <w:pPr>
        <w:numPr>
          <w:ilvl w:val="0"/>
          <w:numId w:val="15"/>
        </w:numPr>
        <w:tabs>
          <w:tab w:val="left" w:pos="980"/>
        </w:tabs>
        <w:spacing w:after="0"/>
        <w:jc w:val="both"/>
        <w:rPr>
          <w:rFonts w:ascii="Times New Roman" w:eastAsia="Times New Roman" w:hAnsi="Times New Roman"/>
          <w:sz w:val="28"/>
          <w:szCs w:val="28"/>
          <w:lang w:eastAsia="ru-RU"/>
        </w:rPr>
      </w:pPr>
      <w:r w:rsidRPr="002943C2">
        <w:rPr>
          <w:rFonts w:ascii="Times New Roman" w:eastAsia="Times New Roman" w:hAnsi="Times New Roman"/>
          <w:sz w:val="28"/>
          <w:szCs w:val="28"/>
          <w:lang w:eastAsia="ru-RU"/>
        </w:rPr>
        <w:t>модернизация образования с учетом социального заказа;</w:t>
      </w:r>
    </w:p>
    <w:p w:rsidR="002943C2" w:rsidRPr="002943C2" w:rsidRDefault="002943C2" w:rsidP="00697375">
      <w:pPr>
        <w:numPr>
          <w:ilvl w:val="0"/>
          <w:numId w:val="15"/>
        </w:numPr>
        <w:tabs>
          <w:tab w:val="left" w:pos="980"/>
        </w:tabs>
        <w:spacing w:after="0"/>
        <w:jc w:val="both"/>
        <w:rPr>
          <w:rFonts w:ascii="Times New Roman" w:eastAsia="Times New Roman" w:hAnsi="Times New Roman"/>
          <w:sz w:val="28"/>
          <w:szCs w:val="28"/>
          <w:lang w:eastAsia="ru-RU"/>
        </w:rPr>
      </w:pPr>
      <w:r w:rsidRPr="002943C2">
        <w:rPr>
          <w:rFonts w:ascii="Times New Roman" w:eastAsia="Times New Roman" w:hAnsi="Times New Roman"/>
          <w:sz w:val="28"/>
          <w:szCs w:val="28"/>
          <w:lang w:eastAsia="ru-RU"/>
        </w:rPr>
        <w:t>реализация проектно-исследовательской деятельности;</w:t>
      </w:r>
    </w:p>
    <w:p w:rsidR="002943C2" w:rsidRPr="002943C2" w:rsidRDefault="002943C2" w:rsidP="00697375">
      <w:pPr>
        <w:numPr>
          <w:ilvl w:val="0"/>
          <w:numId w:val="15"/>
        </w:numPr>
        <w:tabs>
          <w:tab w:val="left" w:pos="980"/>
        </w:tabs>
        <w:spacing w:after="0"/>
        <w:jc w:val="both"/>
        <w:rPr>
          <w:rFonts w:ascii="Times New Roman" w:eastAsia="Times New Roman" w:hAnsi="Times New Roman"/>
          <w:sz w:val="28"/>
          <w:szCs w:val="28"/>
          <w:lang w:eastAsia="ru-RU"/>
        </w:rPr>
      </w:pPr>
      <w:r w:rsidRPr="002943C2">
        <w:rPr>
          <w:rFonts w:ascii="Times New Roman" w:eastAsia="Times New Roman" w:hAnsi="Times New Roman"/>
          <w:sz w:val="28"/>
          <w:szCs w:val="28"/>
          <w:lang w:eastAsia="ru-RU"/>
        </w:rPr>
        <w:t xml:space="preserve">ИКТ - </w:t>
      </w:r>
      <w:r w:rsidR="00605F2A">
        <w:rPr>
          <w:rFonts w:ascii="Times New Roman" w:eastAsia="Times New Roman" w:hAnsi="Times New Roman"/>
          <w:sz w:val="28"/>
          <w:szCs w:val="28"/>
          <w:lang w:eastAsia="ru-RU"/>
        </w:rPr>
        <w:t>насыщение образовательной среды.</w:t>
      </w:r>
    </w:p>
    <w:p w:rsidR="002943C2" w:rsidRPr="00445569" w:rsidRDefault="002943C2" w:rsidP="004C6A8A">
      <w:pPr>
        <w:spacing w:after="0"/>
        <w:jc w:val="center"/>
        <w:rPr>
          <w:rFonts w:ascii="Times New Roman" w:eastAsia="Times New Roman" w:hAnsi="Times New Roman"/>
          <w:b/>
          <w:sz w:val="32"/>
          <w:szCs w:val="32"/>
          <w:lang w:eastAsia="ru-RU"/>
        </w:rPr>
      </w:pPr>
    </w:p>
    <w:p w:rsidR="00445569" w:rsidRPr="006D6F23" w:rsidRDefault="00445569" w:rsidP="00FF5534">
      <w:pPr>
        <w:spacing w:after="0"/>
        <w:jc w:val="both"/>
        <w:rPr>
          <w:rFonts w:ascii="Times New Roman" w:eastAsia="Times New Roman" w:hAnsi="Times New Roman"/>
          <w:sz w:val="28"/>
          <w:szCs w:val="28"/>
          <w:lang w:eastAsia="ru-RU"/>
        </w:rPr>
      </w:pPr>
      <w:r w:rsidRPr="00445569">
        <w:rPr>
          <w:rFonts w:ascii="Times New Roman" w:eastAsia="Times New Roman" w:hAnsi="Times New Roman"/>
          <w:sz w:val="24"/>
          <w:lang w:eastAsia="ru-RU"/>
        </w:rPr>
        <w:tab/>
      </w:r>
      <w:r w:rsidRPr="006D6F23">
        <w:rPr>
          <w:rFonts w:ascii="Times New Roman" w:eastAsia="Times New Roman" w:hAnsi="Times New Roman"/>
          <w:sz w:val="28"/>
          <w:szCs w:val="28"/>
          <w:lang w:eastAsia="ru-RU"/>
        </w:rPr>
        <w:t xml:space="preserve">В практике образовательного процесса эффективно используются следующие технологии: </w:t>
      </w:r>
    </w:p>
    <w:p w:rsidR="00445569" w:rsidRPr="006D6F23" w:rsidRDefault="00445569" w:rsidP="008F5575">
      <w:pPr>
        <w:numPr>
          <w:ilvl w:val="0"/>
          <w:numId w:val="3"/>
        </w:numPr>
        <w:suppressAutoHyphen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технологии обучения, отвечающие потребностям содержания образования (технология личностно-ориентированного обучения, педагогические мастерские, педагогика сотрудничества, технология индивидуализации и дифференциации обучения, технология группового обучения, технология проблемного обучения);</w:t>
      </w:r>
    </w:p>
    <w:p w:rsidR="00445569" w:rsidRPr="006D6F23" w:rsidRDefault="00445569" w:rsidP="008F5575">
      <w:pPr>
        <w:numPr>
          <w:ilvl w:val="0"/>
          <w:numId w:val="3"/>
        </w:numPr>
        <w:suppressAutoHyphen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информационные технологии, без освоения которых учащиеся не смогут быть успешными;</w:t>
      </w:r>
    </w:p>
    <w:p w:rsidR="00445569" w:rsidRPr="006D6F23" w:rsidRDefault="00445569" w:rsidP="008F5575">
      <w:pPr>
        <w:numPr>
          <w:ilvl w:val="0"/>
          <w:numId w:val="3"/>
        </w:numPr>
        <w:suppressAutoHyphens/>
        <w:spacing w:after="0"/>
        <w:jc w:val="both"/>
        <w:rPr>
          <w:rFonts w:ascii="Times New Roman" w:eastAsia="Times New Roman" w:hAnsi="Times New Roman"/>
          <w:sz w:val="28"/>
          <w:szCs w:val="28"/>
          <w:lang w:eastAsia="ru-RU"/>
        </w:rPr>
      </w:pPr>
      <w:proofErr w:type="spellStart"/>
      <w:r w:rsidRPr="006D6F23">
        <w:rPr>
          <w:rFonts w:ascii="Times New Roman" w:eastAsia="Times New Roman" w:hAnsi="Times New Roman"/>
          <w:sz w:val="28"/>
          <w:szCs w:val="28"/>
          <w:lang w:eastAsia="ru-RU"/>
        </w:rPr>
        <w:t>здоровьесберегающие</w:t>
      </w:r>
      <w:proofErr w:type="spellEnd"/>
      <w:r w:rsidRPr="006D6F23">
        <w:rPr>
          <w:rFonts w:ascii="Times New Roman" w:eastAsia="Times New Roman" w:hAnsi="Times New Roman"/>
          <w:sz w:val="28"/>
          <w:szCs w:val="28"/>
          <w:lang w:eastAsia="ru-RU"/>
        </w:rPr>
        <w:t xml:space="preserve"> технологии, направленные на сохранение и укрепление здоровья школьников.</w:t>
      </w:r>
    </w:p>
    <w:p w:rsidR="00445569" w:rsidRPr="006D6F23" w:rsidRDefault="00445569" w:rsidP="00FF5534">
      <w:pPr>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ab/>
        <w:t>Общей особенностью используемых технологий обучения является ориентация на развитие: самостоятельности мышления; исследовательских умений в практико-ориентированной деятельности; умения аргументировать свою позицию; умения публично представлять результаты самостоятельно выполненных творческих работ; потребности в самообразовании.</w:t>
      </w:r>
    </w:p>
    <w:p w:rsidR="00445569" w:rsidRPr="006D6F23" w:rsidRDefault="00445569" w:rsidP="00FF5534">
      <w:pPr>
        <w:tabs>
          <w:tab w:val="left" w:pos="851"/>
        </w:tab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 xml:space="preserve">            Личностно - ориентированное обучение в школе направлено на воспитание каждого ученика внутренне свободной личностью, ищущей своё место в обществе в соответствии со своими задатками, формирующимися ценностными ориентациями, интересами и склонностями с тем, чтобы жить полной, осмысленной и творческой жизнью. </w:t>
      </w:r>
    </w:p>
    <w:p w:rsidR="00F9016B" w:rsidRDefault="00445569" w:rsidP="00A96F5E">
      <w:pPr>
        <w:tabs>
          <w:tab w:val="left" w:pos="851"/>
        </w:tab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ab/>
        <w:t xml:space="preserve">Большое значение для развития социальной адаптации, социального самоопределения и самореализации приобретают такие формы работы, которые позволяют учащимся выйти в реальное научно-образовательное пространство: </w:t>
      </w:r>
      <w:r w:rsidRPr="006D6F23">
        <w:rPr>
          <w:rFonts w:ascii="Times New Roman" w:eastAsia="Times New Roman" w:hAnsi="Times New Roman"/>
          <w:sz w:val="28"/>
          <w:szCs w:val="28"/>
          <w:lang w:eastAsia="ru-RU"/>
        </w:rPr>
        <w:lastRenderedPageBreak/>
        <w:t>участие в предметных олимпиадах и выход на олимпиады более высокого уровня; участие в конкурсах и соревнованиях областного и всероссийского уровней. С целью овладения научными методами познания, организуется индивидуальная и групповая научно-исследовательская и проектная деятельность учащихся.</w:t>
      </w:r>
    </w:p>
    <w:p w:rsidR="00A96F5E" w:rsidRDefault="00A96F5E" w:rsidP="00A96F5E">
      <w:pPr>
        <w:tabs>
          <w:tab w:val="left" w:pos="851"/>
        </w:tabs>
        <w:spacing w:after="0"/>
        <w:jc w:val="both"/>
        <w:rPr>
          <w:rFonts w:ascii="Times New Roman" w:eastAsia="Times New Roman" w:hAnsi="Times New Roman"/>
          <w:sz w:val="28"/>
          <w:szCs w:val="28"/>
          <w:lang w:eastAsia="ru-RU"/>
        </w:rPr>
      </w:pPr>
    </w:p>
    <w:p w:rsidR="008A29C4" w:rsidRPr="00A96F5E" w:rsidRDefault="008A29C4" w:rsidP="00A96F5E">
      <w:pPr>
        <w:tabs>
          <w:tab w:val="left" w:pos="851"/>
        </w:tabs>
        <w:spacing w:after="0"/>
        <w:jc w:val="both"/>
        <w:rPr>
          <w:rFonts w:ascii="Times New Roman" w:eastAsia="Times New Roman" w:hAnsi="Times New Roman"/>
          <w:sz w:val="28"/>
          <w:szCs w:val="28"/>
          <w:lang w:eastAsia="ru-RU"/>
        </w:rPr>
      </w:pPr>
    </w:p>
    <w:p w:rsidR="00AD6F40" w:rsidRPr="003140A5" w:rsidRDefault="00AD6F40" w:rsidP="003140A5">
      <w:pPr>
        <w:spacing w:line="238" w:lineRule="auto"/>
        <w:jc w:val="center"/>
        <w:rPr>
          <w:rFonts w:ascii="Times New Roman" w:eastAsia="Times New Roman" w:hAnsi="Times New Roman"/>
          <w:b/>
          <w:sz w:val="28"/>
          <w:szCs w:val="28"/>
          <w:lang w:eastAsia="ru-RU"/>
        </w:rPr>
      </w:pPr>
      <w:r w:rsidRPr="003140A5">
        <w:rPr>
          <w:rFonts w:ascii="Times New Roman" w:eastAsia="Times New Roman" w:hAnsi="Times New Roman"/>
          <w:b/>
          <w:sz w:val="28"/>
          <w:szCs w:val="28"/>
          <w:lang w:eastAsia="ru-RU"/>
        </w:rPr>
        <w:t xml:space="preserve">Возрастная специфика </w:t>
      </w:r>
      <w:r w:rsidR="003140A5" w:rsidRPr="003140A5">
        <w:rPr>
          <w:rFonts w:ascii="Times New Roman" w:eastAsia="Times New Roman" w:hAnsi="Times New Roman"/>
          <w:b/>
          <w:sz w:val="28"/>
          <w:szCs w:val="28"/>
          <w:lang w:eastAsia="ru-RU"/>
        </w:rPr>
        <w:t>ООП СОО по ФК ГОС</w:t>
      </w:r>
    </w:p>
    <w:p w:rsidR="003140A5" w:rsidRDefault="00AD6F40" w:rsidP="003140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C1668" w:rsidRPr="006D6F23">
        <w:rPr>
          <w:rFonts w:ascii="Times New Roman" w:eastAsia="Times New Roman" w:hAnsi="Times New Roman"/>
          <w:sz w:val="28"/>
          <w:szCs w:val="28"/>
          <w:lang w:eastAsia="ru-RU"/>
        </w:rPr>
        <w:t>О</w:t>
      </w:r>
      <w:r w:rsidR="007C6CB4">
        <w:rPr>
          <w:rFonts w:ascii="Times New Roman" w:eastAsia="Times New Roman" w:hAnsi="Times New Roman"/>
          <w:sz w:val="28"/>
          <w:szCs w:val="28"/>
          <w:lang w:eastAsia="ru-RU"/>
        </w:rPr>
        <w:t>ОП С</w:t>
      </w:r>
      <w:r w:rsidR="00445569" w:rsidRPr="006D6F23">
        <w:rPr>
          <w:rFonts w:ascii="Times New Roman" w:eastAsia="Times New Roman" w:hAnsi="Times New Roman"/>
          <w:sz w:val="28"/>
          <w:szCs w:val="28"/>
          <w:lang w:eastAsia="ru-RU"/>
        </w:rPr>
        <w:t xml:space="preserve">ОО </w:t>
      </w:r>
      <w:r w:rsidR="00445569" w:rsidRPr="006D6F23">
        <w:rPr>
          <w:rFonts w:ascii="Times New Roman" w:eastAsia="Times New Roman" w:hAnsi="Times New Roman"/>
          <w:color w:val="000000"/>
          <w:sz w:val="28"/>
          <w:szCs w:val="28"/>
          <w:lang w:eastAsia="ru-RU"/>
        </w:rPr>
        <w:t>по ФК ГОС</w:t>
      </w:r>
      <w:r w:rsidR="00445569" w:rsidRPr="006D6F23">
        <w:rPr>
          <w:rFonts w:ascii="Times New Roman" w:eastAsia="Times New Roman" w:hAnsi="Times New Roman"/>
          <w:sz w:val="28"/>
          <w:szCs w:val="28"/>
          <w:lang w:eastAsia="ru-RU"/>
        </w:rPr>
        <w:t xml:space="preserve"> сформирована с учётом психолого-педагогически</w:t>
      </w:r>
      <w:r w:rsidR="00A64408">
        <w:rPr>
          <w:rFonts w:ascii="Times New Roman" w:eastAsia="Times New Roman" w:hAnsi="Times New Roman"/>
          <w:sz w:val="28"/>
          <w:szCs w:val="28"/>
          <w:lang w:eastAsia="ru-RU"/>
        </w:rPr>
        <w:t>х особенностей развития обучающихся</w:t>
      </w:r>
      <w:r w:rsidR="00EF6C7A">
        <w:rPr>
          <w:rFonts w:ascii="Times New Roman" w:eastAsia="Times New Roman" w:hAnsi="Times New Roman"/>
          <w:sz w:val="28"/>
          <w:szCs w:val="28"/>
          <w:lang w:eastAsia="ru-RU"/>
        </w:rPr>
        <w:t xml:space="preserve"> 15 — 17 лет. </w:t>
      </w:r>
      <w:r w:rsidR="00EF6C7A" w:rsidRPr="00AD6F40">
        <w:rPr>
          <w:rFonts w:ascii="Times New Roman" w:eastAsia="Times New Roman" w:hAnsi="Times New Roman"/>
          <w:sz w:val="28"/>
          <w:szCs w:val="28"/>
          <w:lang w:eastAsia="ru-RU"/>
        </w:rPr>
        <w:t>Юность – период жизни от отрочества до взрослости. По сравнению с предыдущими возрастами, ранняя юность имеет свою ситуацию развития, перед старшеклассниками встают новые жизненные задачи, в решении которых происходит их психосоциальное развитие. Прежде всего – это серьезная задача выбора дальнейшего жизненного пути. В связи с этим меняется и ситуация взаимодействия старшеклассника с социальным окружением. Происходит смена значимых лиц и перестройка взаимоотношений со взрослыми. Возникает особый интерес</w:t>
      </w:r>
      <w:r w:rsidR="00AC7FCC" w:rsidRPr="00AD6F40">
        <w:rPr>
          <w:rFonts w:ascii="Times New Roman" w:eastAsia="Times New Roman" w:hAnsi="Times New Roman"/>
          <w:sz w:val="28"/>
          <w:szCs w:val="28"/>
          <w:lang w:eastAsia="ru-RU"/>
        </w:rPr>
        <w:t xml:space="preserve"> к</w:t>
      </w:r>
      <w:r w:rsidR="00AC7FCC" w:rsidRPr="00AD6F40">
        <w:rPr>
          <w:rFonts w:ascii="Times New Roman" w:eastAsiaTheme="minorEastAsia" w:hAnsi="Times New Roman"/>
          <w:sz w:val="28"/>
          <w:szCs w:val="28"/>
          <w:lang w:eastAsia="ru-RU"/>
        </w:rPr>
        <w:t xml:space="preserve"> </w:t>
      </w:r>
      <w:r w:rsidR="00EF6C7A" w:rsidRPr="00AD6F40">
        <w:rPr>
          <w:rFonts w:ascii="Times New Roman" w:eastAsia="Times New Roman" w:hAnsi="Times New Roman"/>
          <w:sz w:val="28"/>
          <w:szCs w:val="28"/>
          <w:lang w:eastAsia="ru-RU"/>
        </w:rPr>
        <w:t>общению со взрослыми. С родителями обсуждаются в это время жизненные перспективы, главным образом профессиональные. Однако к доверительному общению со взрослыми старшеклассник прибегает в основном в проблемных ситуациях, а общение с друзьями остается интимно-личностным, исповедальным. Он так же, как и в подростковом возрасте, приобщает другого к своему внутреннему миру – к своим чувствам, мыслям, интересам, увлечениям. Содержание такого общения – реальная жизнь,</w:t>
      </w:r>
      <w:r w:rsidR="00AC7FCC" w:rsidRPr="00AD6F40">
        <w:rPr>
          <w:rFonts w:ascii="Times New Roman" w:eastAsia="Times New Roman" w:hAnsi="Times New Roman"/>
          <w:sz w:val="28"/>
          <w:szCs w:val="28"/>
          <w:lang w:eastAsia="ru-RU"/>
        </w:rPr>
        <w:t xml:space="preserve"> а</w:t>
      </w:r>
      <w:r w:rsidR="00AC7FCC" w:rsidRPr="00AD6F40">
        <w:rPr>
          <w:rFonts w:ascii="Times New Roman" w:eastAsiaTheme="minorEastAsia" w:hAnsi="Times New Roman"/>
          <w:sz w:val="28"/>
          <w:szCs w:val="28"/>
          <w:lang w:eastAsia="ru-RU"/>
        </w:rPr>
        <w:t xml:space="preserve"> </w:t>
      </w:r>
      <w:r w:rsidR="00EF6C7A" w:rsidRPr="00AD6F40">
        <w:rPr>
          <w:rFonts w:ascii="Times New Roman" w:eastAsia="Times New Roman" w:hAnsi="Times New Roman"/>
          <w:sz w:val="28"/>
          <w:szCs w:val="28"/>
          <w:lang w:eastAsia="ru-RU"/>
        </w:rPr>
        <w:t xml:space="preserve">не жизненные перспективы; передаваемая другу информация достаточно секретна. Общение требует взаимопонимания, внутренней близости, откровенности. Оно поддерживает </w:t>
      </w:r>
      <w:proofErr w:type="spellStart"/>
      <w:r w:rsidR="00EF6C7A" w:rsidRPr="00AD6F40">
        <w:rPr>
          <w:rFonts w:ascii="Times New Roman" w:eastAsia="Times New Roman" w:hAnsi="Times New Roman"/>
          <w:sz w:val="28"/>
          <w:szCs w:val="28"/>
          <w:lang w:eastAsia="ru-RU"/>
        </w:rPr>
        <w:t>самопринятие</w:t>
      </w:r>
      <w:proofErr w:type="spellEnd"/>
      <w:r w:rsidR="00EF6C7A" w:rsidRPr="00AD6F40">
        <w:rPr>
          <w:rFonts w:ascii="Times New Roman" w:eastAsia="Times New Roman" w:hAnsi="Times New Roman"/>
          <w:sz w:val="28"/>
          <w:szCs w:val="28"/>
          <w:lang w:eastAsia="ru-RU"/>
        </w:rPr>
        <w:t xml:space="preserve"> и самоуважение.</w:t>
      </w:r>
      <w:r w:rsidR="00AC7FCC" w:rsidRPr="00AD6F40">
        <w:rPr>
          <w:rFonts w:ascii="Times New Roman" w:eastAsia="Times New Roman" w:hAnsi="Times New Roman"/>
          <w:sz w:val="28"/>
          <w:szCs w:val="28"/>
          <w:lang w:eastAsia="ru-RU"/>
        </w:rPr>
        <w:t xml:space="preserve"> В</w:t>
      </w:r>
      <w:r w:rsidR="00AC7FCC" w:rsidRPr="00AD6F40">
        <w:rPr>
          <w:rFonts w:ascii="Times New Roman" w:eastAsiaTheme="minorEastAsia" w:hAnsi="Times New Roman"/>
          <w:sz w:val="28"/>
          <w:szCs w:val="28"/>
          <w:lang w:eastAsia="ru-RU"/>
        </w:rPr>
        <w:t xml:space="preserve"> </w:t>
      </w:r>
      <w:r w:rsidR="00EF6C7A" w:rsidRPr="00AD6F40">
        <w:rPr>
          <w:rFonts w:ascii="Times New Roman" w:eastAsia="Times New Roman" w:hAnsi="Times New Roman"/>
          <w:sz w:val="28"/>
          <w:szCs w:val="28"/>
          <w:lang w:eastAsia="ru-RU"/>
        </w:rPr>
        <w:t xml:space="preserve">познавательной сфере у старшеклассников также происходят свои изменения. </w:t>
      </w:r>
    </w:p>
    <w:p w:rsidR="00EF6C7A" w:rsidRPr="003140A5" w:rsidRDefault="003140A5" w:rsidP="003140A5">
      <w:pPr>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EF6C7A" w:rsidRPr="00AD6F40">
        <w:rPr>
          <w:rFonts w:ascii="Times New Roman" w:eastAsia="Times New Roman" w:hAnsi="Times New Roman"/>
          <w:sz w:val="28"/>
          <w:szCs w:val="28"/>
          <w:lang w:eastAsia="ru-RU"/>
        </w:rPr>
        <w:t>Развитие мышления характеризуется более совершенным уровнем формальных операций, начавших формироваться в подростковом возрасте. У старшеклассников отмечается способность делать общие выводы на основе частных посылок и, напротив, переходить к частным умозаключениям на базе общих посылок, т.е. способность к индукции и дедукции. Важно отметить, что в этом возрасте молодые люди уже умеют оперировать гипотезами.</w:t>
      </w:r>
    </w:p>
    <w:p w:rsidR="00EF6C7A" w:rsidRPr="00AD6F40" w:rsidRDefault="00EF6C7A" w:rsidP="003140A5">
      <w:pPr>
        <w:spacing w:after="0"/>
        <w:ind w:firstLine="708"/>
        <w:jc w:val="both"/>
        <w:rPr>
          <w:rFonts w:ascii="Times New Roman" w:eastAsia="Times New Roman" w:hAnsi="Times New Roman"/>
          <w:sz w:val="28"/>
          <w:szCs w:val="28"/>
          <w:lang w:eastAsia="ru-RU"/>
        </w:rPr>
      </w:pPr>
      <w:r w:rsidRPr="00AD6F40">
        <w:rPr>
          <w:rFonts w:ascii="Times New Roman" w:eastAsia="Times New Roman" w:hAnsi="Times New Roman"/>
          <w:sz w:val="28"/>
          <w:szCs w:val="28"/>
          <w:lang w:eastAsia="ru-RU"/>
        </w:rPr>
        <w:t xml:space="preserve">Развитие внимания характеризуется высокой переключаемостью, </w:t>
      </w:r>
      <w:proofErr w:type="spellStart"/>
      <w:r w:rsidRPr="00AD6F40">
        <w:rPr>
          <w:rFonts w:ascii="Times New Roman" w:eastAsia="Times New Roman" w:hAnsi="Times New Roman"/>
          <w:sz w:val="28"/>
          <w:szCs w:val="28"/>
          <w:lang w:eastAsia="ru-RU"/>
        </w:rPr>
        <w:t>распределяемостью</w:t>
      </w:r>
      <w:proofErr w:type="spellEnd"/>
      <w:r w:rsidRPr="00AD6F40">
        <w:rPr>
          <w:rFonts w:ascii="Times New Roman" w:eastAsia="Times New Roman" w:hAnsi="Times New Roman"/>
          <w:sz w:val="28"/>
          <w:szCs w:val="28"/>
          <w:lang w:eastAsia="ru-RU"/>
        </w:rPr>
        <w:t>, устойчивостью, что позволяет поддерживать достаточно высокий темп рабо</w:t>
      </w:r>
      <w:r w:rsidR="00456CF8" w:rsidRPr="00AD6F40">
        <w:rPr>
          <w:rFonts w:ascii="Times New Roman" w:eastAsia="Times New Roman" w:hAnsi="Times New Roman"/>
          <w:sz w:val="28"/>
          <w:szCs w:val="28"/>
          <w:lang w:eastAsia="ru-RU"/>
        </w:rPr>
        <w:t xml:space="preserve">ты. В </w:t>
      </w:r>
      <w:r w:rsidRPr="00AD6F40">
        <w:rPr>
          <w:rFonts w:ascii="Times New Roman" w:eastAsia="Times New Roman" w:hAnsi="Times New Roman"/>
          <w:sz w:val="28"/>
          <w:szCs w:val="28"/>
          <w:lang w:eastAsia="ru-RU"/>
        </w:rPr>
        <w:t>развитии памяти происходит замедление прироста продуктивности непосредственного запоминания при одновременно увеличивающейся продуктивности опосредованного запоминания.</w:t>
      </w:r>
    </w:p>
    <w:p w:rsidR="00EF6C7A" w:rsidRPr="00AD6F40" w:rsidRDefault="00EF6C7A" w:rsidP="003140A5">
      <w:pPr>
        <w:spacing w:after="0"/>
        <w:ind w:firstLine="708"/>
        <w:jc w:val="both"/>
        <w:rPr>
          <w:rFonts w:ascii="Times New Roman" w:eastAsia="Times New Roman" w:hAnsi="Times New Roman"/>
          <w:sz w:val="28"/>
          <w:szCs w:val="28"/>
          <w:lang w:eastAsia="ru-RU"/>
        </w:rPr>
      </w:pPr>
      <w:r w:rsidRPr="00AD6F40">
        <w:rPr>
          <w:rFonts w:ascii="Times New Roman" w:eastAsia="Times New Roman" w:hAnsi="Times New Roman"/>
          <w:sz w:val="28"/>
          <w:szCs w:val="28"/>
          <w:lang w:eastAsia="ru-RU"/>
        </w:rPr>
        <w:lastRenderedPageBreak/>
        <w:t>Таким образом, развитие когнитивных процессов у старшеклассников достигает такого уровня, что они оказываются практически готовыми к выполнению всех видов умственной работы взрослого ч</w:t>
      </w:r>
      <w:r w:rsidR="003140A5">
        <w:rPr>
          <w:rFonts w:ascii="Times New Roman" w:eastAsia="Times New Roman" w:hAnsi="Times New Roman"/>
          <w:sz w:val="28"/>
          <w:szCs w:val="28"/>
          <w:lang w:eastAsia="ru-RU"/>
        </w:rPr>
        <w:t>еловека, включая самые сложные.</w:t>
      </w:r>
    </w:p>
    <w:p w:rsidR="00EF6C7A" w:rsidRPr="00AD6F40" w:rsidRDefault="00EF6C7A" w:rsidP="003140A5">
      <w:pPr>
        <w:spacing w:after="0"/>
        <w:ind w:firstLine="708"/>
        <w:jc w:val="both"/>
        <w:rPr>
          <w:rFonts w:ascii="Times New Roman" w:eastAsia="Times New Roman" w:hAnsi="Times New Roman"/>
          <w:sz w:val="28"/>
          <w:szCs w:val="28"/>
          <w:lang w:eastAsia="ru-RU"/>
        </w:rPr>
      </w:pPr>
      <w:r w:rsidRPr="00AD6F40">
        <w:rPr>
          <w:rFonts w:ascii="Times New Roman" w:eastAsia="Times New Roman" w:hAnsi="Times New Roman"/>
          <w:sz w:val="28"/>
          <w:szCs w:val="28"/>
          <w:lang w:eastAsia="ru-RU"/>
        </w:rPr>
        <w:t>Старший школьный возраст характеризуется продолжающимся развитием общих и специальных способностей детей на базе основных ведущих видов деятельности: учения, общения и труда. В учении формируются общие интеллектуальные способности, особенно понятийное теоретическое мышление. Это происходит за счет усвоения понятий, совершенствования умения пользоваться ими, рассуждать логически и абстрактно. В общении формируются и развиваются коммуникативные способности учащихся, включающие умение вступать в контакт с незнакомыми людьми, добиваться их расположения и взаимопонимания, достигать поставленных целей. В труде идет активный процесс становления тех практических умений и навыков, которые в будущем могут понадобиться для совершенствования</w:t>
      </w:r>
      <w:r w:rsidR="00AD6F40" w:rsidRPr="00AD6F40">
        <w:rPr>
          <w:rFonts w:ascii="Times New Roman" w:eastAsia="Times New Roman" w:hAnsi="Times New Roman"/>
          <w:sz w:val="28"/>
          <w:szCs w:val="28"/>
          <w:lang w:eastAsia="ru-RU"/>
        </w:rPr>
        <w:t xml:space="preserve"> профессиональных способностей. В </w:t>
      </w:r>
      <w:r w:rsidRPr="00AD6F40">
        <w:rPr>
          <w:rFonts w:ascii="Times New Roman" w:eastAsia="Times New Roman" w:hAnsi="Times New Roman"/>
          <w:sz w:val="28"/>
          <w:szCs w:val="28"/>
          <w:lang w:eastAsia="ru-RU"/>
        </w:rPr>
        <w:t>личностном развитии старшеклассники все больше приобретают качества, связанные со взрослостью. Для ранней юности характерна устремленность в будущее. В этот относительно короткий срок необходимо создать жизненный план – решить вопросы, кем быть (профессиональное самоопределение) и каким быть (личностно</w:t>
      </w:r>
      <w:r w:rsidR="00AD6F40" w:rsidRPr="00AD6F40">
        <w:rPr>
          <w:rFonts w:ascii="Times New Roman" w:eastAsia="Times New Roman" w:hAnsi="Times New Roman"/>
          <w:sz w:val="28"/>
          <w:szCs w:val="28"/>
          <w:lang w:eastAsia="ru-RU"/>
        </w:rPr>
        <w:t xml:space="preserve">е и моральное самоопределение). В </w:t>
      </w:r>
      <w:r w:rsidRPr="00AD6F40">
        <w:rPr>
          <w:rFonts w:ascii="Times New Roman" w:eastAsia="Times New Roman" w:hAnsi="Times New Roman"/>
          <w:sz w:val="28"/>
          <w:szCs w:val="28"/>
          <w:lang w:eastAsia="ru-RU"/>
        </w:rPr>
        <w:t>развитии эмоциональной сферы старшеклассник заметно отличается от подростка. К 15 годам нервная система становится более уравновешенной.</w:t>
      </w:r>
    </w:p>
    <w:p w:rsidR="00EF6C7A" w:rsidRPr="00AD6F40" w:rsidRDefault="00EF6C7A" w:rsidP="003140A5">
      <w:pPr>
        <w:spacing w:after="0"/>
        <w:ind w:firstLine="708"/>
        <w:jc w:val="both"/>
        <w:rPr>
          <w:rFonts w:ascii="Times New Roman" w:eastAsia="Times New Roman" w:hAnsi="Times New Roman"/>
          <w:sz w:val="28"/>
          <w:szCs w:val="28"/>
          <w:lang w:eastAsia="ru-RU"/>
        </w:rPr>
      </w:pPr>
      <w:r w:rsidRPr="00AD6F40">
        <w:rPr>
          <w:rFonts w:ascii="Times New Roman" w:eastAsia="Times New Roman" w:hAnsi="Times New Roman"/>
          <w:sz w:val="28"/>
          <w:szCs w:val="28"/>
          <w:lang w:eastAsia="ru-RU"/>
        </w:rPr>
        <w:t>Самооценка десятиклассников относительно устойчива, высока, сравнительно бесконфликтна, адекватна. В это время преобладает оптимистичный взгляд на себя и свои возможности. В 11 выпускном классе ситуация становится более напряженной. Часть старшеклассников сохраняет «оптимистичную» самооценку. У некоторых, напротив, преобладает неуверенность в себе. Их самооценка низка и конфликтна (в основном в эту группу попадают девочки). В связи с изменениями в самооценке в 11 классе повышается тревожность. Но, несмотря на разнообразие вариантов личностного развития, можно говорить об общей стабилизации личности в этот период. Самоуважение старшеклассников в целом выше подросткового, интенсивно развивается саморегуляция, повышается контроль за своим поведением, проявлением эмоций. Настроение в ранней юности становится</w:t>
      </w:r>
      <w:r w:rsidR="003140A5">
        <w:rPr>
          <w:rFonts w:ascii="Times New Roman" w:eastAsia="Times New Roman" w:hAnsi="Times New Roman"/>
          <w:sz w:val="28"/>
          <w:szCs w:val="28"/>
          <w:lang w:eastAsia="ru-RU"/>
        </w:rPr>
        <w:t xml:space="preserve"> более устойчивым и осознанным.</w:t>
      </w:r>
    </w:p>
    <w:p w:rsidR="00445569" w:rsidRPr="00AD6F40" w:rsidRDefault="00EF6C7A" w:rsidP="009A6A94">
      <w:pPr>
        <w:spacing w:after="0"/>
        <w:ind w:firstLine="852"/>
        <w:jc w:val="both"/>
        <w:rPr>
          <w:rFonts w:ascii="Times New Roman" w:eastAsia="Times New Roman" w:hAnsi="Times New Roman"/>
          <w:sz w:val="28"/>
          <w:szCs w:val="28"/>
          <w:lang w:eastAsia="ru-RU"/>
        </w:rPr>
      </w:pPr>
      <w:r w:rsidRPr="00AD6F40">
        <w:rPr>
          <w:rFonts w:ascii="Times New Roman" w:eastAsia="Times New Roman" w:hAnsi="Times New Roman"/>
          <w:sz w:val="28"/>
          <w:szCs w:val="28"/>
          <w:lang w:eastAsia="ru-RU"/>
        </w:rPr>
        <w:t>Таким образом, старшеклассник действительно прощается с детством, со старой и привычной жизнью. Он оказывается на пороге истинной взрослости, он весь устремлен в будущее, которое притягива</w:t>
      </w:r>
      <w:r w:rsidR="009A6A94">
        <w:rPr>
          <w:rFonts w:ascii="Times New Roman" w:eastAsia="Times New Roman" w:hAnsi="Times New Roman"/>
          <w:sz w:val="28"/>
          <w:szCs w:val="28"/>
          <w:lang w:eastAsia="ru-RU"/>
        </w:rPr>
        <w:t>ет и одновременно тревожит его.</w:t>
      </w:r>
    </w:p>
    <w:p w:rsidR="00B910A9" w:rsidRPr="006D6F23" w:rsidRDefault="00B910A9" w:rsidP="00FF5534">
      <w:pPr>
        <w:spacing w:after="0"/>
        <w:jc w:val="both"/>
        <w:rPr>
          <w:rFonts w:ascii="Times New Roman" w:eastAsia="Times New Roman" w:hAnsi="Times New Roman"/>
          <w:b/>
          <w:sz w:val="28"/>
          <w:szCs w:val="28"/>
          <w:lang w:eastAsia="ru-RU"/>
        </w:rPr>
      </w:pPr>
    </w:p>
    <w:p w:rsidR="002113A6" w:rsidRDefault="002113A6" w:rsidP="006B7910">
      <w:pPr>
        <w:spacing w:after="0"/>
        <w:jc w:val="center"/>
        <w:rPr>
          <w:rFonts w:ascii="Times New Roman" w:eastAsia="Times New Roman" w:hAnsi="Times New Roman"/>
          <w:b/>
          <w:sz w:val="28"/>
          <w:szCs w:val="28"/>
          <w:lang w:eastAsia="ru-RU"/>
        </w:rPr>
      </w:pPr>
    </w:p>
    <w:p w:rsidR="002113A6" w:rsidRDefault="002113A6" w:rsidP="006B7910">
      <w:pPr>
        <w:spacing w:after="0"/>
        <w:jc w:val="center"/>
        <w:rPr>
          <w:rFonts w:ascii="Times New Roman" w:eastAsia="Times New Roman" w:hAnsi="Times New Roman"/>
          <w:b/>
          <w:sz w:val="28"/>
          <w:szCs w:val="28"/>
          <w:lang w:eastAsia="ru-RU"/>
        </w:rPr>
      </w:pPr>
    </w:p>
    <w:p w:rsidR="007D16EE" w:rsidRPr="008A29C4" w:rsidRDefault="00445569" w:rsidP="006B7910">
      <w:pPr>
        <w:spacing w:after="0"/>
        <w:jc w:val="center"/>
        <w:rPr>
          <w:rFonts w:ascii="Times New Roman" w:eastAsia="Times New Roman" w:hAnsi="Times New Roman"/>
          <w:b/>
          <w:sz w:val="28"/>
          <w:szCs w:val="28"/>
          <w:lang w:eastAsia="ru-RU"/>
        </w:rPr>
      </w:pPr>
      <w:r w:rsidRPr="008A29C4">
        <w:rPr>
          <w:rFonts w:ascii="Times New Roman" w:eastAsia="Times New Roman" w:hAnsi="Times New Roman"/>
          <w:b/>
          <w:sz w:val="28"/>
          <w:szCs w:val="28"/>
          <w:lang w:eastAsia="ru-RU"/>
        </w:rPr>
        <w:t xml:space="preserve">1.6. Цель реализации </w:t>
      </w:r>
      <w:r w:rsidR="007C1668" w:rsidRPr="008A29C4">
        <w:rPr>
          <w:rFonts w:ascii="Times New Roman" w:eastAsia="Times New Roman" w:hAnsi="Times New Roman"/>
          <w:b/>
          <w:sz w:val="28"/>
          <w:szCs w:val="28"/>
          <w:lang w:eastAsia="ru-RU"/>
        </w:rPr>
        <w:t>О</w:t>
      </w:r>
      <w:r w:rsidR="002014FA" w:rsidRPr="008A29C4">
        <w:rPr>
          <w:rFonts w:ascii="Times New Roman" w:eastAsia="Times New Roman" w:hAnsi="Times New Roman"/>
          <w:b/>
          <w:sz w:val="28"/>
          <w:szCs w:val="28"/>
          <w:lang w:eastAsia="ru-RU"/>
        </w:rPr>
        <w:t>ОП С</w:t>
      </w:r>
      <w:r w:rsidRPr="008A29C4">
        <w:rPr>
          <w:rFonts w:ascii="Times New Roman" w:eastAsia="Times New Roman" w:hAnsi="Times New Roman"/>
          <w:b/>
          <w:sz w:val="28"/>
          <w:szCs w:val="28"/>
          <w:lang w:eastAsia="ru-RU"/>
        </w:rPr>
        <w:t xml:space="preserve">ОО </w:t>
      </w:r>
      <w:r w:rsidRPr="008A29C4">
        <w:rPr>
          <w:rFonts w:ascii="Times New Roman" w:eastAsia="Times New Roman" w:hAnsi="Times New Roman"/>
          <w:b/>
          <w:color w:val="000000"/>
          <w:sz w:val="28"/>
          <w:szCs w:val="28"/>
          <w:lang w:eastAsia="ru-RU"/>
        </w:rPr>
        <w:t>по ФК ГОС</w:t>
      </w:r>
    </w:p>
    <w:p w:rsidR="00B910A9" w:rsidRPr="00F9016B" w:rsidRDefault="00445569" w:rsidP="00F9016B">
      <w:pPr>
        <w:ind w:left="260" w:firstLine="852"/>
        <w:jc w:val="both"/>
        <w:rPr>
          <w:rFonts w:ascii="Times New Roman" w:eastAsiaTheme="minorEastAsia" w:hAnsi="Times New Roman"/>
          <w:sz w:val="28"/>
          <w:szCs w:val="28"/>
          <w:lang w:eastAsia="ru-RU"/>
        </w:rPr>
      </w:pPr>
      <w:r w:rsidRPr="006D6F23">
        <w:rPr>
          <w:rFonts w:ascii="Times New Roman" w:eastAsia="Times New Roman" w:hAnsi="Times New Roman"/>
          <w:sz w:val="28"/>
          <w:szCs w:val="28"/>
          <w:lang w:eastAsia="ru-RU"/>
        </w:rPr>
        <w:t xml:space="preserve">Основная цель реализации </w:t>
      </w:r>
      <w:r w:rsidR="007C1668" w:rsidRPr="006D6F23">
        <w:rPr>
          <w:rFonts w:ascii="Times New Roman" w:eastAsia="Times New Roman" w:hAnsi="Times New Roman"/>
          <w:sz w:val="28"/>
          <w:szCs w:val="28"/>
          <w:lang w:eastAsia="ru-RU"/>
        </w:rPr>
        <w:t>О</w:t>
      </w:r>
      <w:r w:rsidR="002014FA">
        <w:rPr>
          <w:rFonts w:ascii="Times New Roman" w:eastAsia="Times New Roman" w:hAnsi="Times New Roman"/>
          <w:sz w:val="28"/>
          <w:szCs w:val="28"/>
          <w:lang w:eastAsia="ru-RU"/>
        </w:rPr>
        <w:t>ОП С</w:t>
      </w:r>
      <w:r w:rsidRPr="006D6F23">
        <w:rPr>
          <w:rFonts w:ascii="Times New Roman" w:eastAsia="Times New Roman" w:hAnsi="Times New Roman"/>
          <w:sz w:val="28"/>
          <w:szCs w:val="28"/>
          <w:lang w:eastAsia="ru-RU"/>
        </w:rPr>
        <w:t xml:space="preserve">ОО </w:t>
      </w:r>
      <w:r w:rsidRPr="006D6F23">
        <w:rPr>
          <w:rFonts w:ascii="Times New Roman" w:eastAsia="Times New Roman" w:hAnsi="Times New Roman"/>
          <w:color w:val="000000"/>
          <w:sz w:val="28"/>
          <w:szCs w:val="28"/>
          <w:lang w:eastAsia="ru-RU"/>
        </w:rPr>
        <w:t>по ФК ГОС</w:t>
      </w:r>
      <w:r w:rsidRPr="006D6F23">
        <w:rPr>
          <w:rFonts w:ascii="Times New Roman" w:eastAsia="Times New Roman" w:hAnsi="Times New Roman"/>
          <w:sz w:val="28"/>
          <w:szCs w:val="28"/>
          <w:lang w:eastAsia="ru-RU"/>
        </w:rPr>
        <w:t xml:space="preserve"> сформулирована в соот</w:t>
      </w:r>
      <w:r w:rsidR="002014FA">
        <w:rPr>
          <w:rFonts w:ascii="Times New Roman" w:eastAsia="Times New Roman" w:hAnsi="Times New Roman"/>
          <w:sz w:val="28"/>
          <w:szCs w:val="28"/>
          <w:lang w:eastAsia="ru-RU"/>
        </w:rPr>
        <w:t>ветствии с требованиями ФК ГОС С</w:t>
      </w:r>
      <w:r w:rsidRPr="006D6F23">
        <w:rPr>
          <w:rFonts w:ascii="Times New Roman" w:eastAsia="Times New Roman" w:hAnsi="Times New Roman"/>
          <w:sz w:val="28"/>
          <w:szCs w:val="28"/>
          <w:lang w:eastAsia="ru-RU"/>
        </w:rPr>
        <w:t xml:space="preserve">ОО: формирование </w:t>
      </w:r>
      <w:r w:rsidR="009A6A94" w:rsidRPr="009A6A94">
        <w:rPr>
          <w:rFonts w:ascii="Times New Roman" w:eastAsia="Times New Roman" w:hAnsi="Times New Roman"/>
          <w:sz w:val="28"/>
          <w:szCs w:val="28"/>
          <w:lang w:eastAsia="ru-RU"/>
        </w:rPr>
        <w:t>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445569" w:rsidRPr="008A29C4" w:rsidRDefault="00445569" w:rsidP="006B7910">
      <w:pPr>
        <w:spacing w:after="0"/>
        <w:jc w:val="center"/>
        <w:rPr>
          <w:rFonts w:ascii="Times New Roman" w:eastAsia="Times New Roman" w:hAnsi="Times New Roman"/>
          <w:b/>
          <w:sz w:val="28"/>
          <w:szCs w:val="28"/>
          <w:lang w:eastAsia="ru-RU"/>
        </w:rPr>
      </w:pPr>
      <w:r w:rsidRPr="008A29C4">
        <w:rPr>
          <w:rFonts w:ascii="Times New Roman" w:eastAsia="Times New Roman" w:hAnsi="Times New Roman"/>
          <w:b/>
          <w:sz w:val="28"/>
          <w:szCs w:val="28"/>
          <w:lang w:eastAsia="ru-RU"/>
        </w:rPr>
        <w:t xml:space="preserve">1.7.  Задачи реализации </w:t>
      </w:r>
      <w:r w:rsidR="007C1668" w:rsidRPr="008A29C4">
        <w:rPr>
          <w:rFonts w:ascii="Times New Roman" w:eastAsia="Times New Roman" w:hAnsi="Times New Roman"/>
          <w:b/>
          <w:sz w:val="28"/>
          <w:szCs w:val="28"/>
          <w:lang w:eastAsia="ru-RU"/>
        </w:rPr>
        <w:t>О</w:t>
      </w:r>
      <w:r w:rsidRPr="008A29C4">
        <w:rPr>
          <w:rFonts w:ascii="Times New Roman" w:eastAsia="Times New Roman" w:hAnsi="Times New Roman"/>
          <w:b/>
          <w:sz w:val="28"/>
          <w:szCs w:val="28"/>
          <w:lang w:eastAsia="ru-RU"/>
        </w:rPr>
        <w:t xml:space="preserve">ОП ООО </w:t>
      </w:r>
      <w:r w:rsidRPr="008A29C4">
        <w:rPr>
          <w:rFonts w:ascii="Times New Roman" w:eastAsia="Times New Roman" w:hAnsi="Times New Roman"/>
          <w:b/>
          <w:color w:val="000000"/>
          <w:sz w:val="28"/>
          <w:szCs w:val="28"/>
          <w:lang w:eastAsia="ru-RU"/>
        </w:rPr>
        <w:t>по ФК ГОС</w:t>
      </w:r>
    </w:p>
    <w:p w:rsidR="00625D12" w:rsidRPr="00625D12" w:rsidRDefault="00445569" w:rsidP="00625D12">
      <w:pPr>
        <w:rPr>
          <w:rFonts w:ascii="Times New Roman" w:eastAsiaTheme="minorEastAsia" w:hAnsi="Times New Roman"/>
          <w:sz w:val="28"/>
          <w:szCs w:val="28"/>
          <w:lang w:eastAsia="ru-RU"/>
        </w:rPr>
      </w:pPr>
      <w:r w:rsidRPr="00445569">
        <w:rPr>
          <w:rFonts w:ascii="Times New Roman" w:eastAsia="Times New Roman" w:hAnsi="Times New Roman"/>
          <w:b/>
          <w:sz w:val="24"/>
          <w:lang w:eastAsia="ru-RU"/>
        </w:rPr>
        <w:tab/>
      </w:r>
      <w:r w:rsidR="00625D12">
        <w:rPr>
          <w:rFonts w:ascii="Times New Roman" w:eastAsia="Times New Roman" w:hAnsi="Times New Roman"/>
          <w:b/>
          <w:sz w:val="24"/>
          <w:lang w:eastAsia="ru-RU"/>
        </w:rPr>
        <w:t xml:space="preserve">   </w:t>
      </w:r>
      <w:r w:rsidR="00625D12" w:rsidRPr="00625D12">
        <w:rPr>
          <w:rFonts w:ascii="Times New Roman" w:eastAsia="Times New Roman" w:hAnsi="Times New Roman"/>
          <w:sz w:val="28"/>
          <w:szCs w:val="28"/>
          <w:lang w:eastAsia="ru-RU"/>
        </w:rPr>
        <w:t>Ведущими задачами реализации ОП СОО по ФК ГОС являются:</w:t>
      </w:r>
    </w:p>
    <w:p w:rsidR="00625D12" w:rsidRPr="00625D12" w:rsidRDefault="00625D12" w:rsidP="00625D12">
      <w:pPr>
        <w:spacing w:after="0" w:line="240" w:lineRule="auto"/>
        <w:ind w:left="84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Pr="00625D12">
        <w:rPr>
          <w:rFonts w:ascii="Times New Roman" w:eastAsia="Times New Roman" w:hAnsi="Times New Roman"/>
          <w:sz w:val="28"/>
          <w:szCs w:val="28"/>
          <w:lang w:eastAsia="ru-RU"/>
        </w:rPr>
        <w:t>создание  условий  для  повышения  качества  образовательного  процесса,</w:t>
      </w:r>
    </w:p>
    <w:p w:rsidR="00625D12" w:rsidRPr="00625D12" w:rsidRDefault="00625D12" w:rsidP="00625D12">
      <w:pPr>
        <w:spacing w:after="0" w:line="240" w:lineRule="auto"/>
        <w:jc w:val="both"/>
        <w:rPr>
          <w:rFonts w:ascii="Times New Roman" w:eastAsiaTheme="minorEastAsia" w:hAnsi="Times New Roman"/>
          <w:sz w:val="28"/>
          <w:szCs w:val="28"/>
          <w:lang w:eastAsia="ru-RU"/>
        </w:rPr>
      </w:pPr>
      <w:r w:rsidRPr="00625D12">
        <w:rPr>
          <w:rFonts w:ascii="Times New Roman" w:eastAsia="Times New Roman" w:hAnsi="Times New Roman"/>
          <w:sz w:val="28"/>
          <w:szCs w:val="28"/>
          <w:lang w:eastAsia="ru-RU"/>
        </w:rPr>
        <w:t>обеспечение его стабильности и результативности;</w:t>
      </w:r>
    </w:p>
    <w:p w:rsidR="00625D12" w:rsidRPr="00625D12" w:rsidRDefault="00625D12" w:rsidP="00625D12">
      <w:pPr>
        <w:spacing w:after="0" w:line="1" w:lineRule="exact"/>
        <w:jc w:val="both"/>
        <w:rPr>
          <w:rFonts w:ascii="Times New Roman" w:eastAsiaTheme="minorEastAsia" w:hAnsi="Times New Roman"/>
          <w:sz w:val="28"/>
          <w:szCs w:val="28"/>
          <w:lang w:eastAsia="ru-RU"/>
        </w:rPr>
      </w:pPr>
    </w:p>
    <w:p w:rsidR="00625D12" w:rsidRPr="00625D12" w:rsidRDefault="00625D12" w:rsidP="00625D12">
      <w:pPr>
        <w:spacing w:after="0" w:line="240" w:lineRule="auto"/>
        <w:ind w:left="84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Pr="00625D12">
        <w:rPr>
          <w:rFonts w:ascii="Times New Roman" w:eastAsia="Times New Roman" w:hAnsi="Times New Roman"/>
          <w:sz w:val="28"/>
          <w:szCs w:val="28"/>
          <w:lang w:eastAsia="ru-RU"/>
        </w:rPr>
        <w:t>обновление содержания образования через поиск новых форм наполнения</w:t>
      </w:r>
    </w:p>
    <w:p w:rsidR="00625D12" w:rsidRPr="00625D12" w:rsidRDefault="00625D12" w:rsidP="00625D12">
      <w:pPr>
        <w:tabs>
          <w:tab w:val="left" w:pos="1340"/>
          <w:tab w:val="left" w:pos="2040"/>
          <w:tab w:val="left" w:pos="3360"/>
          <w:tab w:val="left" w:pos="4800"/>
          <w:tab w:val="left" w:pos="5080"/>
          <w:tab w:val="left" w:pos="6800"/>
        </w:tabs>
        <w:spacing w:after="0" w:line="240" w:lineRule="auto"/>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содержания БУП, повышение доступности и эффективности </w:t>
      </w:r>
      <w:r w:rsidRPr="00625D12">
        <w:rPr>
          <w:rFonts w:ascii="Times New Roman" w:eastAsia="Times New Roman" w:hAnsi="Times New Roman"/>
          <w:sz w:val="28"/>
          <w:szCs w:val="28"/>
          <w:lang w:eastAsia="ru-RU"/>
        </w:rPr>
        <w:t>образовательного</w:t>
      </w:r>
    </w:p>
    <w:p w:rsidR="00625D12" w:rsidRPr="00625D12" w:rsidRDefault="00625D12" w:rsidP="00625D12">
      <w:pPr>
        <w:spacing w:after="0" w:line="240" w:lineRule="auto"/>
        <w:jc w:val="both"/>
        <w:rPr>
          <w:rFonts w:ascii="Times New Roman" w:eastAsiaTheme="minorEastAsia" w:hAnsi="Times New Roman"/>
          <w:sz w:val="28"/>
          <w:szCs w:val="28"/>
          <w:lang w:eastAsia="ru-RU"/>
        </w:rPr>
      </w:pPr>
      <w:r w:rsidRPr="00625D12">
        <w:rPr>
          <w:rFonts w:ascii="Times New Roman" w:eastAsia="Times New Roman" w:hAnsi="Times New Roman"/>
          <w:sz w:val="28"/>
          <w:szCs w:val="28"/>
          <w:lang w:eastAsia="ru-RU"/>
        </w:rPr>
        <w:t>процесса;</w:t>
      </w:r>
    </w:p>
    <w:p w:rsidR="00625D12" w:rsidRPr="00625D12" w:rsidRDefault="00625D12" w:rsidP="00625D12">
      <w:pPr>
        <w:tabs>
          <w:tab w:val="left" w:pos="2020"/>
          <w:tab w:val="left" w:pos="2400"/>
          <w:tab w:val="left" w:pos="4440"/>
          <w:tab w:val="left" w:pos="5540"/>
          <w:tab w:val="left" w:pos="6460"/>
          <w:tab w:val="left" w:pos="8480"/>
        </w:tabs>
        <w:spacing w:after="0" w:line="240" w:lineRule="auto"/>
        <w:ind w:left="84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введение</w:t>
      </w:r>
      <w:r>
        <w:rPr>
          <w:rFonts w:ascii="Times New Roman" w:eastAsia="Times New Roman" w:hAnsi="Times New Roman"/>
          <w:sz w:val="28"/>
          <w:szCs w:val="28"/>
          <w:lang w:eastAsia="ru-RU"/>
        </w:rPr>
        <w:tab/>
        <w:t xml:space="preserve">в </w:t>
      </w:r>
      <w:r w:rsidRPr="00625D12">
        <w:rPr>
          <w:rFonts w:ascii="Times New Roman" w:eastAsia="Times New Roman" w:hAnsi="Times New Roman"/>
          <w:sz w:val="28"/>
          <w:szCs w:val="28"/>
          <w:lang w:eastAsia="ru-RU"/>
        </w:rPr>
        <w:t>образовательны</w:t>
      </w:r>
      <w:r>
        <w:rPr>
          <w:rFonts w:ascii="Times New Roman" w:eastAsia="Times New Roman" w:hAnsi="Times New Roman"/>
          <w:sz w:val="28"/>
          <w:szCs w:val="28"/>
          <w:lang w:eastAsia="ru-RU"/>
        </w:rPr>
        <w:t xml:space="preserve">й процесс новых образовательных </w:t>
      </w:r>
      <w:r w:rsidRPr="00625D12">
        <w:rPr>
          <w:rFonts w:ascii="Times New Roman" w:eastAsia="Times New Roman" w:hAnsi="Times New Roman"/>
          <w:sz w:val="28"/>
          <w:szCs w:val="28"/>
          <w:lang w:eastAsia="ru-RU"/>
        </w:rPr>
        <w:t>и</w:t>
      </w:r>
    </w:p>
    <w:p w:rsidR="00625D12" w:rsidRPr="00625D12" w:rsidRDefault="00625D12" w:rsidP="00625D12">
      <w:pPr>
        <w:spacing w:after="0" w:line="240" w:lineRule="auto"/>
        <w:jc w:val="both"/>
        <w:rPr>
          <w:rFonts w:ascii="Times New Roman" w:eastAsiaTheme="minorEastAsia" w:hAnsi="Times New Roman"/>
          <w:sz w:val="28"/>
          <w:szCs w:val="28"/>
          <w:lang w:eastAsia="ru-RU"/>
        </w:rPr>
      </w:pPr>
      <w:r w:rsidRPr="00625D12">
        <w:rPr>
          <w:rFonts w:ascii="Times New Roman" w:eastAsia="Times New Roman" w:hAnsi="Times New Roman"/>
          <w:sz w:val="28"/>
          <w:szCs w:val="28"/>
          <w:lang w:eastAsia="ru-RU"/>
        </w:rPr>
        <w:t>информационных технологий, создание в школе единой образовательной среды;</w:t>
      </w:r>
    </w:p>
    <w:p w:rsidR="00625D12" w:rsidRPr="00625D12" w:rsidRDefault="00625D12" w:rsidP="00625D12">
      <w:pPr>
        <w:spacing w:after="0" w:line="240" w:lineRule="auto"/>
        <w:ind w:left="84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Pr="00625D12">
        <w:rPr>
          <w:rFonts w:ascii="Times New Roman" w:eastAsia="Times New Roman" w:hAnsi="Times New Roman"/>
          <w:sz w:val="28"/>
          <w:szCs w:val="28"/>
          <w:lang w:eastAsia="ru-RU"/>
        </w:rPr>
        <w:t>развитие воспитательного потенциала образовательного процесса;</w:t>
      </w:r>
    </w:p>
    <w:p w:rsidR="00625D12" w:rsidRPr="00625D12" w:rsidRDefault="00625D12" w:rsidP="00625D12">
      <w:pPr>
        <w:tabs>
          <w:tab w:val="left" w:pos="1920"/>
          <w:tab w:val="left" w:pos="2960"/>
          <w:tab w:val="left" w:pos="3500"/>
          <w:tab w:val="left" w:pos="5340"/>
          <w:tab w:val="left" w:pos="6560"/>
          <w:tab w:val="left" w:pos="6880"/>
          <w:tab w:val="left" w:pos="8060"/>
        </w:tabs>
        <w:spacing w:after="0" w:line="240" w:lineRule="auto"/>
        <w:ind w:left="84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Pr="00625D12">
        <w:rPr>
          <w:rFonts w:ascii="Times New Roman" w:eastAsia="Times New Roman" w:hAnsi="Times New Roman"/>
          <w:sz w:val="28"/>
          <w:szCs w:val="28"/>
          <w:lang w:eastAsia="ru-RU"/>
        </w:rPr>
        <w:t>созд</w:t>
      </w:r>
      <w:r>
        <w:rPr>
          <w:rFonts w:ascii="Times New Roman" w:eastAsia="Times New Roman" w:hAnsi="Times New Roman"/>
          <w:sz w:val="28"/>
          <w:szCs w:val="28"/>
          <w:lang w:eastAsia="ru-RU"/>
        </w:rPr>
        <w:t>ание условий для самореализации педагогов</w:t>
      </w:r>
      <w:r>
        <w:rPr>
          <w:rFonts w:ascii="Times New Roman" w:eastAsia="Times New Roman" w:hAnsi="Times New Roman"/>
          <w:sz w:val="28"/>
          <w:szCs w:val="28"/>
          <w:lang w:eastAsia="ru-RU"/>
        </w:rPr>
        <w:tab/>
        <w:t xml:space="preserve">и </w:t>
      </w:r>
      <w:r w:rsidRPr="00625D12">
        <w:rPr>
          <w:rFonts w:ascii="Times New Roman" w:eastAsia="Times New Roman" w:hAnsi="Times New Roman"/>
          <w:sz w:val="28"/>
          <w:szCs w:val="28"/>
          <w:lang w:eastAsia="ru-RU"/>
        </w:rPr>
        <w:t>учащихся</w:t>
      </w:r>
      <w:r w:rsidRPr="00625D12">
        <w:rPr>
          <w:rFonts w:ascii="Times New Roman" w:eastAsia="Times New Roman" w:hAnsi="Times New Roman"/>
          <w:sz w:val="28"/>
          <w:szCs w:val="28"/>
          <w:lang w:eastAsia="ru-RU"/>
        </w:rPr>
        <w:tab/>
        <w:t>через</w:t>
      </w:r>
    </w:p>
    <w:p w:rsidR="00625D12" w:rsidRPr="00625D12" w:rsidRDefault="00625D12" w:rsidP="00625D12">
      <w:pPr>
        <w:spacing w:after="0" w:line="240" w:lineRule="auto"/>
        <w:jc w:val="both"/>
        <w:rPr>
          <w:rFonts w:ascii="Times New Roman" w:eastAsiaTheme="minorEastAsia" w:hAnsi="Times New Roman"/>
          <w:sz w:val="28"/>
          <w:szCs w:val="28"/>
          <w:lang w:eastAsia="ru-RU"/>
        </w:rPr>
      </w:pPr>
      <w:r w:rsidRPr="00625D12">
        <w:rPr>
          <w:rFonts w:ascii="Times New Roman" w:eastAsia="Times New Roman" w:hAnsi="Times New Roman"/>
          <w:sz w:val="28"/>
          <w:szCs w:val="28"/>
          <w:lang w:eastAsia="ru-RU"/>
        </w:rPr>
        <w:t>проектную, исследовательскую и другие виды деятельности.</w:t>
      </w:r>
    </w:p>
    <w:p w:rsidR="00873850" w:rsidRPr="00873850" w:rsidRDefault="00873850" w:rsidP="00625D12">
      <w:pPr>
        <w:spacing w:after="0"/>
        <w:jc w:val="both"/>
        <w:rPr>
          <w:rFonts w:ascii="Times New Roman" w:eastAsia="Times New Roman" w:hAnsi="Times New Roman"/>
          <w:sz w:val="28"/>
          <w:szCs w:val="28"/>
          <w:lang w:eastAsia="ru-RU"/>
        </w:rPr>
      </w:pPr>
    </w:p>
    <w:p w:rsidR="00445569" w:rsidRPr="008A29C4" w:rsidRDefault="00445569" w:rsidP="006B7910">
      <w:pPr>
        <w:spacing w:after="0"/>
        <w:jc w:val="center"/>
        <w:rPr>
          <w:rFonts w:ascii="Times New Roman" w:eastAsia="Times New Roman" w:hAnsi="Times New Roman"/>
          <w:b/>
          <w:sz w:val="28"/>
          <w:szCs w:val="28"/>
          <w:lang w:eastAsia="ru-RU"/>
        </w:rPr>
      </w:pPr>
      <w:r w:rsidRPr="008A29C4">
        <w:rPr>
          <w:rFonts w:ascii="Times New Roman" w:eastAsia="Times New Roman" w:hAnsi="Times New Roman"/>
          <w:b/>
          <w:sz w:val="28"/>
          <w:szCs w:val="28"/>
          <w:lang w:eastAsia="ru-RU"/>
        </w:rPr>
        <w:t>1.8. Ответственность участников образовательного процесса</w:t>
      </w:r>
    </w:p>
    <w:p w:rsidR="00445569" w:rsidRPr="006D6F23" w:rsidRDefault="00445569" w:rsidP="00FF5534">
      <w:pPr>
        <w:spacing w:after="0"/>
        <w:jc w:val="both"/>
        <w:rPr>
          <w:rFonts w:ascii="Times New Roman" w:eastAsia="Times New Roman" w:hAnsi="Times New Roman"/>
          <w:color w:val="000000"/>
          <w:sz w:val="28"/>
          <w:szCs w:val="28"/>
          <w:lang w:eastAsia="ru-RU"/>
        </w:rPr>
      </w:pPr>
      <w:r w:rsidRPr="00445569">
        <w:rPr>
          <w:rFonts w:ascii="Times New Roman" w:eastAsia="Times New Roman" w:hAnsi="Times New Roman"/>
          <w:color w:val="000000"/>
          <w:lang w:eastAsia="ru-RU"/>
        </w:rPr>
        <w:tab/>
      </w:r>
      <w:r w:rsidRPr="006D6F23">
        <w:rPr>
          <w:rFonts w:ascii="Times New Roman" w:eastAsia="Times New Roman" w:hAnsi="Times New Roman"/>
          <w:color w:val="000000"/>
          <w:sz w:val="28"/>
          <w:szCs w:val="28"/>
          <w:lang w:eastAsia="ru-RU"/>
        </w:rPr>
        <w:t xml:space="preserve">Реализация </w:t>
      </w:r>
      <w:r w:rsidR="007C1668" w:rsidRPr="006D6F23">
        <w:rPr>
          <w:rFonts w:ascii="Times New Roman" w:eastAsia="Times New Roman" w:hAnsi="Times New Roman"/>
          <w:color w:val="000000"/>
          <w:sz w:val="28"/>
          <w:szCs w:val="28"/>
          <w:lang w:eastAsia="ru-RU"/>
        </w:rPr>
        <w:t>О</w:t>
      </w:r>
      <w:r w:rsidR="006C69C3">
        <w:rPr>
          <w:rFonts w:ascii="Times New Roman" w:eastAsia="Times New Roman" w:hAnsi="Times New Roman"/>
          <w:color w:val="000000"/>
          <w:sz w:val="28"/>
          <w:szCs w:val="28"/>
          <w:lang w:eastAsia="ru-RU"/>
        </w:rPr>
        <w:t>ОП С</w:t>
      </w:r>
      <w:r w:rsidRPr="006D6F23">
        <w:rPr>
          <w:rFonts w:ascii="Times New Roman" w:eastAsia="Times New Roman" w:hAnsi="Times New Roman"/>
          <w:color w:val="000000"/>
          <w:sz w:val="28"/>
          <w:szCs w:val="28"/>
          <w:lang w:eastAsia="ru-RU"/>
        </w:rPr>
        <w:t xml:space="preserve">ОО по ФК ГОС связана с ответственностью, которая распределяется в соответствии с </w:t>
      </w:r>
      <w:r w:rsidR="003463DC" w:rsidRPr="006D6F23">
        <w:rPr>
          <w:rFonts w:ascii="Times New Roman" w:eastAsia="Times New Roman" w:hAnsi="Times New Roman"/>
          <w:color w:val="000000"/>
          <w:sz w:val="28"/>
          <w:szCs w:val="28"/>
          <w:lang w:eastAsia="ru-RU"/>
        </w:rPr>
        <w:t xml:space="preserve">Федеральным </w:t>
      </w:r>
      <w:r w:rsidRPr="006D6F23">
        <w:rPr>
          <w:rFonts w:ascii="Times New Roman" w:eastAsia="Times New Roman" w:hAnsi="Times New Roman"/>
          <w:color w:val="000000"/>
          <w:sz w:val="28"/>
          <w:szCs w:val="28"/>
          <w:lang w:eastAsia="ru-RU"/>
        </w:rPr>
        <w:t>Законом</w:t>
      </w:r>
      <w:r w:rsidR="003463DC" w:rsidRPr="006D6F23">
        <w:rPr>
          <w:rFonts w:ascii="Times New Roman" w:eastAsia="Times New Roman" w:hAnsi="Times New Roman"/>
          <w:color w:val="000000"/>
          <w:sz w:val="28"/>
          <w:szCs w:val="28"/>
          <w:lang w:eastAsia="ru-RU"/>
        </w:rPr>
        <w:t xml:space="preserve"> от 29.12.2012 г. № 273 - ФЗ</w:t>
      </w:r>
      <w:r w:rsidRPr="006D6F23">
        <w:rPr>
          <w:rFonts w:ascii="Times New Roman" w:eastAsia="Times New Roman" w:hAnsi="Times New Roman"/>
          <w:color w:val="000000"/>
          <w:sz w:val="28"/>
          <w:szCs w:val="28"/>
          <w:lang w:eastAsia="ru-RU"/>
        </w:rPr>
        <w:t xml:space="preserve"> «Об образовании в Российской Федерации» между сторонами, участвующими в образовательной деятельности:</w:t>
      </w:r>
    </w:p>
    <w:p w:rsidR="00445569" w:rsidRPr="006D6F23" w:rsidRDefault="00445569" w:rsidP="00FF5534">
      <w:pPr>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Родители (законные представители) обязаны: </w:t>
      </w:r>
    </w:p>
    <w:p w:rsidR="00445569" w:rsidRPr="006D6F23" w:rsidRDefault="00445569" w:rsidP="008F5575">
      <w:pPr>
        <w:numPr>
          <w:ilvl w:val="0"/>
          <w:numId w:val="4"/>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обеспечить ребенку получение общего образования; </w:t>
      </w:r>
    </w:p>
    <w:p w:rsidR="00445569" w:rsidRPr="006D6F23" w:rsidRDefault="00445569" w:rsidP="008F5575">
      <w:pPr>
        <w:numPr>
          <w:ilvl w:val="0"/>
          <w:numId w:val="4"/>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выполнять требования Устава М</w:t>
      </w:r>
      <w:r w:rsidR="003463DC" w:rsidRPr="006D6F23">
        <w:rPr>
          <w:rFonts w:ascii="Times New Roman" w:eastAsia="Times New Roman" w:hAnsi="Times New Roman"/>
          <w:color w:val="000000"/>
          <w:sz w:val="28"/>
          <w:szCs w:val="28"/>
          <w:lang w:eastAsia="ru-RU"/>
        </w:rPr>
        <w:t>Б</w:t>
      </w:r>
      <w:r w:rsidRPr="006D6F23">
        <w:rPr>
          <w:rFonts w:ascii="Times New Roman" w:eastAsia="Times New Roman" w:hAnsi="Times New Roman"/>
          <w:color w:val="000000"/>
          <w:sz w:val="28"/>
          <w:szCs w:val="28"/>
          <w:lang w:eastAsia="ru-RU"/>
        </w:rPr>
        <w:t xml:space="preserve">ОУ </w:t>
      </w:r>
      <w:r w:rsidR="00DC7C26">
        <w:rPr>
          <w:rFonts w:ascii="Times New Roman" w:eastAsia="Times New Roman" w:hAnsi="Times New Roman"/>
          <w:color w:val="000000"/>
          <w:sz w:val="28"/>
          <w:szCs w:val="28"/>
          <w:lang w:eastAsia="ru-RU"/>
        </w:rPr>
        <w:t xml:space="preserve">Верхнеталовской </w:t>
      </w:r>
      <w:r w:rsidR="003463DC" w:rsidRPr="006D6F23">
        <w:rPr>
          <w:rFonts w:ascii="Times New Roman" w:eastAsia="Times New Roman" w:hAnsi="Times New Roman"/>
          <w:color w:val="000000"/>
          <w:sz w:val="28"/>
          <w:szCs w:val="28"/>
          <w:lang w:eastAsia="ru-RU"/>
        </w:rPr>
        <w:t xml:space="preserve"> СОШ;</w:t>
      </w:r>
    </w:p>
    <w:p w:rsidR="00445569" w:rsidRPr="006D6F23" w:rsidRDefault="00445569" w:rsidP="008F5575">
      <w:pPr>
        <w:numPr>
          <w:ilvl w:val="0"/>
          <w:numId w:val="4"/>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уважать честь и достоинство обучающихся и работников школы. </w:t>
      </w:r>
    </w:p>
    <w:p w:rsidR="00445569" w:rsidRPr="006D6F23" w:rsidRDefault="00445569" w:rsidP="00FF5534">
      <w:pPr>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Обучающиеся обязаны: </w:t>
      </w:r>
    </w:p>
    <w:p w:rsidR="00445569" w:rsidRPr="006D6F23" w:rsidRDefault="00445569" w:rsidP="008F5575">
      <w:pPr>
        <w:numPr>
          <w:ilvl w:val="0"/>
          <w:numId w:val="5"/>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добросовестно осваивать ООП;</w:t>
      </w:r>
    </w:p>
    <w:p w:rsidR="00445569" w:rsidRPr="006D6F23" w:rsidRDefault="00445569" w:rsidP="008F5575">
      <w:pPr>
        <w:numPr>
          <w:ilvl w:val="0"/>
          <w:numId w:val="5"/>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выполнять учебный план; </w:t>
      </w:r>
    </w:p>
    <w:p w:rsidR="00445569" w:rsidRPr="006D6F23" w:rsidRDefault="00445569" w:rsidP="008F5575">
      <w:pPr>
        <w:numPr>
          <w:ilvl w:val="0"/>
          <w:numId w:val="5"/>
        </w:numPr>
        <w:suppressAutoHyphens/>
        <w:spacing w:after="0"/>
        <w:jc w:val="both"/>
        <w:rPr>
          <w:rFonts w:ascii="Times New Roman" w:eastAsia="Times New Roman" w:hAnsi="Times New Roman"/>
          <w:sz w:val="28"/>
          <w:szCs w:val="28"/>
          <w:lang w:eastAsia="ru-RU"/>
        </w:rPr>
      </w:pPr>
      <w:r w:rsidRPr="006D6F23">
        <w:rPr>
          <w:rFonts w:ascii="Times New Roman" w:eastAsia="Times New Roman" w:hAnsi="Times New Roman"/>
          <w:sz w:val="28"/>
          <w:szCs w:val="28"/>
          <w:lang w:eastAsia="ru-RU"/>
        </w:rPr>
        <w:t xml:space="preserve">выполнять требования Устава </w:t>
      </w:r>
      <w:r w:rsidRPr="006D6F23">
        <w:rPr>
          <w:rFonts w:ascii="Times New Roman" w:eastAsia="Times New Roman" w:hAnsi="Times New Roman"/>
          <w:color w:val="000000"/>
          <w:sz w:val="28"/>
          <w:szCs w:val="28"/>
          <w:lang w:eastAsia="ru-RU"/>
        </w:rPr>
        <w:t>М</w:t>
      </w:r>
      <w:r w:rsidR="003463DC" w:rsidRPr="006D6F23">
        <w:rPr>
          <w:rFonts w:ascii="Times New Roman" w:eastAsia="Times New Roman" w:hAnsi="Times New Roman"/>
          <w:color w:val="000000"/>
          <w:sz w:val="28"/>
          <w:szCs w:val="28"/>
          <w:lang w:eastAsia="ru-RU"/>
        </w:rPr>
        <w:t>Б</w:t>
      </w:r>
      <w:r w:rsidRPr="006D6F23">
        <w:rPr>
          <w:rFonts w:ascii="Times New Roman" w:eastAsia="Times New Roman" w:hAnsi="Times New Roman"/>
          <w:color w:val="000000"/>
          <w:sz w:val="28"/>
          <w:szCs w:val="28"/>
          <w:lang w:eastAsia="ru-RU"/>
        </w:rPr>
        <w:t>ОУ</w:t>
      </w:r>
      <w:r w:rsidR="003463DC" w:rsidRPr="006D6F23">
        <w:rPr>
          <w:rFonts w:ascii="Times New Roman" w:eastAsia="Times New Roman" w:hAnsi="Times New Roman"/>
          <w:color w:val="000000"/>
          <w:sz w:val="28"/>
          <w:szCs w:val="28"/>
          <w:lang w:eastAsia="ru-RU"/>
        </w:rPr>
        <w:t xml:space="preserve"> </w:t>
      </w:r>
      <w:r w:rsidR="00DC7C26">
        <w:rPr>
          <w:rFonts w:ascii="Times New Roman" w:eastAsia="Times New Roman" w:hAnsi="Times New Roman"/>
          <w:color w:val="000000"/>
          <w:sz w:val="28"/>
          <w:szCs w:val="28"/>
          <w:lang w:eastAsia="ru-RU"/>
        </w:rPr>
        <w:t>Верхнеталовской</w:t>
      </w:r>
      <w:r w:rsidRPr="006D6F23">
        <w:rPr>
          <w:rFonts w:ascii="Times New Roman" w:eastAsia="Times New Roman" w:hAnsi="Times New Roman"/>
          <w:color w:val="000000"/>
          <w:sz w:val="28"/>
          <w:szCs w:val="28"/>
          <w:lang w:eastAsia="ru-RU"/>
        </w:rPr>
        <w:t xml:space="preserve"> СОШ; </w:t>
      </w:r>
    </w:p>
    <w:p w:rsidR="00445569" w:rsidRPr="006D6F23" w:rsidRDefault="00445569" w:rsidP="008F5575">
      <w:pPr>
        <w:numPr>
          <w:ilvl w:val="0"/>
          <w:numId w:val="5"/>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заботиться о своем здоровье, стремиться к нравственному, духовному и физическому развитию и самосовершенствованию; </w:t>
      </w:r>
    </w:p>
    <w:p w:rsidR="00445569" w:rsidRPr="006D6F23" w:rsidRDefault="00445569" w:rsidP="008F5575">
      <w:pPr>
        <w:numPr>
          <w:ilvl w:val="0"/>
          <w:numId w:val="5"/>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уважать честь и достоинство других обучающихся и работников школы; </w:t>
      </w:r>
    </w:p>
    <w:p w:rsidR="00445569" w:rsidRPr="006D6F23" w:rsidRDefault="00445569" w:rsidP="008F5575">
      <w:pPr>
        <w:numPr>
          <w:ilvl w:val="0"/>
          <w:numId w:val="5"/>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lastRenderedPageBreak/>
        <w:t xml:space="preserve">бережно относиться к имуществу школы. </w:t>
      </w:r>
    </w:p>
    <w:p w:rsidR="00445569" w:rsidRPr="006D6F23" w:rsidRDefault="00445569" w:rsidP="00FF5534">
      <w:pPr>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Педагогические работники обязаны: </w:t>
      </w:r>
    </w:p>
    <w:p w:rsidR="00445569" w:rsidRPr="006D6F23"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осуществлять свою деятельность на высоком профессиональном уровне, обеспечивать в полном объеме реализацию ООП, учебных планов по преподаваемому учебному курсу, предмету, дисциплине и модулю; </w:t>
      </w:r>
    </w:p>
    <w:p w:rsidR="00445569" w:rsidRPr="006D6F23"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соблюдать правовые, нравственные и этические нормы, следовать требованиям профессиональной этики; </w:t>
      </w:r>
    </w:p>
    <w:p w:rsidR="00445569" w:rsidRPr="006D6F23"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уважать честь и достоинство обучающихся и других участников образовательного процесса; </w:t>
      </w:r>
    </w:p>
    <w:p w:rsidR="00445569" w:rsidRPr="006D6F23"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здоровый образ жизни; </w:t>
      </w:r>
    </w:p>
    <w:p w:rsidR="00445569" w:rsidRPr="006D6F23"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применять педагогически обоснованные формы, методы (методики) обучения и воспитания, обеспечивающие высокое качество образовательного процесса; </w:t>
      </w:r>
    </w:p>
    <w:p w:rsidR="00445569" w:rsidRPr="006D6F23"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при реализации содержания ООП учитывать особенности психофизического развития обучающихся и состояние их здоровья; </w:t>
      </w:r>
    </w:p>
    <w:p w:rsidR="00445569" w:rsidRPr="006D6F23"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систематически повышать свой профессиональный уровень; </w:t>
      </w:r>
    </w:p>
    <w:p w:rsidR="00445569" w:rsidRPr="006D6F23"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проходить аттестацию  в порядке, установленном законодательством Российской Федерации об образовании; </w:t>
      </w:r>
    </w:p>
    <w:p w:rsidR="00445569" w:rsidRPr="006D6F23"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 xml:space="preserve">проходить медицинские осмотры; </w:t>
      </w:r>
    </w:p>
    <w:p w:rsidR="00445569" w:rsidRDefault="00445569" w:rsidP="008F5575">
      <w:pPr>
        <w:numPr>
          <w:ilvl w:val="0"/>
          <w:numId w:val="6"/>
        </w:numPr>
        <w:suppressAutoHyphens/>
        <w:spacing w:after="0"/>
        <w:jc w:val="both"/>
        <w:rPr>
          <w:rFonts w:ascii="Times New Roman" w:eastAsia="Times New Roman" w:hAnsi="Times New Roman"/>
          <w:color w:val="000000"/>
          <w:sz w:val="28"/>
          <w:szCs w:val="28"/>
          <w:lang w:eastAsia="ru-RU"/>
        </w:rPr>
      </w:pPr>
      <w:r w:rsidRPr="006D6F23">
        <w:rPr>
          <w:rFonts w:ascii="Times New Roman" w:eastAsia="Times New Roman" w:hAnsi="Times New Roman"/>
          <w:color w:val="000000"/>
          <w:sz w:val="28"/>
          <w:szCs w:val="28"/>
          <w:lang w:eastAsia="ru-RU"/>
        </w:rPr>
        <w:t>соблюдать Устав М</w:t>
      </w:r>
      <w:r w:rsidR="003463DC" w:rsidRPr="006D6F23">
        <w:rPr>
          <w:rFonts w:ascii="Times New Roman" w:eastAsia="Times New Roman" w:hAnsi="Times New Roman"/>
          <w:color w:val="000000"/>
          <w:sz w:val="28"/>
          <w:szCs w:val="28"/>
          <w:lang w:eastAsia="ru-RU"/>
        </w:rPr>
        <w:t>Б</w:t>
      </w:r>
      <w:r w:rsidRPr="006D6F23">
        <w:rPr>
          <w:rFonts w:ascii="Times New Roman" w:eastAsia="Times New Roman" w:hAnsi="Times New Roman"/>
          <w:color w:val="000000"/>
          <w:sz w:val="28"/>
          <w:szCs w:val="28"/>
          <w:lang w:eastAsia="ru-RU"/>
        </w:rPr>
        <w:t xml:space="preserve">ОУ </w:t>
      </w:r>
      <w:r w:rsidR="00DC7C26">
        <w:rPr>
          <w:rFonts w:ascii="Times New Roman" w:eastAsia="Times New Roman" w:hAnsi="Times New Roman"/>
          <w:color w:val="000000"/>
          <w:sz w:val="28"/>
          <w:szCs w:val="28"/>
          <w:lang w:eastAsia="ru-RU"/>
        </w:rPr>
        <w:t xml:space="preserve">Верхнеталовской  </w:t>
      </w:r>
      <w:r w:rsidRPr="006D6F23">
        <w:rPr>
          <w:rFonts w:ascii="Times New Roman" w:eastAsia="Times New Roman" w:hAnsi="Times New Roman"/>
          <w:color w:val="000000"/>
          <w:sz w:val="28"/>
          <w:szCs w:val="28"/>
          <w:lang w:eastAsia="ru-RU"/>
        </w:rPr>
        <w:t xml:space="preserve"> СОШ. </w:t>
      </w:r>
    </w:p>
    <w:p w:rsidR="00002D3C" w:rsidRPr="00002D3C" w:rsidRDefault="00002D3C" w:rsidP="00002D3C">
      <w:pPr>
        <w:suppressAutoHyphens/>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Школа обязана обеспечить:</w:t>
      </w:r>
    </w:p>
    <w:p w:rsidR="00002D3C" w:rsidRPr="00002D3C" w:rsidRDefault="00002D3C" w:rsidP="00002D3C">
      <w:pPr>
        <w:suppressAutoHyphens/>
        <w:spacing w:after="0"/>
        <w:jc w:val="both"/>
        <w:rPr>
          <w:rFonts w:ascii="Times New Roman" w:eastAsia="Times New Roman" w:hAnsi="Times New Roman"/>
          <w:color w:val="000000"/>
          <w:sz w:val="28"/>
          <w:szCs w:val="28"/>
          <w:lang w:eastAsia="ru-RU"/>
        </w:rPr>
      </w:pPr>
      <w:r w:rsidRPr="00002D3C">
        <w:rPr>
          <w:rFonts w:ascii="Times New Roman" w:eastAsia="Times New Roman" w:hAnsi="Times New Roman"/>
          <w:color w:val="000000"/>
          <w:sz w:val="28"/>
          <w:szCs w:val="28"/>
          <w:lang w:eastAsia="ru-RU"/>
        </w:rPr>
        <w:t>•</w:t>
      </w:r>
      <w:r w:rsidRPr="00002D3C">
        <w:rPr>
          <w:rFonts w:ascii="Times New Roman" w:eastAsia="Times New Roman" w:hAnsi="Times New Roman"/>
          <w:color w:val="000000"/>
          <w:sz w:val="28"/>
          <w:szCs w:val="28"/>
          <w:lang w:eastAsia="ru-RU"/>
        </w:rPr>
        <w:tab/>
        <w:t>реализацию в полном объеме ОП;</w:t>
      </w:r>
    </w:p>
    <w:p w:rsidR="00002D3C" w:rsidRPr="00002D3C" w:rsidRDefault="00002D3C" w:rsidP="00002D3C">
      <w:pPr>
        <w:suppressAutoHyphens/>
        <w:spacing w:after="0"/>
        <w:jc w:val="both"/>
        <w:rPr>
          <w:rFonts w:ascii="Times New Roman" w:eastAsia="Times New Roman" w:hAnsi="Times New Roman"/>
          <w:color w:val="000000"/>
          <w:sz w:val="28"/>
          <w:szCs w:val="28"/>
          <w:lang w:eastAsia="ru-RU"/>
        </w:rPr>
      </w:pPr>
      <w:r w:rsidRPr="00002D3C">
        <w:rPr>
          <w:rFonts w:ascii="Times New Roman" w:eastAsia="Times New Roman" w:hAnsi="Times New Roman"/>
          <w:color w:val="000000"/>
          <w:sz w:val="28"/>
          <w:szCs w:val="28"/>
          <w:lang w:eastAsia="ru-RU"/>
        </w:rPr>
        <w:t>•</w:t>
      </w:r>
      <w:r w:rsidRPr="00002D3C">
        <w:rPr>
          <w:rFonts w:ascii="Times New Roman" w:eastAsia="Times New Roman" w:hAnsi="Times New Roman"/>
          <w:color w:val="000000"/>
          <w:sz w:val="28"/>
          <w:szCs w:val="28"/>
          <w:lang w:eastAsia="ru-RU"/>
        </w:rPr>
        <w:tab/>
        <w:t xml:space="preserve">соответствие качества подготовки </w:t>
      </w:r>
      <w:proofErr w:type="gramStart"/>
      <w:r w:rsidRPr="00002D3C">
        <w:rPr>
          <w:rFonts w:ascii="Times New Roman" w:eastAsia="Times New Roman" w:hAnsi="Times New Roman"/>
          <w:color w:val="000000"/>
          <w:sz w:val="28"/>
          <w:szCs w:val="28"/>
          <w:lang w:eastAsia="ru-RU"/>
        </w:rPr>
        <w:t>обучающ</w:t>
      </w:r>
      <w:r>
        <w:rPr>
          <w:rFonts w:ascii="Times New Roman" w:eastAsia="Times New Roman" w:hAnsi="Times New Roman"/>
          <w:color w:val="000000"/>
          <w:sz w:val="28"/>
          <w:szCs w:val="28"/>
          <w:lang w:eastAsia="ru-RU"/>
        </w:rPr>
        <w:t>ихся</w:t>
      </w:r>
      <w:proofErr w:type="gramEnd"/>
      <w:r>
        <w:rPr>
          <w:rFonts w:ascii="Times New Roman" w:eastAsia="Times New Roman" w:hAnsi="Times New Roman"/>
          <w:color w:val="000000"/>
          <w:sz w:val="28"/>
          <w:szCs w:val="28"/>
          <w:lang w:eastAsia="ru-RU"/>
        </w:rPr>
        <w:t xml:space="preserve"> установленным требованиям;</w:t>
      </w:r>
    </w:p>
    <w:p w:rsidR="00002D3C" w:rsidRPr="00002D3C" w:rsidRDefault="00002D3C" w:rsidP="00002D3C">
      <w:pPr>
        <w:suppressAutoHyphens/>
        <w:spacing w:after="0"/>
        <w:jc w:val="both"/>
        <w:rPr>
          <w:rFonts w:ascii="Times New Roman" w:eastAsia="Times New Roman" w:hAnsi="Times New Roman"/>
          <w:color w:val="000000"/>
          <w:sz w:val="28"/>
          <w:szCs w:val="28"/>
          <w:lang w:eastAsia="ru-RU"/>
        </w:rPr>
      </w:pPr>
      <w:r w:rsidRPr="00002D3C">
        <w:rPr>
          <w:rFonts w:ascii="Times New Roman" w:eastAsia="Times New Roman" w:hAnsi="Times New Roman"/>
          <w:color w:val="000000"/>
          <w:sz w:val="28"/>
          <w:szCs w:val="28"/>
          <w:lang w:eastAsia="ru-RU"/>
        </w:rPr>
        <w:t>•</w:t>
      </w:r>
      <w:r w:rsidRPr="00002D3C">
        <w:rPr>
          <w:rFonts w:ascii="Times New Roman" w:eastAsia="Times New Roman" w:hAnsi="Times New Roman"/>
          <w:color w:val="000000"/>
          <w:sz w:val="28"/>
          <w:szCs w:val="28"/>
          <w:lang w:eastAsia="ru-RU"/>
        </w:rPr>
        <w:tab/>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w:t>
      </w:r>
      <w:r>
        <w:rPr>
          <w:rFonts w:ascii="Times New Roman" w:eastAsia="Times New Roman" w:hAnsi="Times New Roman"/>
          <w:color w:val="000000"/>
          <w:sz w:val="28"/>
          <w:szCs w:val="28"/>
          <w:lang w:eastAsia="ru-RU"/>
        </w:rPr>
        <w:t>сам и потребностям обучающихся;</w:t>
      </w:r>
    </w:p>
    <w:p w:rsidR="00002D3C" w:rsidRPr="00002D3C" w:rsidRDefault="00002D3C" w:rsidP="00002D3C">
      <w:pPr>
        <w:suppressAutoHyphens/>
        <w:spacing w:after="0"/>
        <w:jc w:val="both"/>
        <w:rPr>
          <w:rFonts w:ascii="Times New Roman" w:eastAsia="Times New Roman" w:hAnsi="Times New Roman"/>
          <w:color w:val="000000"/>
          <w:sz w:val="28"/>
          <w:szCs w:val="28"/>
          <w:lang w:eastAsia="ru-RU"/>
        </w:rPr>
      </w:pPr>
      <w:r w:rsidRPr="00002D3C">
        <w:rPr>
          <w:rFonts w:ascii="Times New Roman" w:eastAsia="Times New Roman" w:hAnsi="Times New Roman"/>
          <w:color w:val="000000"/>
          <w:sz w:val="28"/>
          <w:szCs w:val="28"/>
          <w:lang w:eastAsia="ru-RU"/>
        </w:rPr>
        <w:t>•</w:t>
      </w:r>
      <w:r w:rsidRPr="00002D3C">
        <w:rPr>
          <w:rFonts w:ascii="Times New Roman" w:eastAsia="Times New Roman" w:hAnsi="Times New Roman"/>
          <w:color w:val="000000"/>
          <w:sz w:val="28"/>
          <w:szCs w:val="28"/>
          <w:lang w:eastAsia="ru-RU"/>
        </w:rPr>
        <w:tab/>
        <w:t xml:space="preserve">создавать безопасные условия обучения, воспитания и </w:t>
      </w:r>
      <w:proofErr w:type="gramStart"/>
      <w:r w:rsidRPr="00002D3C">
        <w:rPr>
          <w:rFonts w:ascii="Times New Roman" w:eastAsia="Times New Roman" w:hAnsi="Times New Roman"/>
          <w:color w:val="000000"/>
          <w:sz w:val="28"/>
          <w:szCs w:val="28"/>
          <w:lang w:eastAsia="ru-RU"/>
        </w:rPr>
        <w:t>содержания</w:t>
      </w:r>
      <w:proofErr w:type="gramEnd"/>
      <w:r w:rsidRPr="00002D3C">
        <w:rPr>
          <w:rFonts w:ascii="Times New Roman" w:eastAsia="Times New Roman" w:hAnsi="Times New Roman"/>
          <w:color w:val="000000"/>
          <w:sz w:val="28"/>
          <w:szCs w:val="28"/>
          <w:lang w:eastAsia="ru-RU"/>
        </w:rPr>
        <w:t xml:space="preserve"> обучающихся во в</w:t>
      </w:r>
      <w:r>
        <w:rPr>
          <w:rFonts w:ascii="Times New Roman" w:eastAsia="Times New Roman" w:hAnsi="Times New Roman"/>
          <w:color w:val="000000"/>
          <w:sz w:val="28"/>
          <w:szCs w:val="28"/>
          <w:lang w:eastAsia="ru-RU"/>
        </w:rPr>
        <w:t>ремя образовательного процесса;</w:t>
      </w:r>
    </w:p>
    <w:p w:rsidR="00002D3C" w:rsidRPr="00002D3C" w:rsidRDefault="00002D3C" w:rsidP="00002D3C">
      <w:pPr>
        <w:suppressAutoHyphens/>
        <w:spacing w:after="0"/>
        <w:jc w:val="both"/>
        <w:rPr>
          <w:rFonts w:ascii="Times New Roman" w:eastAsia="Times New Roman" w:hAnsi="Times New Roman"/>
          <w:color w:val="000000"/>
          <w:sz w:val="28"/>
          <w:szCs w:val="28"/>
          <w:lang w:eastAsia="ru-RU"/>
        </w:rPr>
      </w:pPr>
      <w:r w:rsidRPr="00002D3C">
        <w:rPr>
          <w:rFonts w:ascii="Times New Roman" w:eastAsia="Times New Roman" w:hAnsi="Times New Roman"/>
          <w:color w:val="000000"/>
          <w:sz w:val="28"/>
          <w:szCs w:val="28"/>
          <w:lang w:eastAsia="ru-RU"/>
        </w:rPr>
        <w:t>•</w:t>
      </w:r>
      <w:r w:rsidRPr="00002D3C">
        <w:rPr>
          <w:rFonts w:ascii="Times New Roman" w:eastAsia="Times New Roman" w:hAnsi="Times New Roman"/>
          <w:color w:val="000000"/>
          <w:sz w:val="28"/>
          <w:szCs w:val="28"/>
          <w:lang w:eastAsia="ru-RU"/>
        </w:rPr>
        <w:tab/>
        <w:t>соблюдать права и свободы обучающихся и работников школы.</w:t>
      </w:r>
    </w:p>
    <w:p w:rsidR="00230F17" w:rsidRDefault="00230F17" w:rsidP="00FF5534">
      <w:pPr>
        <w:suppressAutoHyphens/>
        <w:spacing w:after="0"/>
        <w:jc w:val="both"/>
        <w:rPr>
          <w:rFonts w:ascii="Times New Roman" w:eastAsia="Times New Roman" w:hAnsi="Times New Roman"/>
          <w:b/>
          <w:sz w:val="32"/>
          <w:szCs w:val="32"/>
          <w:lang w:eastAsia="zh-CN"/>
        </w:rPr>
      </w:pPr>
    </w:p>
    <w:p w:rsidR="00445569" w:rsidRPr="00445569" w:rsidRDefault="00F9016B" w:rsidP="00B11E60">
      <w:pPr>
        <w:suppressAutoHyphens/>
        <w:spacing w:after="0"/>
        <w:jc w:val="center"/>
        <w:rPr>
          <w:rFonts w:ascii="Times New Roman" w:eastAsia="Times New Roman" w:hAnsi="Times New Roman"/>
          <w:b/>
          <w:sz w:val="32"/>
          <w:szCs w:val="32"/>
          <w:lang w:eastAsia="zh-CN"/>
        </w:rPr>
      </w:pPr>
      <w:r>
        <w:rPr>
          <w:rFonts w:ascii="Times New Roman" w:eastAsia="Times New Roman" w:hAnsi="Times New Roman"/>
          <w:b/>
          <w:sz w:val="32"/>
          <w:szCs w:val="32"/>
          <w:lang w:eastAsia="zh-CN"/>
        </w:rPr>
        <w:t>2</w:t>
      </w:r>
      <w:r w:rsidR="00445569" w:rsidRPr="00445569">
        <w:rPr>
          <w:rFonts w:ascii="Times New Roman" w:eastAsia="Times New Roman" w:hAnsi="Times New Roman"/>
          <w:b/>
          <w:sz w:val="32"/>
          <w:szCs w:val="32"/>
          <w:lang w:eastAsia="zh-CN"/>
        </w:rPr>
        <w:t>.</w:t>
      </w:r>
      <w:r w:rsidR="00D6410D">
        <w:rPr>
          <w:rFonts w:ascii="Times New Roman" w:eastAsia="Times New Roman" w:hAnsi="Times New Roman"/>
          <w:b/>
          <w:sz w:val="32"/>
          <w:szCs w:val="32"/>
          <w:lang w:eastAsia="zh-CN"/>
        </w:rPr>
        <w:t>Учебный план</w:t>
      </w:r>
      <w:r w:rsidR="00340754">
        <w:rPr>
          <w:rFonts w:ascii="Times New Roman" w:eastAsia="Times New Roman" w:hAnsi="Times New Roman"/>
          <w:b/>
          <w:sz w:val="32"/>
          <w:szCs w:val="32"/>
          <w:lang w:eastAsia="zh-CN"/>
        </w:rPr>
        <w:t xml:space="preserve"> среднего</w:t>
      </w:r>
      <w:r w:rsidR="00445569" w:rsidRPr="00445569">
        <w:rPr>
          <w:rFonts w:ascii="Times New Roman" w:eastAsia="Times New Roman" w:hAnsi="Times New Roman"/>
          <w:b/>
          <w:sz w:val="32"/>
          <w:szCs w:val="32"/>
          <w:lang w:eastAsia="zh-CN"/>
        </w:rPr>
        <w:t xml:space="preserve"> общего образования</w:t>
      </w:r>
    </w:p>
    <w:p w:rsidR="003911AE" w:rsidRPr="003911AE" w:rsidRDefault="003911AE" w:rsidP="003911AE">
      <w:pPr>
        <w:spacing w:after="0" w:line="240" w:lineRule="auto"/>
        <w:ind w:firstLine="540"/>
        <w:jc w:val="both"/>
        <w:rPr>
          <w:rFonts w:ascii="Times New Roman" w:eastAsia="Times New Roman" w:hAnsi="Times New Roman"/>
          <w:color w:val="000000"/>
          <w:sz w:val="28"/>
          <w:szCs w:val="28"/>
          <w:lang w:eastAsia="ru-RU"/>
        </w:rPr>
      </w:pPr>
      <w:r w:rsidRPr="003911AE">
        <w:rPr>
          <w:rFonts w:ascii="Times New Roman" w:eastAsia="Times New Roman" w:hAnsi="Times New Roman"/>
          <w:color w:val="000000"/>
          <w:sz w:val="28"/>
          <w:szCs w:val="28"/>
          <w:lang w:eastAsia="ru-RU"/>
        </w:rPr>
        <w:t>Учебные предметы 10-11 классов представлены в учебном плане МБОУ Верхнеталовская СОШ на базовом уровне.</w:t>
      </w:r>
    </w:p>
    <w:p w:rsidR="003911AE" w:rsidRPr="003911AE" w:rsidRDefault="003911AE" w:rsidP="003911AE">
      <w:pPr>
        <w:shd w:val="clear" w:color="auto" w:fill="FFFFFF"/>
        <w:spacing w:after="0" w:line="240" w:lineRule="auto"/>
        <w:ind w:firstLine="540"/>
        <w:jc w:val="both"/>
        <w:rPr>
          <w:rFonts w:ascii="Times New Roman" w:eastAsia="Times New Roman" w:hAnsi="Times New Roman"/>
          <w:sz w:val="28"/>
          <w:szCs w:val="28"/>
          <w:lang w:eastAsia="ru-RU"/>
        </w:rPr>
      </w:pPr>
      <w:proofErr w:type="gramStart"/>
      <w:r w:rsidRPr="003911AE">
        <w:rPr>
          <w:rFonts w:ascii="Times New Roman" w:eastAsia="Times New Roman" w:hAnsi="Times New Roman"/>
          <w:sz w:val="28"/>
          <w:szCs w:val="28"/>
          <w:lang w:eastAsia="ru-RU"/>
        </w:rPr>
        <w:t xml:space="preserve">Обязательными учебными предметами на базовом уровне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w:t>
      </w:r>
      <w:r w:rsidRPr="003911AE">
        <w:rPr>
          <w:rFonts w:ascii="Times New Roman" w:eastAsia="Times New Roman" w:hAnsi="Times New Roman"/>
          <w:sz w:val="28"/>
          <w:szCs w:val="28"/>
          <w:lang w:eastAsia="ru-RU"/>
        </w:rPr>
        <w:lastRenderedPageBreak/>
        <w:t>учебные предметы «Обществознание (включая экономику и право)»  и «Естествознание».</w:t>
      </w:r>
      <w:proofErr w:type="gramEnd"/>
    </w:p>
    <w:p w:rsidR="003911AE" w:rsidRPr="003911AE" w:rsidRDefault="003911AE" w:rsidP="003911AE">
      <w:pPr>
        <w:shd w:val="clear" w:color="auto" w:fill="FFFFFF"/>
        <w:spacing w:after="0" w:line="240" w:lineRule="auto"/>
        <w:ind w:firstLine="540"/>
        <w:jc w:val="both"/>
        <w:rPr>
          <w:rFonts w:ascii="Times New Roman" w:hAnsi="Times New Roman"/>
          <w:sz w:val="28"/>
          <w:szCs w:val="28"/>
          <w:lang w:eastAsia="ru-RU"/>
        </w:rPr>
      </w:pPr>
      <w:r w:rsidRPr="003911AE">
        <w:rPr>
          <w:rFonts w:ascii="Times New Roman" w:hAnsi="Times New Roman"/>
          <w:sz w:val="28"/>
          <w:szCs w:val="28"/>
          <w:lang w:eastAsia="ru-RU"/>
        </w:rPr>
        <w:t xml:space="preserve">Обязательный учебный предмет «Математика»  включает изучение учебных курсов «Алгебра и начала анализа» и «Геометрия» и демонстрирует общий объем часов. На изучение курсов «Алгебра и начала анализа» и «Геометрия» отводится (5 часов – базовый уровень). </w:t>
      </w:r>
    </w:p>
    <w:p w:rsidR="003911AE" w:rsidRPr="003911AE" w:rsidRDefault="003911AE" w:rsidP="003911AE">
      <w:pPr>
        <w:shd w:val="clear" w:color="auto" w:fill="FFFFFF"/>
        <w:spacing w:after="0" w:line="240" w:lineRule="auto"/>
        <w:ind w:firstLine="540"/>
        <w:jc w:val="both"/>
        <w:rPr>
          <w:rFonts w:ascii="Times New Roman" w:hAnsi="Times New Roman"/>
          <w:sz w:val="28"/>
          <w:szCs w:val="28"/>
          <w:lang w:eastAsia="ru-RU"/>
        </w:rPr>
      </w:pPr>
      <w:r w:rsidRPr="003911AE">
        <w:rPr>
          <w:rFonts w:ascii="Times New Roman" w:hAnsi="Times New Roman"/>
          <w:sz w:val="28"/>
          <w:szCs w:val="28"/>
          <w:lang w:eastAsia="ru-RU"/>
        </w:rPr>
        <w:t>Обязательный учебный предмет «История» изучается как интегрированный и включает разделы «История России» и «Всеобщая история»  на базовом уровне (2 часа в неделю).</w:t>
      </w:r>
    </w:p>
    <w:p w:rsidR="003911AE" w:rsidRPr="003911AE" w:rsidRDefault="003911AE" w:rsidP="003911AE">
      <w:pPr>
        <w:shd w:val="clear" w:color="auto" w:fill="FFFFFF"/>
        <w:spacing w:after="0" w:line="240" w:lineRule="auto"/>
        <w:ind w:firstLine="539"/>
        <w:jc w:val="both"/>
        <w:rPr>
          <w:rFonts w:ascii="Times New Roman" w:eastAsia="Times New Roman" w:hAnsi="Times New Roman"/>
          <w:sz w:val="28"/>
          <w:szCs w:val="28"/>
          <w:lang w:eastAsia="ru-RU"/>
        </w:rPr>
      </w:pPr>
      <w:r w:rsidRPr="003911AE">
        <w:rPr>
          <w:rFonts w:ascii="Times New Roman" w:eastAsia="Times New Roman" w:hAnsi="Times New Roman"/>
          <w:sz w:val="28"/>
          <w:szCs w:val="28"/>
          <w:lang w:eastAsia="ru-RU"/>
        </w:rPr>
        <w:t>Обязательный учебный предмет «Основы безопасности жизнедеятельности» (базовый уровень – 1 час в неделю) в 10-11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3911AE" w:rsidRPr="003911AE" w:rsidRDefault="003911AE" w:rsidP="003911AE">
      <w:pPr>
        <w:shd w:val="clear" w:color="auto" w:fill="FFFFFF"/>
        <w:spacing w:after="0" w:line="240" w:lineRule="auto"/>
        <w:ind w:firstLine="539"/>
        <w:jc w:val="both"/>
        <w:rPr>
          <w:rFonts w:ascii="Times New Roman" w:eastAsia="Times New Roman" w:hAnsi="Times New Roman"/>
          <w:sz w:val="28"/>
          <w:szCs w:val="28"/>
          <w:lang w:eastAsia="ru-RU"/>
        </w:rPr>
      </w:pPr>
      <w:r w:rsidRPr="003911AE">
        <w:rPr>
          <w:rFonts w:ascii="Times New Roman" w:eastAsia="Times New Roman" w:hAnsi="Times New Roman"/>
          <w:sz w:val="28"/>
          <w:szCs w:val="28"/>
          <w:lang w:eastAsia="ru-RU"/>
        </w:rPr>
        <w:t xml:space="preserve">Обязательный учебный предмет «Физическая культура» изучается </w:t>
      </w:r>
      <w:r w:rsidRPr="003911AE">
        <w:rPr>
          <w:rFonts w:ascii="Times New Roman" w:eastAsia="Times New Roman" w:hAnsi="Times New Roman" w:cs="Consultant Cyr"/>
          <w:sz w:val="28"/>
          <w:szCs w:val="28"/>
          <w:lang w:eastAsia="ru-RU"/>
        </w:rPr>
        <w:t xml:space="preserve">в объеме  </w:t>
      </w:r>
      <w:r w:rsidRPr="003911AE">
        <w:rPr>
          <w:rFonts w:ascii="Times New Roman" w:eastAsia="Times New Roman" w:hAnsi="Times New Roman"/>
          <w:sz w:val="28"/>
          <w:szCs w:val="28"/>
          <w:lang w:eastAsia="ru-RU"/>
        </w:rPr>
        <w:t>3 часа в неделю на базовом уровне.</w:t>
      </w:r>
    </w:p>
    <w:p w:rsidR="003911AE" w:rsidRPr="003911AE" w:rsidRDefault="003911AE" w:rsidP="003911AE">
      <w:pPr>
        <w:spacing w:after="0" w:line="240" w:lineRule="auto"/>
        <w:ind w:firstLine="540"/>
        <w:jc w:val="both"/>
        <w:rPr>
          <w:rFonts w:ascii="Times New Roman" w:eastAsia="Times New Roman" w:hAnsi="Times New Roman"/>
          <w:sz w:val="28"/>
          <w:szCs w:val="28"/>
          <w:lang w:eastAsia="ru-RU"/>
        </w:rPr>
      </w:pPr>
      <w:r w:rsidRPr="003911AE">
        <w:rPr>
          <w:rFonts w:ascii="Times New Roman" w:eastAsia="Times New Roman" w:hAnsi="Times New Roman"/>
          <w:sz w:val="28"/>
          <w:szCs w:val="28"/>
          <w:lang w:eastAsia="ru-RU"/>
        </w:rPr>
        <w:t>Предметы естественнонаучного цикла изучаются в объеме инвариантной части учебного плана «Биология» (1 час), «Химия» (1 час), «Физика» в 10 классе (1 час)</w:t>
      </w:r>
      <w:proofErr w:type="gramStart"/>
      <w:r w:rsidRPr="003911AE">
        <w:rPr>
          <w:rFonts w:ascii="Times New Roman" w:eastAsia="Times New Roman" w:hAnsi="Times New Roman"/>
          <w:sz w:val="28"/>
          <w:szCs w:val="28"/>
          <w:lang w:eastAsia="ru-RU"/>
        </w:rPr>
        <w:t xml:space="preserve"> ,</w:t>
      </w:r>
      <w:proofErr w:type="gramEnd"/>
      <w:r w:rsidRPr="003911AE">
        <w:rPr>
          <w:rFonts w:ascii="Times New Roman" w:eastAsia="Times New Roman" w:hAnsi="Times New Roman"/>
          <w:sz w:val="28"/>
          <w:szCs w:val="28"/>
          <w:lang w:eastAsia="ru-RU"/>
        </w:rPr>
        <w:t xml:space="preserve"> вариативной части базового уровня федерального компонента «Биология» (1 час), «Химия» (1 час), «Физика» (2 часа), что позволяет выполнить в полном объеме федеральный компонент базисного учебного плана без нарушения структуры учебного плана. </w:t>
      </w:r>
    </w:p>
    <w:p w:rsidR="003911AE" w:rsidRPr="003911AE" w:rsidRDefault="003911AE" w:rsidP="003911AE">
      <w:pPr>
        <w:spacing w:after="0" w:line="240" w:lineRule="auto"/>
        <w:ind w:firstLine="540"/>
        <w:jc w:val="both"/>
        <w:rPr>
          <w:rFonts w:ascii="Times New Roman" w:eastAsia="Times New Roman" w:hAnsi="Times New Roman"/>
          <w:sz w:val="28"/>
          <w:szCs w:val="28"/>
          <w:lang w:eastAsia="ru-RU"/>
        </w:rPr>
      </w:pPr>
      <w:r w:rsidRPr="003911AE">
        <w:rPr>
          <w:rFonts w:ascii="Times New Roman" w:eastAsia="Times New Roman" w:hAnsi="Times New Roman"/>
          <w:sz w:val="28"/>
          <w:szCs w:val="28"/>
          <w:lang w:eastAsia="ru-RU"/>
        </w:rPr>
        <w:t>Согласно рекомендациям МО РФ 2017 г. В 11 классе вводится учебный предмет астрономия 1 час в неделю 34 часа в год.</w:t>
      </w:r>
    </w:p>
    <w:p w:rsidR="003911AE" w:rsidRPr="003911AE" w:rsidRDefault="003911AE" w:rsidP="003911AE">
      <w:pPr>
        <w:spacing w:after="0" w:line="240" w:lineRule="auto"/>
        <w:ind w:firstLine="540"/>
        <w:jc w:val="both"/>
        <w:rPr>
          <w:rFonts w:ascii="Times New Roman" w:eastAsia="Times New Roman" w:hAnsi="Times New Roman"/>
          <w:sz w:val="28"/>
          <w:szCs w:val="28"/>
          <w:lang w:eastAsia="ru-RU"/>
        </w:rPr>
      </w:pPr>
      <w:r w:rsidRPr="003911AE">
        <w:rPr>
          <w:rFonts w:ascii="Times New Roman" w:eastAsia="Times New Roman" w:hAnsi="Times New Roman"/>
          <w:sz w:val="28"/>
          <w:szCs w:val="28"/>
          <w:lang w:eastAsia="ru-RU"/>
        </w:rPr>
        <w:t xml:space="preserve"> Интегративный учебный предмет «Обществознание (включая экономику и право)» изучается в объеме инвариантной части учебного плана (2 часа в неделю).</w:t>
      </w:r>
    </w:p>
    <w:p w:rsidR="003911AE" w:rsidRPr="003911AE" w:rsidRDefault="003911AE" w:rsidP="003911AE">
      <w:pPr>
        <w:spacing w:after="0" w:line="240" w:lineRule="auto"/>
        <w:ind w:firstLine="540"/>
        <w:jc w:val="both"/>
        <w:rPr>
          <w:rFonts w:ascii="Times New Roman" w:eastAsia="Times New Roman" w:hAnsi="Times New Roman"/>
          <w:sz w:val="28"/>
          <w:szCs w:val="28"/>
          <w:lang w:eastAsia="ru-RU"/>
        </w:rPr>
      </w:pPr>
      <w:r w:rsidRPr="003911AE">
        <w:rPr>
          <w:rFonts w:ascii="Times New Roman" w:eastAsia="Times New Roman" w:hAnsi="Times New Roman"/>
          <w:sz w:val="28"/>
          <w:szCs w:val="28"/>
          <w:lang w:eastAsia="ru-RU"/>
        </w:rPr>
        <w:t xml:space="preserve">Таким образом, учебный план образовательного учреждения включает все обязательные учебные предметы на базовом уровне федерального компонента. </w:t>
      </w:r>
    </w:p>
    <w:p w:rsidR="003911AE" w:rsidRPr="003911AE" w:rsidRDefault="003911AE" w:rsidP="003911AE">
      <w:pPr>
        <w:shd w:val="clear" w:color="auto" w:fill="FFFFFF"/>
        <w:spacing w:after="0" w:line="240" w:lineRule="auto"/>
        <w:ind w:firstLine="540"/>
        <w:jc w:val="both"/>
        <w:rPr>
          <w:rFonts w:ascii="Times New Roman" w:eastAsia="Times New Roman" w:hAnsi="Times New Roman"/>
          <w:sz w:val="28"/>
          <w:szCs w:val="28"/>
          <w:lang w:eastAsia="ru-RU"/>
        </w:rPr>
      </w:pPr>
      <w:r w:rsidRPr="003911AE">
        <w:rPr>
          <w:rFonts w:ascii="Times New Roman" w:eastAsia="Times New Roman" w:hAnsi="Times New Roman"/>
          <w:sz w:val="28"/>
          <w:szCs w:val="28"/>
          <w:lang w:eastAsia="ru-RU"/>
        </w:rPr>
        <w:t xml:space="preserve">Общеобразовательный  уровень подготовки обучающихся 10-11 классов </w:t>
      </w:r>
      <w:proofErr w:type="gramStart"/>
      <w:r w:rsidRPr="003911AE">
        <w:rPr>
          <w:rFonts w:ascii="Times New Roman" w:eastAsia="Times New Roman" w:hAnsi="Times New Roman"/>
          <w:sz w:val="28"/>
          <w:szCs w:val="28"/>
          <w:lang w:eastAsia="ru-RU"/>
        </w:rPr>
        <w:t>составляют</w:t>
      </w:r>
      <w:proofErr w:type="gramEnd"/>
      <w:r w:rsidRPr="003911AE">
        <w:rPr>
          <w:rFonts w:ascii="Times New Roman" w:eastAsia="Times New Roman" w:hAnsi="Times New Roman"/>
          <w:sz w:val="28"/>
          <w:szCs w:val="28"/>
          <w:lang w:eastAsia="ru-RU"/>
        </w:rPr>
        <w:t xml:space="preserve"> и другие базовые учебные предметы вариативной части федерального компонента, которые изучаются по выбору и дополняют набор учебных предметов федерального компонента («География», «Информатика и ИКТ», «Искусство (МХК)», «Технология» - по 1 часу в неделю на базовом уровне). </w:t>
      </w:r>
      <w:r w:rsidRPr="003911AE">
        <w:rPr>
          <w:rFonts w:ascii="Times New Roman" w:eastAsia="Times New Roman" w:hAnsi="Times New Roman"/>
          <w:sz w:val="28"/>
          <w:szCs w:val="28"/>
          <w:lang w:eastAsia="ru-RU"/>
        </w:rPr>
        <w:br/>
      </w:r>
      <w:r w:rsidRPr="003911AE">
        <w:rPr>
          <w:rFonts w:ascii="Times New Roman" w:eastAsia="Times New Roman" w:hAnsi="Times New Roman"/>
          <w:sz w:val="28"/>
          <w:szCs w:val="28"/>
          <w:lang w:eastAsia="ru-RU"/>
        </w:rPr>
        <w:tab/>
      </w:r>
    </w:p>
    <w:p w:rsidR="003911AE" w:rsidRPr="003911AE" w:rsidRDefault="003911AE" w:rsidP="003911AE">
      <w:pPr>
        <w:spacing w:after="0" w:line="240" w:lineRule="auto"/>
        <w:ind w:firstLine="540"/>
        <w:jc w:val="both"/>
        <w:rPr>
          <w:rFonts w:ascii="Times New Roman" w:eastAsia="Times New Roman" w:hAnsi="Times New Roman"/>
          <w:color w:val="000000"/>
          <w:sz w:val="28"/>
          <w:szCs w:val="28"/>
          <w:lang w:eastAsia="ru-RU"/>
        </w:rPr>
      </w:pPr>
      <w:r w:rsidRPr="003911AE">
        <w:rPr>
          <w:rFonts w:ascii="Times New Roman" w:eastAsia="Times New Roman" w:hAnsi="Times New Roman"/>
          <w:color w:val="000000"/>
          <w:sz w:val="28"/>
          <w:szCs w:val="28"/>
          <w:lang w:eastAsia="ru-RU"/>
        </w:rPr>
        <w:t>Учебный план МБОУ Верхнеталовской  СОШ соответствует действующему законодательству Российской Федерации в области образования, обеспечивает выполнение положений государственного стандарта общего образования 2004 года и задает общие рамки перехода образовательных учреждений к проектированию образовательного процесса в соответствии с требованиями нового федерального государственного образовательного стандарта общего образования.</w:t>
      </w:r>
    </w:p>
    <w:p w:rsidR="003911AE" w:rsidRPr="003911AE" w:rsidRDefault="003911AE" w:rsidP="003911AE">
      <w:pPr>
        <w:spacing w:after="0" w:line="240" w:lineRule="auto"/>
        <w:ind w:firstLine="540"/>
        <w:jc w:val="both"/>
        <w:rPr>
          <w:rFonts w:ascii="Times New Roman" w:eastAsia="Times New Roman" w:hAnsi="Times New Roman"/>
          <w:bCs/>
          <w:color w:val="000000"/>
          <w:sz w:val="28"/>
          <w:szCs w:val="28"/>
          <w:lang w:eastAsia="ru-RU"/>
        </w:rPr>
      </w:pPr>
      <w:r w:rsidRPr="003911AE">
        <w:rPr>
          <w:rFonts w:ascii="Times New Roman" w:eastAsia="Times New Roman" w:hAnsi="Times New Roman"/>
          <w:bCs/>
          <w:color w:val="000000"/>
          <w:sz w:val="28"/>
          <w:szCs w:val="28"/>
          <w:lang w:eastAsia="ru-RU"/>
        </w:rPr>
        <w:t>Уровень среднего общего образования готовит выпускников не только к обучению в учреждениях высшего профессионального образования, но и к обучению в системе среднего профессионального образования, а также к началу трудовой деятельности.</w:t>
      </w:r>
    </w:p>
    <w:p w:rsidR="009D796B" w:rsidRDefault="009D796B" w:rsidP="009A1246">
      <w:pPr>
        <w:pStyle w:val="Standard"/>
      </w:pPr>
    </w:p>
    <w:p w:rsidR="005434C2" w:rsidRPr="005434C2" w:rsidRDefault="005434C2" w:rsidP="005434C2">
      <w:pPr>
        <w:spacing w:after="0" w:line="240" w:lineRule="auto"/>
        <w:ind w:left="283" w:firstLine="567"/>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Учебный план (недельный)</w:t>
      </w:r>
    </w:p>
    <w:p w:rsidR="005434C2" w:rsidRPr="005434C2" w:rsidRDefault="005434C2" w:rsidP="005434C2">
      <w:pPr>
        <w:spacing w:after="0" w:line="240" w:lineRule="auto"/>
        <w:ind w:firstLine="708"/>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МБОУ Верхнеталовская СОШ на 2017-2018 учебный год в рамках реализации БУП-2004 для среднего общего образования</w:t>
      </w:r>
    </w:p>
    <w:p w:rsidR="005434C2" w:rsidRPr="005434C2" w:rsidRDefault="005434C2" w:rsidP="005434C2">
      <w:pPr>
        <w:spacing w:after="0" w:line="240" w:lineRule="auto"/>
        <w:ind w:firstLine="708"/>
        <w:jc w:val="center"/>
        <w:rPr>
          <w:rFonts w:ascii="Times New Roman" w:eastAsia="Times New Roman" w:hAnsi="Times New Roman"/>
          <w:sz w:val="28"/>
          <w:szCs w:val="28"/>
          <w:lang w:eastAsia="ru-RU"/>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5"/>
        <w:gridCol w:w="286"/>
        <w:gridCol w:w="3479"/>
        <w:gridCol w:w="1755"/>
        <w:gridCol w:w="282"/>
        <w:gridCol w:w="8"/>
        <w:gridCol w:w="647"/>
        <w:gridCol w:w="905"/>
        <w:gridCol w:w="9"/>
        <w:gridCol w:w="142"/>
        <w:gridCol w:w="87"/>
      </w:tblGrid>
      <w:tr w:rsidR="005434C2" w:rsidRPr="005434C2" w:rsidTr="00000926">
        <w:trPr>
          <w:gridAfter w:val="2"/>
          <w:wAfter w:w="229" w:type="dxa"/>
        </w:trPr>
        <w:tc>
          <w:tcPr>
            <w:tcW w:w="675" w:type="dxa"/>
            <w:tcBorders>
              <w:top w:val="nil"/>
              <w:left w:val="nil"/>
              <w:bottom w:val="nil"/>
              <w:right w:val="nil"/>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86" w:type="dxa"/>
            <w:tcBorders>
              <w:top w:val="nil"/>
              <w:left w:val="nil"/>
              <w:bottom w:val="nil"/>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085" w:type="dxa"/>
            <w:gridSpan w:val="7"/>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ФЕДЕРАЛЬНЫЙ КОМПОНЕНТ</w:t>
            </w:r>
          </w:p>
        </w:tc>
      </w:tr>
      <w:tr w:rsidR="005434C2" w:rsidRPr="005434C2" w:rsidTr="00000926">
        <w:trPr>
          <w:gridAfter w:val="2"/>
          <w:wAfter w:w="229" w:type="dxa"/>
          <w:trHeight w:val="153"/>
        </w:trPr>
        <w:tc>
          <w:tcPr>
            <w:tcW w:w="675" w:type="dxa"/>
            <w:tcBorders>
              <w:top w:val="nil"/>
              <w:left w:val="nil"/>
              <w:bottom w:val="single" w:sz="12"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86" w:type="dxa"/>
            <w:tcBorders>
              <w:top w:val="nil"/>
              <w:left w:val="nil"/>
              <w:bottom w:val="nil"/>
              <w:right w:val="nil"/>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12" w:space="0" w:color="auto"/>
              <w:left w:val="nil"/>
              <w:bottom w:val="single" w:sz="12"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2692" w:type="dxa"/>
            <w:gridSpan w:val="4"/>
            <w:tcBorders>
              <w:top w:val="single" w:sz="12" w:space="0" w:color="auto"/>
              <w:left w:val="nil"/>
              <w:bottom w:val="single" w:sz="12"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14" w:type="dxa"/>
            <w:gridSpan w:val="2"/>
            <w:tcBorders>
              <w:top w:val="single" w:sz="12" w:space="0" w:color="auto"/>
              <w:left w:val="nil"/>
              <w:bottom w:val="single" w:sz="12"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434C2" w:rsidRPr="005434C2" w:rsidTr="00000926">
        <w:trPr>
          <w:gridAfter w:val="2"/>
          <w:wAfter w:w="229" w:type="dxa"/>
          <w:cantSplit/>
        </w:trPr>
        <w:tc>
          <w:tcPr>
            <w:tcW w:w="675"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hideMark/>
          </w:tcPr>
          <w:p w:rsidR="005434C2" w:rsidRPr="005434C2" w:rsidRDefault="005434C2" w:rsidP="005434C2">
            <w:pPr>
              <w:widowControl w:val="0"/>
              <w:autoSpaceDE w:val="0"/>
              <w:autoSpaceDN w:val="0"/>
              <w:adjustRightInd w:val="0"/>
              <w:spacing w:after="0" w:line="240" w:lineRule="auto"/>
              <w:ind w:left="113" w:right="113"/>
              <w:jc w:val="center"/>
              <w:rPr>
                <w:rFonts w:ascii="Times New Roman" w:eastAsia="Times New Roman" w:hAnsi="Times New Roman"/>
                <w:caps/>
                <w:sz w:val="28"/>
                <w:szCs w:val="28"/>
                <w:lang w:eastAsia="ru-RU"/>
              </w:rPr>
            </w:pPr>
            <w:r w:rsidRPr="005434C2">
              <w:rPr>
                <w:rFonts w:ascii="Times New Roman" w:eastAsia="Times New Roman" w:hAnsi="Times New Roman"/>
                <w:caps/>
                <w:sz w:val="28"/>
                <w:szCs w:val="28"/>
                <w:lang w:eastAsia="ru-RU"/>
              </w:rPr>
              <w:t>ИНВАРИАНТНАЯ ЧАСТЬ</w:t>
            </w:r>
          </w:p>
        </w:tc>
        <w:tc>
          <w:tcPr>
            <w:tcW w:w="286" w:type="dxa"/>
            <w:tcBorders>
              <w:top w:val="nil"/>
              <w:left w:val="single" w:sz="12" w:space="0" w:color="auto"/>
              <w:bottom w:val="nil"/>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085" w:type="dxa"/>
            <w:gridSpan w:val="7"/>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Обязательные учебные предметы на базовом уровне</w:t>
            </w:r>
          </w:p>
        </w:tc>
      </w:tr>
      <w:tr w:rsidR="005434C2" w:rsidRPr="005434C2" w:rsidTr="00000926">
        <w:trPr>
          <w:gridAfter w:val="2"/>
          <w:wAfter w:w="229" w:type="dxa"/>
          <w:cantSplit/>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nil"/>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12" w:space="0" w:color="auto"/>
              <w:left w:val="nil"/>
              <w:bottom w:val="single" w:sz="4"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2692" w:type="dxa"/>
            <w:gridSpan w:val="4"/>
            <w:tcBorders>
              <w:top w:val="single" w:sz="12" w:space="0" w:color="auto"/>
              <w:left w:val="nil"/>
              <w:bottom w:val="single" w:sz="4"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14" w:type="dxa"/>
            <w:gridSpan w:val="2"/>
            <w:tcBorders>
              <w:top w:val="single" w:sz="12" w:space="0" w:color="auto"/>
              <w:left w:val="nil"/>
              <w:bottom w:val="single" w:sz="4"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434C2" w:rsidRPr="005434C2" w:rsidTr="00000926">
        <w:trPr>
          <w:gridAfter w:val="2"/>
          <w:wAfter w:w="229" w:type="dxa"/>
          <w:cantSplit/>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Учебные предметы</w:t>
            </w:r>
          </w:p>
        </w:tc>
        <w:tc>
          <w:tcPr>
            <w:tcW w:w="3606"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 xml:space="preserve">Количество часов за два года обучения </w:t>
            </w:r>
          </w:p>
        </w:tc>
      </w:tr>
      <w:tr w:rsidR="005434C2" w:rsidRPr="005434C2" w:rsidTr="00000926">
        <w:trPr>
          <w:cantSplit/>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59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Базовый уровень</w:t>
            </w:r>
          </w:p>
        </w:tc>
        <w:tc>
          <w:tcPr>
            <w:tcW w:w="238" w:type="dxa"/>
            <w:gridSpan w:val="3"/>
            <w:tcBorders>
              <w:top w:val="single" w:sz="4" w:space="0" w:color="auto"/>
              <w:left w:val="single" w:sz="4" w:space="0" w:color="auto"/>
              <w:bottom w:val="nil"/>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434C2" w:rsidRPr="005434C2" w:rsidTr="00000926">
        <w:trPr>
          <w:cantSplit/>
          <w:trHeight w:val="27"/>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val="restart"/>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spacing w:after="0" w:line="240" w:lineRule="auto"/>
              <w:rPr>
                <w:rFonts w:eastAsia="Times New Roman"/>
                <w:sz w:val="28"/>
                <w:szCs w:val="28"/>
                <w:lang w:eastAsia="ru-RU"/>
              </w:rPr>
            </w:pP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10 класс</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11 класс</w:t>
            </w:r>
          </w:p>
        </w:tc>
        <w:tc>
          <w:tcPr>
            <w:tcW w:w="238" w:type="dxa"/>
            <w:gridSpan w:val="3"/>
            <w:vMerge w:val="restart"/>
            <w:tcBorders>
              <w:top w:val="nil"/>
              <w:left w:val="single" w:sz="4" w:space="0" w:color="auto"/>
              <w:bottom w:val="nil"/>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5434C2" w:rsidRPr="005434C2" w:rsidRDefault="005434C2" w:rsidP="005434C2">
            <w:pPr>
              <w:rPr>
                <w:rFonts w:ascii="Times New Roman" w:eastAsia="Times New Roman" w:hAnsi="Times New Roman"/>
                <w:sz w:val="28"/>
                <w:szCs w:val="28"/>
                <w:lang w:eastAsia="ru-RU"/>
              </w:rPr>
            </w:pPr>
          </w:p>
          <w:p w:rsidR="005434C2" w:rsidRPr="005434C2" w:rsidRDefault="005434C2" w:rsidP="005434C2">
            <w:pPr>
              <w:rPr>
                <w:rFonts w:ascii="Times New Roman" w:eastAsia="Times New Roman" w:hAnsi="Times New Roman"/>
                <w:sz w:val="28"/>
                <w:szCs w:val="28"/>
                <w:lang w:eastAsia="ru-RU"/>
              </w:rPr>
            </w:pPr>
          </w:p>
          <w:p w:rsidR="005434C2" w:rsidRPr="005434C2" w:rsidRDefault="005434C2" w:rsidP="005434C2">
            <w:pPr>
              <w:rPr>
                <w:rFonts w:ascii="Times New Roman" w:eastAsia="Times New Roman" w:hAnsi="Times New Roman"/>
                <w:sz w:val="28"/>
                <w:szCs w:val="28"/>
                <w:lang w:eastAsia="ru-RU"/>
              </w:rPr>
            </w:pPr>
          </w:p>
          <w:p w:rsidR="005434C2" w:rsidRPr="005434C2" w:rsidRDefault="005434C2" w:rsidP="005434C2">
            <w:pPr>
              <w:rPr>
                <w:rFonts w:ascii="Times New Roman" w:eastAsia="Times New Roman" w:hAnsi="Times New Roman"/>
                <w:sz w:val="28"/>
                <w:szCs w:val="28"/>
                <w:lang w:eastAsia="ru-RU"/>
              </w:rPr>
            </w:pPr>
          </w:p>
          <w:p w:rsidR="005434C2" w:rsidRPr="005434C2" w:rsidRDefault="005434C2" w:rsidP="005434C2">
            <w:pPr>
              <w:rPr>
                <w:rFonts w:ascii="Times New Roman" w:eastAsia="Times New Roman" w:hAnsi="Times New Roman"/>
                <w:sz w:val="28"/>
                <w:szCs w:val="28"/>
                <w:lang w:eastAsia="ru-RU"/>
              </w:rPr>
            </w:pPr>
          </w:p>
          <w:p w:rsidR="005434C2" w:rsidRPr="005434C2" w:rsidRDefault="005434C2" w:rsidP="005434C2">
            <w:pPr>
              <w:rPr>
                <w:rFonts w:ascii="Times New Roman" w:eastAsia="Times New Roman" w:hAnsi="Times New Roman"/>
                <w:sz w:val="28"/>
                <w:szCs w:val="28"/>
                <w:lang w:eastAsia="ru-RU"/>
              </w:rPr>
            </w:pPr>
          </w:p>
          <w:p w:rsidR="005434C2" w:rsidRPr="005434C2" w:rsidRDefault="005434C2" w:rsidP="005434C2">
            <w:pPr>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Русский язык</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Литература</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3</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Иностранный язык (англ.)</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3</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Математика</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4</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4</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История</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2</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Обществознание</w:t>
            </w:r>
            <w:r w:rsidRPr="005434C2">
              <w:rPr>
                <w:rFonts w:ascii="Times New Roman" w:eastAsia="Times New Roman" w:hAnsi="Times New Roman"/>
                <w:sz w:val="28"/>
                <w:szCs w:val="28"/>
                <w:lang w:eastAsia="ru-RU"/>
              </w:rPr>
              <w:br/>
              <w:t>(включая экономику и право)</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2</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Физика</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Астрономия</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Химия</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Биология</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ОБЖ</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rPr>
          <w:cantSplit/>
          <w:trHeight w:val="22"/>
        </w:trPr>
        <w:tc>
          <w:tcPr>
            <w:tcW w:w="675" w:type="dxa"/>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Физическая культура</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774"/>
              <w:jc w:val="right"/>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3</w:t>
            </w:r>
          </w:p>
        </w:tc>
        <w:tc>
          <w:tcPr>
            <w:tcW w:w="238" w:type="dxa"/>
            <w:gridSpan w:val="3"/>
            <w:vMerge/>
            <w:tcBorders>
              <w:top w:val="nil"/>
              <w:left w:val="single" w:sz="4" w:space="0" w:color="auto"/>
              <w:bottom w:val="nil"/>
              <w:right w:val="nil"/>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r>
      <w:tr w:rsidR="005434C2" w:rsidRPr="005434C2" w:rsidTr="00000926">
        <w:tc>
          <w:tcPr>
            <w:tcW w:w="675" w:type="dxa"/>
            <w:tcBorders>
              <w:top w:val="single" w:sz="12" w:space="0" w:color="auto"/>
              <w:left w:val="nil"/>
              <w:bottom w:val="single" w:sz="12"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86" w:type="dxa"/>
            <w:tcBorders>
              <w:top w:val="nil"/>
              <w:left w:val="nil"/>
              <w:bottom w:val="nil"/>
              <w:right w:val="nil"/>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12" w:space="0" w:color="auto"/>
              <w:left w:val="nil"/>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Итого:</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22</w:t>
            </w:r>
          </w:p>
        </w:tc>
        <w:tc>
          <w:tcPr>
            <w:tcW w:w="238" w:type="dxa"/>
            <w:gridSpan w:val="3"/>
            <w:tcBorders>
              <w:top w:val="nil"/>
              <w:left w:val="single" w:sz="4" w:space="0" w:color="auto"/>
              <w:bottom w:val="single" w:sz="4"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434C2" w:rsidRPr="005434C2" w:rsidTr="00000926">
        <w:trPr>
          <w:gridAfter w:val="1"/>
          <w:wAfter w:w="87" w:type="dxa"/>
          <w:cantSplit/>
        </w:trPr>
        <w:tc>
          <w:tcPr>
            <w:tcW w:w="675"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hideMark/>
          </w:tcPr>
          <w:p w:rsidR="005434C2" w:rsidRPr="005434C2" w:rsidRDefault="005434C2" w:rsidP="005434C2">
            <w:pPr>
              <w:widowControl w:val="0"/>
              <w:autoSpaceDE w:val="0"/>
              <w:autoSpaceDN w:val="0"/>
              <w:adjustRightInd w:val="0"/>
              <w:spacing w:after="0" w:line="240" w:lineRule="auto"/>
              <w:ind w:left="113" w:right="113"/>
              <w:jc w:val="center"/>
              <w:rPr>
                <w:rFonts w:ascii="Times New Roman" w:eastAsia="Times New Roman" w:hAnsi="Times New Roman"/>
                <w:caps/>
                <w:sz w:val="28"/>
                <w:szCs w:val="28"/>
                <w:lang w:eastAsia="ru-RU"/>
              </w:rPr>
            </w:pPr>
            <w:r w:rsidRPr="005434C2">
              <w:rPr>
                <w:rFonts w:ascii="Times New Roman" w:eastAsia="Times New Roman" w:hAnsi="Times New Roman"/>
                <w:caps/>
                <w:sz w:val="28"/>
                <w:szCs w:val="28"/>
                <w:lang w:eastAsia="ru-RU"/>
              </w:rPr>
              <w:t>ВАРИАТИВНАЯ ЧАСТЬ</w:t>
            </w:r>
          </w:p>
        </w:tc>
        <w:tc>
          <w:tcPr>
            <w:tcW w:w="286" w:type="dxa"/>
            <w:tcBorders>
              <w:top w:val="nil"/>
              <w:left w:val="single" w:sz="12" w:space="0" w:color="auto"/>
              <w:bottom w:val="nil"/>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227" w:type="dxa"/>
            <w:gridSpan w:val="8"/>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Учебные предметы по выбору на базовом уровне</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nil"/>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nil"/>
              <w:bottom w:val="single" w:sz="4"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2692" w:type="dxa"/>
            <w:gridSpan w:val="4"/>
            <w:tcBorders>
              <w:top w:val="single" w:sz="4" w:space="0" w:color="auto"/>
              <w:left w:val="nil"/>
              <w:bottom w:val="single" w:sz="4"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056" w:type="dxa"/>
            <w:gridSpan w:val="3"/>
            <w:tcBorders>
              <w:top w:val="single" w:sz="4" w:space="0" w:color="auto"/>
              <w:left w:val="nil"/>
              <w:bottom w:val="single" w:sz="4"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Учебные предметы</w:t>
            </w:r>
          </w:p>
        </w:tc>
        <w:tc>
          <w:tcPr>
            <w:tcW w:w="3748"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 xml:space="preserve">Количество часов за два года обучения </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4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748"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Базовый уровень</w:t>
            </w:r>
          </w:p>
        </w:tc>
      </w:tr>
      <w:tr w:rsidR="005434C2" w:rsidRPr="005434C2" w:rsidTr="00000926">
        <w:trPr>
          <w:gridAfter w:val="1"/>
          <w:wAfter w:w="87" w:type="dxa"/>
          <w:cantSplit/>
          <w:trHeight w:val="27"/>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val="restart"/>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spacing w:after="0" w:line="240" w:lineRule="auto"/>
              <w:rPr>
                <w:rFonts w:eastAsia="Times New Roman"/>
                <w:sz w:val="28"/>
                <w:szCs w:val="28"/>
                <w:lang w:eastAsia="ru-RU"/>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10</w:t>
            </w:r>
          </w:p>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 xml:space="preserve"> класс</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right="175"/>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11</w:t>
            </w:r>
          </w:p>
          <w:p w:rsidR="005434C2" w:rsidRPr="005434C2" w:rsidRDefault="005434C2" w:rsidP="005434C2">
            <w:pPr>
              <w:widowControl w:val="0"/>
              <w:autoSpaceDE w:val="0"/>
              <w:autoSpaceDN w:val="0"/>
              <w:adjustRightInd w:val="0"/>
              <w:spacing w:after="0" w:line="240" w:lineRule="auto"/>
              <w:ind w:right="175"/>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класс</w:t>
            </w:r>
          </w:p>
        </w:tc>
      </w:tr>
      <w:tr w:rsidR="005434C2" w:rsidRPr="005434C2" w:rsidTr="00000926">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Русский язык</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eastAsia="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Литература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eastAsia="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Иностранный язык</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eastAsia="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Математика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eastAsia="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История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eastAsia="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Физическая культура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eastAsia="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 xml:space="preserve">Обществознание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Экономика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Height w:val="22"/>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vMerge/>
            <w:tcBorders>
              <w:top w:val="nil"/>
              <w:left w:val="single" w:sz="12" w:space="0" w:color="auto"/>
              <w:bottom w:val="nil"/>
              <w:right w:val="single" w:sz="4"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Право</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География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Физика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2</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2</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Химия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Биология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Информатика и ИКТ</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Искусство (МХК)</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Технология</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ОБЖ</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eastAsia="Times New Roman"/>
                <w:sz w:val="28"/>
                <w:szCs w:val="28"/>
                <w:lang w:eastAsia="ru-RU"/>
              </w:rPr>
              <w:t>-</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ИТОГО</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eastAsia="Times New Roman"/>
                <w:sz w:val="28"/>
                <w:szCs w:val="28"/>
                <w:lang w:eastAsia="ru-RU"/>
              </w:rPr>
            </w:pPr>
            <w:r w:rsidRPr="005434C2">
              <w:rPr>
                <w:rFonts w:eastAsia="Times New Roman"/>
                <w:sz w:val="28"/>
                <w:szCs w:val="28"/>
                <w:lang w:eastAsia="ru-RU"/>
              </w:rPr>
              <w:t>8</w:t>
            </w:r>
          </w:p>
        </w:tc>
        <w:tc>
          <w:tcPr>
            <w:tcW w:w="1711" w:type="dxa"/>
            <w:gridSpan w:val="5"/>
            <w:tcBorders>
              <w:top w:val="single" w:sz="4" w:space="0" w:color="auto"/>
              <w:left w:val="single" w:sz="4" w:space="0" w:color="auto"/>
              <w:bottom w:val="single" w:sz="4" w:space="0" w:color="auto"/>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ind w:left="708"/>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8</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ВСЕГО:</w:t>
            </w:r>
          </w:p>
        </w:tc>
        <w:tc>
          <w:tcPr>
            <w:tcW w:w="20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 xml:space="preserve">         30</w:t>
            </w:r>
          </w:p>
        </w:tc>
        <w:tc>
          <w:tcPr>
            <w:tcW w:w="170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 xml:space="preserve">  30</w:t>
            </w: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nil"/>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nil"/>
              <w:bottom w:val="single" w:sz="12"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748" w:type="dxa"/>
            <w:gridSpan w:val="7"/>
            <w:tcBorders>
              <w:top w:val="single" w:sz="4" w:space="0" w:color="auto"/>
              <w:left w:val="nil"/>
              <w:bottom w:val="single" w:sz="12" w:space="0" w:color="auto"/>
              <w:right w:val="nil"/>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434C2" w:rsidRPr="005434C2" w:rsidTr="00000926">
        <w:trPr>
          <w:gridAfter w:val="1"/>
          <w:wAfter w:w="87" w:type="dxa"/>
          <w:cantSplit/>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227" w:type="dxa"/>
            <w:gridSpan w:val="8"/>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caps/>
                <w:sz w:val="28"/>
                <w:szCs w:val="28"/>
                <w:lang w:eastAsia="ru-RU"/>
              </w:rPr>
            </w:pPr>
            <w:r w:rsidRPr="005434C2">
              <w:rPr>
                <w:rFonts w:ascii="Times New Roman" w:eastAsia="Times New Roman" w:hAnsi="Times New Roman"/>
                <w:sz w:val="28"/>
                <w:szCs w:val="28"/>
                <w:lang w:eastAsia="ru-RU"/>
              </w:rPr>
              <w:t>Компонент образовательного учреждения</w:t>
            </w:r>
          </w:p>
        </w:tc>
      </w:tr>
      <w:tr w:rsidR="005434C2" w:rsidRPr="005434C2" w:rsidTr="00000926">
        <w:trPr>
          <w:gridAfter w:val="1"/>
          <w:wAfter w:w="87" w:type="dxa"/>
          <w:cantSplit/>
          <w:trHeight w:val="31"/>
        </w:trPr>
        <w:tc>
          <w:tcPr>
            <w:tcW w:w="675"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spacing w:after="0" w:line="240" w:lineRule="auto"/>
              <w:rPr>
                <w:rFonts w:ascii="Times New Roman" w:eastAsia="Times New Roman" w:hAnsi="Times New Roman"/>
                <w:caps/>
                <w:sz w:val="28"/>
                <w:szCs w:val="28"/>
                <w:lang w:eastAsia="ru-RU"/>
              </w:rPr>
            </w:pPr>
          </w:p>
        </w:tc>
        <w:tc>
          <w:tcPr>
            <w:tcW w:w="286" w:type="dxa"/>
            <w:tcBorders>
              <w:top w:val="nil"/>
              <w:left w:val="single" w:sz="12" w:space="0" w:color="auto"/>
              <w:bottom w:val="nil"/>
              <w:right w:val="single" w:sz="4"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79" w:type="dxa"/>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ВСЕГО при 5-дневной учебной неделе:</w:t>
            </w:r>
          </w:p>
        </w:tc>
        <w:tc>
          <w:tcPr>
            <w:tcW w:w="20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 xml:space="preserve"> 4</w:t>
            </w:r>
          </w:p>
        </w:tc>
        <w:tc>
          <w:tcPr>
            <w:tcW w:w="170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4</w:t>
            </w:r>
          </w:p>
        </w:tc>
      </w:tr>
      <w:tr w:rsidR="005434C2" w:rsidRPr="005434C2" w:rsidTr="00000926">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Экономика</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 xml:space="preserve">1 </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Русский язык</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Алгебра</w:t>
            </w:r>
            <w:r>
              <w:rPr>
                <w:rFonts w:ascii="Times New Roman" w:eastAsia="Times New Roman" w:hAnsi="Times New Roman"/>
                <w:sz w:val="28"/>
                <w:szCs w:val="28"/>
                <w:lang w:eastAsia="ru-RU"/>
              </w:rPr>
              <w:t xml:space="preserve"> и начала анализа</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Технология</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1</w:t>
            </w:r>
          </w:p>
        </w:tc>
      </w:tr>
      <w:tr w:rsidR="005434C2" w:rsidRPr="005434C2" w:rsidTr="00000926">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ИТОГО:</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4</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4</w:t>
            </w:r>
          </w:p>
        </w:tc>
      </w:tr>
      <w:tr w:rsidR="005434C2" w:rsidRPr="005434C2" w:rsidTr="00000926">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ВСЕГО:</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34</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34</w:t>
            </w:r>
          </w:p>
        </w:tc>
      </w:tr>
      <w:tr w:rsidR="005434C2" w:rsidRPr="005434C2" w:rsidTr="00000926">
        <w:trPr>
          <w:gridAfter w:val="1"/>
          <w:wAfter w:w="87" w:type="dxa"/>
        </w:trPr>
        <w:tc>
          <w:tcPr>
            <w:tcW w:w="4440"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5434C2" w:rsidRPr="005434C2" w:rsidRDefault="005434C2" w:rsidP="005434C2">
            <w:pPr>
              <w:widowControl w:val="0"/>
              <w:autoSpaceDE w:val="0"/>
              <w:autoSpaceDN w:val="0"/>
              <w:adjustRightInd w:val="0"/>
              <w:spacing w:after="0" w:line="240" w:lineRule="auto"/>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Предельно допустимая аудиторная учебная</w:t>
            </w:r>
            <w:r w:rsidRPr="005434C2">
              <w:rPr>
                <w:rFonts w:ascii="Times New Roman" w:eastAsia="Times New Roman" w:hAnsi="Times New Roman"/>
                <w:sz w:val="28"/>
                <w:szCs w:val="28"/>
                <w:lang w:eastAsia="ru-RU"/>
              </w:rPr>
              <w:br/>
              <w:t>нагрузка при 5-дневной учебной неделе</w:t>
            </w:r>
          </w:p>
        </w:tc>
        <w:tc>
          <w:tcPr>
            <w:tcW w:w="2045"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 xml:space="preserve">34 </w:t>
            </w:r>
          </w:p>
        </w:tc>
        <w:tc>
          <w:tcPr>
            <w:tcW w:w="1703" w:type="dxa"/>
            <w:gridSpan w:val="4"/>
            <w:tcBorders>
              <w:top w:val="single" w:sz="12" w:space="0" w:color="auto"/>
              <w:left w:val="single" w:sz="12" w:space="0" w:color="auto"/>
              <w:bottom w:val="single" w:sz="12" w:space="0" w:color="auto"/>
              <w:right w:val="single" w:sz="12" w:space="0" w:color="auto"/>
            </w:tcBorders>
            <w:shd w:val="clear" w:color="auto" w:fill="FFFFFF"/>
            <w:vAlign w:val="center"/>
            <w:hideMark/>
          </w:tcPr>
          <w:p w:rsidR="005434C2" w:rsidRPr="005434C2" w:rsidRDefault="005434C2" w:rsidP="005434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434C2">
              <w:rPr>
                <w:rFonts w:ascii="Times New Roman" w:eastAsia="Times New Roman" w:hAnsi="Times New Roman"/>
                <w:sz w:val="28"/>
                <w:szCs w:val="28"/>
                <w:lang w:eastAsia="ru-RU"/>
              </w:rPr>
              <w:t>34</w:t>
            </w:r>
          </w:p>
        </w:tc>
      </w:tr>
    </w:tbl>
    <w:p w:rsidR="009A1246" w:rsidRDefault="00266EE6" w:rsidP="009A1246">
      <w:pPr>
        <w:spacing w:after="0"/>
        <w:ind w:firstLine="709"/>
        <w:jc w:val="both"/>
        <w:rPr>
          <w:rFonts w:ascii="Times New Roman" w:eastAsia="Times New Roman" w:hAnsi="Times New Roman"/>
          <w:bCs/>
          <w:sz w:val="28"/>
          <w:szCs w:val="28"/>
          <w:lang w:eastAsia="ru-RU"/>
        </w:rPr>
      </w:pPr>
      <w:r w:rsidRPr="0009754A">
        <w:rPr>
          <w:rFonts w:ascii="Times New Roman" w:eastAsia="Times New Roman" w:hAnsi="Times New Roman"/>
          <w:bCs/>
          <w:sz w:val="28"/>
          <w:szCs w:val="28"/>
          <w:lang w:eastAsia="ru-RU"/>
        </w:rPr>
        <w:t>При реализации учебного плана 201</w:t>
      </w:r>
      <w:r w:rsidR="00DC7C26">
        <w:rPr>
          <w:rFonts w:ascii="Times New Roman" w:eastAsia="Times New Roman" w:hAnsi="Times New Roman"/>
          <w:bCs/>
          <w:sz w:val="28"/>
          <w:szCs w:val="28"/>
          <w:lang w:eastAsia="ru-RU"/>
        </w:rPr>
        <w:t>7</w:t>
      </w:r>
      <w:r w:rsidRPr="0009754A">
        <w:rPr>
          <w:rFonts w:ascii="Times New Roman" w:eastAsia="Times New Roman" w:hAnsi="Times New Roman"/>
          <w:bCs/>
          <w:sz w:val="28"/>
          <w:szCs w:val="28"/>
          <w:lang w:eastAsia="ru-RU"/>
        </w:rPr>
        <w:t>-201</w:t>
      </w:r>
      <w:r w:rsidR="00DC7C26">
        <w:rPr>
          <w:rFonts w:ascii="Times New Roman" w:eastAsia="Times New Roman" w:hAnsi="Times New Roman"/>
          <w:bCs/>
          <w:sz w:val="28"/>
          <w:szCs w:val="28"/>
          <w:lang w:eastAsia="ru-RU"/>
        </w:rPr>
        <w:t>8</w:t>
      </w:r>
      <w:r w:rsidRPr="0009754A">
        <w:rPr>
          <w:rFonts w:ascii="Times New Roman" w:eastAsia="Times New Roman" w:hAnsi="Times New Roman"/>
          <w:bCs/>
          <w:sz w:val="28"/>
          <w:szCs w:val="28"/>
          <w:lang w:eastAsia="ru-RU"/>
        </w:rPr>
        <w:t xml:space="preserve"> учебного года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w:t>
      </w:r>
      <w:r w:rsidR="00874E44">
        <w:rPr>
          <w:rFonts w:ascii="Times New Roman" w:eastAsia="Times New Roman" w:hAnsi="Times New Roman"/>
          <w:bCs/>
          <w:sz w:val="28"/>
          <w:szCs w:val="28"/>
          <w:lang w:eastAsia="ru-RU"/>
        </w:rPr>
        <w:t>х государственную аккредитацию.</w:t>
      </w:r>
    </w:p>
    <w:p w:rsidR="009A1246" w:rsidRDefault="00266EE6" w:rsidP="009A1246">
      <w:pPr>
        <w:spacing w:after="0"/>
        <w:ind w:firstLine="709"/>
        <w:jc w:val="both"/>
        <w:rPr>
          <w:rFonts w:ascii="Times New Roman" w:eastAsia="Times New Roman" w:hAnsi="Times New Roman"/>
          <w:bCs/>
          <w:sz w:val="28"/>
          <w:szCs w:val="28"/>
          <w:lang w:eastAsia="ru-RU"/>
        </w:rPr>
      </w:pPr>
      <w:r w:rsidRPr="0009754A">
        <w:rPr>
          <w:rFonts w:ascii="Times New Roman" w:eastAsia="Times New Roman" w:hAnsi="Times New Roman"/>
          <w:bCs/>
          <w:sz w:val="28"/>
          <w:szCs w:val="28"/>
          <w:lang w:eastAsia="ru-RU"/>
        </w:rPr>
        <w:t>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w:t>
      </w:r>
      <w:r w:rsidR="009A1246">
        <w:rPr>
          <w:rFonts w:ascii="Times New Roman" w:eastAsia="Times New Roman" w:hAnsi="Times New Roman"/>
          <w:bCs/>
          <w:sz w:val="28"/>
          <w:szCs w:val="28"/>
          <w:lang w:eastAsia="ru-RU"/>
        </w:rPr>
        <w:t>ния образовательных учреждений.</w:t>
      </w:r>
    </w:p>
    <w:p w:rsidR="00266EE6" w:rsidRPr="009A1246" w:rsidRDefault="004B020A" w:rsidP="009A1246">
      <w:pPr>
        <w:spacing w:after="0"/>
        <w:ind w:firstLine="709"/>
        <w:jc w:val="both"/>
        <w:rPr>
          <w:rFonts w:ascii="Times New Roman" w:eastAsia="Times New Roman" w:hAnsi="Times New Roman"/>
          <w:b/>
          <w:sz w:val="28"/>
          <w:szCs w:val="28"/>
          <w:lang w:eastAsia="ru-RU"/>
        </w:rPr>
      </w:pPr>
      <w:proofErr w:type="gramStart"/>
      <w:r w:rsidRPr="009A1246">
        <w:rPr>
          <w:rFonts w:ascii="Times New Roman" w:eastAsia="Times New Roman" w:hAnsi="Times New Roman"/>
          <w:iCs/>
          <w:sz w:val="28"/>
          <w:szCs w:val="28"/>
          <w:lang w:eastAsia="ru-RU"/>
        </w:rPr>
        <w:lastRenderedPageBreak/>
        <w:t>В</w:t>
      </w:r>
      <w:r w:rsidR="00266EE6" w:rsidRPr="009A1246">
        <w:rPr>
          <w:rFonts w:ascii="Times New Roman" w:eastAsia="Times New Roman" w:hAnsi="Times New Roman"/>
          <w:iCs/>
          <w:sz w:val="28"/>
          <w:szCs w:val="28"/>
          <w:lang w:eastAsia="ru-RU"/>
        </w:rPr>
        <w:t xml:space="preserve"> образовательном процессе используются учебники  в печатной и  электронной форме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w:t>
      </w:r>
      <w:r w:rsidR="009A1246">
        <w:rPr>
          <w:rFonts w:ascii="Times New Roman" w:eastAsia="Times New Roman" w:hAnsi="Times New Roman"/>
          <w:iCs/>
          <w:sz w:val="28"/>
          <w:szCs w:val="28"/>
          <w:lang w:eastAsia="ru-RU"/>
        </w:rPr>
        <w:t>программы среднего</w:t>
      </w:r>
      <w:r w:rsidR="00266EE6" w:rsidRPr="009A1246">
        <w:rPr>
          <w:rFonts w:ascii="Times New Roman" w:eastAsia="Times New Roman" w:hAnsi="Times New Roman"/>
          <w:iCs/>
          <w:sz w:val="28"/>
          <w:szCs w:val="28"/>
          <w:lang w:eastAsia="ru-RU"/>
        </w:rPr>
        <w:t xml:space="preserve"> общего образования.</w:t>
      </w:r>
      <w:r w:rsidR="00266EE6" w:rsidRPr="009A1246">
        <w:rPr>
          <w:rFonts w:ascii="Times New Roman" w:eastAsia="Times New Roman" w:hAnsi="Times New Roman"/>
          <w:bCs/>
          <w:sz w:val="28"/>
          <w:szCs w:val="28"/>
          <w:lang w:eastAsia="ru-RU"/>
        </w:rPr>
        <w:t xml:space="preserve"> </w:t>
      </w:r>
      <w:r w:rsidR="00266EE6" w:rsidRPr="009A1246">
        <w:rPr>
          <w:rFonts w:ascii="Times New Roman" w:eastAsia="Times New Roman" w:hAnsi="Times New Roman"/>
          <w:b/>
          <w:bCs/>
          <w:sz w:val="28"/>
          <w:szCs w:val="28"/>
          <w:lang w:eastAsia="ru-RU"/>
        </w:rPr>
        <w:t xml:space="preserve"> </w:t>
      </w:r>
      <w:proofErr w:type="gramEnd"/>
    </w:p>
    <w:p w:rsidR="00266EE6" w:rsidRPr="0009754A" w:rsidRDefault="00266EE6" w:rsidP="00FF5534">
      <w:pPr>
        <w:spacing w:after="0"/>
        <w:ind w:firstLine="709"/>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Использование электронной формы учебника является правом участников образовательных отношений.</w:t>
      </w:r>
    </w:p>
    <w:p w:rsidR="00266EE6" w:rsidRPr="00530E71" w:rsidRDefault="00266EE6" w:rsidP="00530E71">
      <w:pPr>
        <w:spacing w:after="0"/>
        <w:ind w:firstLine="709"/>
        <w:jc w:val="both"/>
        <w:rPr>
          <w:rFonts w:ascii="Times New Roman" w:eastAsia="Times New Roman" w:hAnsi="Times New Roman"/>
          <w:color w:val="000000"/>
          <w:sz w:val="28"/>
          <w:szCs w:val="28"/>
          <w:lang w:eastAsia="ru-RU"/>
        </w:rPr>
      </w:pPr>
      <w:r w:rsidRPr="0009754A">
        <w:rPr>
          <w:rFonts w:ascii="Times New Roman" w:eastAsia="Times New Roman" w:hAnsi="Times New Roman"/>
          <w:color w:val="000000"/>
          <w:sz w:val="28"/>
          <w:szCs w:val="28"/>
          <w:lang w:eastAsia="ru-RU"/>
        </w:rPr>
        <w:t>При реализации образовательных программ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w:t>
      </w:r>
      <w:r w:rsidR="00530E71">
        <w:rPr>
          <w:rFonts w:ascii="Times New Roman" w:eastAsia="Times New Roman" w:hAnsi="Times New Roman"/>
          <w:color w:val="000000"/>
          <w:sz w:val="28"/>
          <w:szCs w:val="28"/>
          <w:lang w:eastAsia="ru-RU"/>
        </w:rPr>
        <w:t>т места нахождения обучающихся.</w:t>
      </w:r>
    </w:p>
    <w:p w:rsidR="00266EE6" w:rsidRPr="00266EE6" w:rsidRDefault="00266EE6" w:rsidP="00501CF9">
      <w:pPr>
        <w:spacing w:before="100" w:beforeAutospacing="1" w:after="119" w:line="240" w:lineRule="auto"/>
        <w:jc w:val="center"/>
        <w:rPr>
          <w:rFonts w:ascii="Times New Roman" w:eastAsia="Times New Roman" w:hAnsi="Times New Roman"/>
          <w:sz w:val="28"/>
          <w:szCs w:val="28"/>
          <w:lang w:eastAsia="ru-RU"/>
        </w:rPr>
      </w:pPr>
      <w:r w:rsidRPr="00266EE6">
        <w:rPr>
          <w:rFonts w:ascii="Times New Roman" w:eastAsia="Times New Roman" w:hAnsi="Times New Roman"/>
          <w:b/>
          <w:sz w:val="28"/>
          <w:szCs w:val="28"/>
          <w:lang w:eastAsia="ru-RU"/>
        </w:rPr>
        <w:t>Формы промежуточной аттестации</w:t>
      </w:r>
      <w:r w:rsidR="00361D5F">
        <w:rPr>
          <w:rFonts w:ascii="Times New Roman" w:eastAsia="Times New Roman" w:hAnsi="Times New Roman"/>
          <w:b/>
          <w:sz w:val="28"/>
          <w:szCs w:val="28"/>
          <w:lang w:eastAsia="ru-RU"/>
        </w:rPr>
        <w:t xml:space="preserve"> на уровне среднего общего образования.</w:t>
      </w:r>
    </w:p>
    <w:p w:rsidR="00361D5F" w:rsidRDefault="00361D5F" w:rsidP="00361D5F">
      <w:pPr>
        <w:autoSpaceDE w:val="0"/>
        <w:autoSpaceDN w:val="0"/>
        <w:adjustRightInd w:val="0"/>
        <w:spacing w:after="0" w:line="240" w:lineRule="auto"/>
        <w:jc w:val="both"/>
        <w:rPr>
          <w:rFonts w:ascii="Times New Roman" w:eastAsia="Times New Roman" w:hAnsi="Times New Roman"/>
          <w:sz w:val="28"/>
          <w:szCs w:val="28"/>
          <w:lang w:eastAsia="ru-RU"/>
        </w:rPr>
      </w:pPr>
    </w:p>
    <w:p w:rsidR="00361D5F" w:rsidRPr="00361D5F" w:rsidRDefault="00361D5F" w:rsidP="00361D5F">
      <w:pPr>
        <w:autoSpaceDE w:val="0"/>
        <w:autoSpaceDN w:val="0"/>
        <w:adjustRightInd w:val="0"/>
        <w:spacing w:after="0" w:line="240" w:lineRule="auto"/>
        <w:jc w:val="both"/>
        <w:rPr>
          <w:rFonts w:ascii="Times New Roman" w:hAnsi="Times New Roman"/>
          <w:sz w:val="28"/>
          <w:szCs w:val="28"/>
        </w:rPr>
      </w:pPr>
      <w:r w:rsidRPr="00361D5F">
        <w:rPr>
          <w:rFonts w:ascii="Times New Roman" w:eastAsia="Times New Roman" w:hAnsi="Times New Roman"/>
          <w:sz w:val="28"/>
          <w:szCs w:val="28"/>
          <w:lang w:eastAsia="ru-RU"/>
        </w:rPr>
        <w:t xml:space="preserve">Одной из </w:t>
      </w:r>
      <w:r w:rsidRPr="00361D5F">
        <w:rPr>
          <w:rFonts w:ascii="Times New Roman" w:eastAsia="Times New Roman" w:hAnsi="Times New Roman"/>
          <w:bCs/>
          <w:sz w:val="28"/>
          <w:szCs w:val="28"/>
          <w:lang w:eastAsia="ru-RU"/>
        </w:rPr>
        <w:t>форм</w:t>
      </w:r>
      <w:r w:rsidRPr="00361D5F">
        <w:rPr>
          <w:rFonts w:ascii="Times New Roman" w:eastAsia="Times New Roman" w:hAnsi="Times New Roman"/>
          <w:sz w:val="28"/>
          <w:szCs w:val="28"/>
          <w:lang w:eastAsia="ru-RU"/>
        </w:rPr>
        <w:t xml:space="preserve"> </w:t>
      </w:r>
      <w:r w:rsidRPr="00361D5F">
        <w:rPr>
          <w:rFonts w:ascii="Times New Roman" w:eastAsia="Times New Roman" w:hAnsi="Times New Roman"/>
          <w:bCs/>
          <w:sz w:val="28"/>
          <w:szCs w:val="28"/>
          <w:lang w:eastAsia="ru-RU"/>
        </w:rPr>
        <w:t>контроля</w:t>
      </w:r>
      <w:r w:rsidRPr="00361D5F">
        <w:rPr>
          <w:rFonts w:ascii="Times New Roman" w:eastAsia="Times New Roman" w:hAnsi="Times New Roman"/>
          <w:sz w:val="28"/>
          <w:szCs w:val="28"/>
          <w:lang w:eastAsia="ru-RU"/>
        </w:rPr>
        <w:t xml:space="preserve"> в </w:t>
      </w:r>
      <w:r w:rsidRPr="00361D5F">
        <w:rPr>
          <w:rFonts w:ascii="Times New Roman" w:eastAsia="Times New Roman" w:hAnsi="Times New Roman"/>
          <w:bCs/>
          <w:sz w:val="28"/>
          <w:szCs w:val="28"/>
          <w:lang w:eastAsia="ru-RU"/>
        </w:rPr>
        <w:t>школе</w:t>
      </w:r>
      <w:r w:rsidRPr="00361D5F">
        <w:rPr>
          <w:rFonts w:ascii="Times New Roman" w:eastAsia="Times New Roman" w:hAnsi="Times New Roman"/>
          <w:sz w:val="28"/>
          <w:szCs w:val="28"/>
          <w:lang w:eastAsia="ru-RU"/>
        </w:rPr>
        <w:t xml:space="preserve"> является </w:t>
      </w:r>
      <w:r w:rsidRPr="00361D5F">
        <w:rPr>
          <w:rFonts w:ascii="Times New Roman" w:eastAsia="Times New Roman" w:hAnsi="Times New Roman"/>
          <w:bCs/>
          <w:sz w:val="28"/>
          <w:szCs w:val="28"/>
          <w:lang w:eastAsia="ru-RU"/>
        </w:rPr>
        <w:t>промежуточная</w:t>
      </w:r>
      <w:r w:rsidRPr="00361D5F">
        <w:rPr>
          <w:rFonts w:ascii="Times New Roman" w:eastAsia="Times New Roman" w:hAnsi="Times New Roman"/>
          <w:sz w:val="28"/>
          <w:szCs w:val="28"/>
          <w:lang w:eastAsia="ru-RU"/>
        </w:rPr>
        <w:t xml:space="preserve"> </w:t>
      </w:r>
      <w:r w:rsidRPr="00361D5F">
        <w:rPr>
          <w:rFonts w:ascii="Times New Roman" w:eastAsia="Times New Roman" w:hAnsi="Times New Roman"/>
          <w:bCs/>
          <w:sz w:val="28"/>
          <w:szCs w:val="28"/>
          <w:lang w:eastAsia="ru-RU"/>
        </w:rPr>
        <w:t>аттестация.</w:t>
      </w:r>
    </w:p>
    <w:p w:rsidR="00361D5F" w:rsidRDefault="00361D5F" w:rsidP="00361D5F">
      <w:pPr>
        <w:spacing w:after="0" w:line="240" w:lineRule="auto"/>
        <w:jc w:val="both"/>
        <w:rPr>
          <w:rFonts w:ascii="Times New Roman" w:eastAsia="Times New Roman" w:hAnsi="Times New Roman"/>
          <w:color w:val="373737"/>
          <w:sz w:val="28"/>
          <w:szCs w:val="28"/>
          <w:lang w:eastAsia="ru-RU"/>
        </w:rPr>
      </w:pPr>
      <w:r w:rsidRPr="00361D5F">
        <w:rPr>
          <w:rFonts w:ascii="Times New Roman" w:hAnsi="Times New Roman"/>
          <w:sz w:val="28"/>
          <w:szCs w:val="28"/>
        </w:rPr>
        <w:t xml:space="preserve">   </w:t>
      </w:r>
      <w:r w:rsidRPr="00361D5F">
        <w:rPr>
          <w:rFonts w:ascii="Times New Roman" w:eastAsia="Times New Roman" w:hAnsi="Times New Roman"/>
          <w:color w:val="373737"/>
          <w:sz w:val="28"/>
          <w:szCs w:val="28"/>
          <w:lang w:eastAsia="ru-RU"/>
        </w:rPr>
        <w:t xml:space="preserve"> </w:t>
      </w:r>
    </w:p>
    <w:p w:rsidR="00361D5F" w:rsidRPr="00361D5F" w:rsidRDefault="00361D5F" w:rsidP="00361D5F">
      <w:pPr>
        <w:spacing w:after="0"/>
        <w:jc w:val="both"/>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w:t>
      </w:r>
      <w:r w:rsidRPr="00361D5F">
        <w:rPr>
          <w:rFonts w:ascii="Times New Roman" w:eastAsia="Times New Roman" w:hAnsi="Times New Roman"/>
          <w:sz w:val="28"/>
          <w:szCs w:val="28"/>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(ст.58.ч.1 Федерального закона от 29.12.2012 г. № 273-ФЗ «Об образовании в Российской Федерации»).</w:t>
      </w:r>
      <w:r w:rsidRPr="00361D5F">
        <w:rPr>
          <w:rFonts w:ascii="Times New Roman" w:hAnsi="Times New Roman"/>
          <w:sz w:val="28"/>
          <w:szCs w:val="28"/>
        </w:rPr>
        <w:t xml:space="preserve"> </w:t>
      </w:r>
    </w:p>
    <w:p w:rsidR="00361D5F" w:rsidRPr="00361D5F" w:rsidRDefault="00361D5F" w:rsidP="00361D5F">
      <w:pPr>
        <w:spacing w:before="100" w:beforeAutospacing="1" w:after="119"/>
        <w:ind w:firstLine="567"/>
        <w:jc w:val="both"/>
        <w:rPr>
          <w:rFonts w:ascii="Times New Roman" w:hAnsi="Times New Roman"/>
          <w:sz w:val="28"/>
          <w:szCs w:val="28"/>
        </w:rPr>
      </w:pPr>
      <w:r w:rsidRPr="00361D5F">
        <w:rPr>
          <w:rFonts w:ascii="Times New Roman" w:eastAsia="Times New Roman" w:hAnsi="Times New Roman"/>
          <w:sz w:val="28"/>
          <w:szCs w:val="28"/>
          <w:lang w:eastAsia="ru-RU"/>
        </w:rPr>
        <w:t xml:space="preserve">В соответствии с </w:t>
      </w:r>
      <w:r w:rsidR="002113A6">
        <w:rPr>
          <w:rFonts w:ascii="Times New Roman" w:eastAsia="Times New Roman" w:hAnsi="Times New Roman"/>
          <w:sz w:val="28"/>
          <w:szCs w:val="28"/>
          <w:lang w:eastAsia="ru-RU"/>
        </w:rPr>
        <w:t xml:space="preserve"> положением </w:t>
      </w:r>
      <w:r w:rsidRPr="00361D5F">
        <w:rPr>
          <w:rFonts w:ascii="Times New Roman" w:eastAsia="Times New Roman" w:hAnsi="Times New Roman"/>
          <w:sz w:val="28"/>
          <w:szCs w:val="28"/>
          <w:lang w:eastAsia="ru-RU"/>
        </w:rPr>
        <w:t>«</w:t>
      </w:r>
      <w:r w:rsidR="002113A6">
        <w:rPr>
          <w:rFonts w:ascii="Times New Roman" w:eastAsia="Times New Roman" w:hAnsi="Times New Roman"/>
          <w:sz w:val="28"/>
          <w:szCs w:val="28"/>
          <w:lang w:eastAsia="ru-RU"/>
        </w:rPr>
        <w:t>О порядке текущего контроля успеваемости и промежуточной аттестации обучающихся, индивидуального учета результатов освоения   обучающимися образовательных программ</w:t>
      </w:r>
      <w:proofErr w:type="gramStart"/>
      <w:r w:rsidR="002113A6">
        <w:rPr>
          <w:rFonts w:ascii="Times New Roman" w:eastAsia="Times New Roman" w:hAnsi="Times New Roman"/>
          <w:sz w:val="28"/>
          <w:szCs w:val="28"/>
          <w:lang w:eastAsia="ru-RU"/>
        </w:rPr>
        <w:t xml:space="preserve"> ,</w:t>
      </w:r>
      <w:proofErr w:type="gramEnd"/>
      <w:r w:rsidR="002113A6">
        <w:rPr>
          <w:rFonts w:ascii="Times New Roman" w:eastAsia="Times New Roman" w:hAnsi="Times New Roman"/>
          <w:sz w:val="28"/>
          <w:szCs w:val="28"/>
          <w:lang w:eastAsia="ru-RU"/>
        </w:rPr>
        <w:t xml:space="preserve">их формы и периодичностью, хранения в архивах информации об этих результатах на бумажных и (или) электронных носителях» </w:t>
      </w:r>
      <w:r w:rsidRPr="00361D5F">
        <w:rPr>
          <w:rFonts w:ascii="Times New Roman" w:eastAsia="Times New Roman" w:hAnsi="Times New Roman"/>
          <w:sz w:val="28"/>
          <w:szCs w:val="28"/>
          <w:lang w:eastAsia="ru-RU"/>
        </w:rPr>
        <w:t>»</w:t>
      </w:r>
      <w:r>
        <w:rPr>
          <w:rFonts w:ascii="Times New Roman" w:hAnsi="Times New Roman"/>
          <w:sz w:val="28"/>
          <w:szCs w:val="28"/>
        </w:rPr>
        <w:t xml:space="preserve"> </w:t>
      </w:r>
      <w:r>
        <w:rPr>
          <w:rFonts w:ascii="Times New Roman" w:eastAsia="Times New Roman" w:hAnsi="Times New Roman"/>
          <w:sz w:val="28"/>
          <w:szCs w:val="28"/>
          <w:lang w:eastAsia="ru-RU"/>
        </w:rPr>
        <w:t>промежуточная аттестация в 10</w:t>
      </w:r>
      <w:r w:rsidRPr="00361D5F">
        <w:rPr>
          <w:rFonts w:ascii="Times New Roman" w:eastAsia="Times New Roman" w:hAnsi="Times New Roman"/>
          <w:sz w:val="28"/>
          <w:szCs w:val="28"/>
          <w:lang w:eastAsia="ru-RU"/>
        </w:rPr>
        <w:t xml:space="preserve"> классе проводится в конце учебного года по </w:t>
      </w:r>
      <w:r w:rsidR="002113A6">
        <w:rPr>
          <w:rFonts w:ascii="Times New Roman" w:eastAsia="Times New Roman" w:hAnsi="Times New Roman"/>
          <w:sz w:val="28"/>
          <w:szCs w:val="28"/>
          <w:lang w:eastAsia="ru-RU"/>
        </w:rPr>
        <w:t>трем</w:t>
      </w:r>
      <w:r w:rsidRPr="00361D5F">
        <w:rPr>
          <w:rFonts w:ascii="Times New Roman" w:eastAsia="Times New Roman" w:hAnsi="Times New Roman"/>
          <w:sz w:val="28"/>
          <w:szCs w:val="28"/>
          <w:lang w:eastAsia="ru-RU"/>
        </w:rPr>
        <w:t xml:space="preserve"> предме</w:t>
      </w:r>
      <w:r>
        <w:rPr>
          <w:rFonts w:ascii="Times New Roman" w:eastAsia="Times New Roman" w:hAnsi="Times New Roman"/>
          <w:sz w:val="28"/>
          <w:szCs w:val="28"/>
          <w:lang w:eastAsia="ru-RU"/>
        </w:rPr>
        <w:t xml:space="preserve">там  с учётом требований ФК ГОС и </w:t>
      </w:r>
      <w:r w:rsidRPr="00361D5F">
        <w:rPr>
          <w:rFonts w:ascii="Times New Roman" w:hAnsi="Times New Roman"/>
          <w:sz w:val="28"/>
          <w:szCs w:val="28"/>
        </w:rPr>
        <w:t>представляет собой форму контроля (оценки) освоения</w:t>
      </w:r>
      <w:r>
        <w:rPr>
          <w:rFonts w:ascii="Times New Roman" w:hAnsi="Times New Roman"/>
          <w:sz w:val="28"/>
          <w:szCs w:val="28"/>
        </w:rPr>
        <w:t xml:space="preserve"> </w:t>
      </w:r>
      <w:proofErr w:type="gramStart"/>
      <w:r w:rsidRPr="00361D5F">
        <w:rPr>
          <w:rFonts w:ascii="Times New Roman" w:hAnsi="Times New Roman"/>
          <w:sz w:val="28"/>
          <w:szCs w:val="28"/>
        </w:rPr>
        <w:t>обучающимися</w:t>
      </w:r>
      <w:proofErr w:type="gramEnd"/>
      <w:r w:rsidRPr="00361D5F">
        <w:rPr>
          <w:rFonts w:ascii="Times New Roman" w:hAnsi="Times New Roman"/>
          <w:sz w:val="28"/>
          <w:szCs w:val="28"/>
        </w:rPr>
        <w:t xml:space="preserve"> </w:t>
      </w:r>
      <w:r w:rsidRPr="00361D5F">
        <w:rPr>
          <w:rFonts w:ascii="Times New Roman" w:eastAsia="Times New Roman" w:hAnsi="Times New Roman"/>
          <w:sz w:val="28"/>
          <w:szCs w:val="28"/>
          <w:lang w:eastAsia="ru-RU"/>
        </w:rPr>
        <w:t>школы учебной программы, предусмотренной по предмету в рамках основной обр</w:t>
      </w:r>
      <w:r>
        <w:rPr>
          <w:rFonts w:ascii="Times New Roman" w:eastAsia="Times New Roman" w:hAnsi="Times New Roman"/>
          <w:sz w:val="28"/>
          <w:szCs w:val="28"/>
          <w:lang w:eastAsia="ru-RU"/>
        </w:rPr>
        <w:t>азовательной программы среднего</w:t>
      </w:r>
      <w:r w:rsidRPr="00361D5F">
        <w:rPr>
          <w:rFonts w:ascii="Times New Roman" w:eastAsia="Times New Roman" w:hAnsi="Times New Roman"/>
          <w:sz w:val="28"/>
          <w:szCs w:val="28"/>
          <w:lang w:eastAsia="ru-RU"/>
        </w:rPr>
        <w:t xml:space="preserve"> общего образования.</w:t>
      </w:r>
      <w:r w:rsidRPr="00361D5F">
        <w:rPr>
          <w:rFonts w:ascii="Times New Roman" w:hAnsi="Times New Roman"/>
          <w:sz w:val="28"/>
          <w:szCs w:val="28"/>
        </w:rPr>
        <w:t xml:space="preserve"> </w:t>
      </w:r>
    </w:p>
    <w:p w:rsidR="00361D5F" w:rsidRPr="003911AE" w:rsidRDefault="00361D5F" w:rsidP="00361D5F">
      <w:pPr>
        <w:spacing w:after="0" w:line="240" w:lineRule="auto"/>
        <w:jc w:val="both"/>
        <w:rPr>
          <w:rFonts w:ascii="Times New Roman" w:eastAsia="Times New Roman" w:hAnsi="Times New Roman"/>
          <w:sz w:val="28"/>
          <w:szCs w:val="28"/>
          <w:lang w:eastAsia="ru-RU"/>
        </w:rPr>
      </w:pPr>
      <w:r w:rsidRPr="00361D5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61D5F">
        <w:rPr>
          <w:rFonts w:ascii="Times New Roman" w:hAnsi="Times New Roman"/>
          <w:sz w:val="28"/>
          <w:szCs w:val="28"/>
          <w:lang w:eastAsia="ru-RU"/>
        </w:rPr>
        <w:t>Годовую промежуточную аттес</w:t>
      </w:r>
      <w:r>
        <w:rPr>
          <w:rFonts w:ascii="Times New Roman" w:hAnsi="Times New Roman"/>
          <w:sz w:val="28"/>
          <w:szCs w:val="28"/>
          <w:lang w:eastAsia="ru-RU"/>
        </w:rPr>
        <w:t>тацию проходят все обучающиеся 10</w:t>
      </w:r>
      <w:r w:rsidRPr="00361D5F">
        <w:rPr>
          <w:rFonts w:ascii="Times New Roman" w:hAnsi="Times New Roman"/>
          <w:sz w:val="28"/>
          <w:szCs w:val="28"/>
          <w:lang w:eastAsia="ru-RU"/>
        </w:rPr>
        <w:t xml:space="preserve"> класса</w:t>
      </w:r>
      <w:r w:rsidRPr="00361D5F">
        <w:rPr>
          <w:rFonts w:ascii="Times New Roman" w:hAnsi="Times New Roman"/>
          <w:sz w:val="28"/>
          <w:szCs w:val="28"/>
        </w:rPr>
        <w:t xml:space="preserve"> </w:t>
      </w:r>
      <w:r w:rsidR="00DC7C26">
        <w:t xml:space="preserve">МБОУ </w:t>
      </w:r>
      <w:r w:rsidR="00DC7C26" w:rsidRPr="003911AE">
        <w:rPr>
          <w:rFonts w:ascii="Times New Roman" w:hAnsi="Times New Roman"/>
          <w:sz w:val="28"/>
          <w:szCs w:val="28"/>
        </w:rPr>
        <w:t>Верхнеталовской   СОШ</w:t>
      </w:r>
      <w:r w:rsidRPr="003911AE">
        <w:rPr>
          <w:rFonts w:ascii="Times New Roman" w:hAnsi="Times New Roman"/>
          <w:sz w:val="28"/>
          <w:szCs w:val="28"/>
          <w:lang w:eastAsia="ru-RU"/>
        </w:rPr>
        <w:t xml:space="preserve">. </w:t>
      </w:r>
    </w:p>
    <w:p w:rsidR="00361D5F" w:rsidRPr="00361D5F" w:rsidRDefault="00361D5F" w:rsidP="00361D5F">
      <w:pPr>
        <w:spacing w:after="0" w:line="240" w:lineRule="auto"/>
        <w:jc w:val="both"/>
        <w:rPr>
          <w:rFonts w:ascii="Times New Roman" w:eastAsia="Times New Roman" w:hAnsi="Times New Roman"/>
          <w:sz w:val="28"/>
          <w:szCs w:val="28"/>
          <w:lang w:eastAsia="ru-RU"/>
        </w:rPr>
      </w:pPr>
    </w:p>
    <w:p w:rsidR="00361D5F" w:rsidRPr="00361D5F" w:rsidRDefault="00361D5F" w:rsidP="00361D5F">
      <w:pPr>
        <w:spacing w:after="0" w:line="240" w:lineRule="auto"/>
        <w:jc w:val="both"/>
        <w:rPr>
          <w:rFonts w:ascii="Times New Roman" w:eastAsia="Times New Roman" w:hAnsi="Times New Roman"/>
          <w:sz w:val="28"/>
          <w:szCs w:val="28"/>
          <w:lang w:eastAsia="ru-RU"/>
        </w:rPr>
      </w:pPr>
      <w:r w:rsidRPr="00361D5F">
        <w:rPr>
          <w:rFonts w:ascii="Times New Roman" w:eastAsia="Times New Roman" w:hAnsi="Times New Roman"/>
          <w:sz w:val="28"/>
          <w:szCs w:val="28"/>
          <w:lang w:eastAsia="ru-RU"/>
        </w:rPr>
        <w:lastRenderedPageBreak/>
        <w:t xml:space="preserve">     К основным формам промежуточно</w:t>
      </w:r>
      <w:r>
        <w:rPr>
          <w:rFonts w:ascii="Times New Roman" w:eastAsia="Times New Roman" w:hAnsi="Times New Roman"/>
          <w:sz w:val="28"/>
          <w:szCs w:val="28"/>
          <w:lang w:eastAsia="ru-RU"/>
        </w:rPr>
        <w:t>й аттестации на уровне среднего</w:t>
      </w:r>
      <w:r w:rsidRPr="00361D5F">
        <w:rPr>
          <w:rFonts w:ascii="Times New Roman" w:eastAsia="Times New Roman" w:hAnsi="Times New Roman"/>
          <w:sz w:val="28"/>
          <w:szCs w:val="28"/>
          <w:lang w:eastAsia="ru-RU"/>
        </w:rPr>
        <w:t xml:space="preserve"> общего образования относятся:</w:t>
      </w:r>
    </w:p>
    <w:p w:rsidR="00361D5F" w:rsidRPr="00361D5F" w:rsidRDefault="00361D5F" w:rsidP="00361D5F">
      <w:pPr>
        <w:spacing w:after="0" w:line="240" w:lineRule="auto"/>
        <w:jc w:val="both"/>
        <w:rPr>
          <w:rFonts w:ascii="Times New Roman" w:eastAsia="Times New Roman" w:hAnsi="Times New Roman"/>
          <w:sz w:val="28"/>
          <w:szCs w:val="28"/>
          <w:lang w:eastAsia="ru-RU"/>
        </w:rPr>
      </w:pPr>
    </w:p>
    <w:p w:rsidR="00361D5F" w:rsidRPr="00361D5F" w:rsidRDefault="00361D5F" w:rsidP="00361D5F">
      <w:pPr>
        <w:spacing w:after="0" w:line="240" w:lineRule="auto"/>
        <w:jc w:val="both"/>
        <w:rPr>
          <w:rFonts w:ascii="Times New Roman" w:eastAsia="Times New Roman" w:hAnsi="Times New Roman"/>
          <w:sz w:val="28"/>
          <w:szCs w:val="28"/>
          <w:lang w:eastAsia="ru-RU"/>
        </w:rPr>
      </w:pPr>
      <w:r w:rsidRPr="00361D5F">
        <w:rPr>
          <w:rFonts w:ascii="Times New Roman" w:eastAsia="Times New Roman" w:hAnsi="Times New Roman"/>
          <w:sz w:val="28"/>
          <w:szCs w:val="28"/>
          <w:lang w:eastAsia="ru-RU"/>
        </w:rPr>
        <w:t xml:space="preserve">1. Тестирование </w:t>
      </w:r>
    </w:p>
    <w:p w:rsidR="00361D5F" w:rsidRPr="00361D5F" w:rsidRDefault="00361D5F" w:rsidP="00361D5F">
      <w:pPr>
        <w:spacing w:after="0" w:line="240" w:lineRule="auto"/>
        <w:jc w:val="both"/>
        <w:rPr>
          <w:rFonts w:ascii="Times New Roman" w:eastAsia="Times New Roman" w:hAnsi="Times New Roman"/>
          <w:sz w:val="28"/>
          <w:szCs w:val="28"/>
          <w:lang w:eastAsia="ru-RU"/>
        </w:rPr>
      </w:pPr>
      <w:r w:rsidRPr="00361D5F">
        <w:rPr>
          <w:rFonts w:ascii="Times New Roman" w:eastAsia="Times New Roman" w:hAnsi="Times New Roman"/>
          <w:sz w:val="28"/>
          <w:szCs w:val="28"/>
          <w:lang w:eastAsia="ru-RU"/>
        </w:rPr>
        <w:t>2. Письменная контрольная работа.</w:t>
      </w:r>
    </w:p>
    <w:p w:rsidR="00361D5F" w:rsidRPr="00361D5F" w:rsidRDefault="00361D5F" w:rsidP="00361D5F">
      <w:pPr>
        <w:spacing w:after="0" w:line="240" w:lineRule="auto"/>
        <w:jc w:val="both"/>
        <w:rPr>
          <w:rFonts w:ascii="Times New Roman" w:eastAsia="Times New Roman" w:hAnsi="Times New Roman"/>
          <w:sz w:val="28"/>
          <w:szCs w:val="28"/>
          <w:lang w:eastAsia="ru-RU"/>
        </w:rPr>
      </w:pPr>
      <w:r w:rsidRPr="00361D5F">
        <w:rPr>
          <w:rFonts w:ascii="Times New Roman" w:eastAsia="Times New Roman" w:hAnsi="Times New Roman"/>
          <w:sz w:val="28"/>
          <w:szCs w:val="28"/>
          <w:lang w:eastAsia="ru-RU"/>
        </w:rPr>
        <w:t xml:space="preserve">3. Диктант с грамматическим заданием. </w:t>
      </w:r>
    </w:p>
    <w:p w:rsidR="00361D5F" w:rsidRPr="00361D5F" w:rsidRDefault="00361D5F" w:rsidP="00361D5F">
      <w:pPr>
        <w:spacing w:after="0" w:line="240" w:lineRule="auto"/>
        <w:jc w:val="both"/>
        <w:rPr>
          <w:rFonts w:ascii="Times New Roman" w:eastAsia="Times New Roman" w:hAnsi="Times New Roman"/>
          <w:sz w:val="28"/>
          <w:szCs w:val="28"/>
          <w:lang w:eastAsia="ru-RU"/>
        </w:rPr>
      </w:pPr>
      <w:r w:rsidRPr="00361D5F">
        <w:rPr>
          <w:rFonts w:ascii="Times New Roman" w:eastAsia="Times New Roman" w:hAnsi="Times New Roman"/>
          <w:sz w:val="28"/>
          <w:szCs w:val="28"/>
          <w:lang w:eastAsia="ru-RU"/>
        </w:rPr>
        <w:t>4.Изложение.</w:t>
      </w:r>
    </w:p>
    <w:p w:rsidR="00361D5F" w:rsidRPr="00361D5F" w:rsidRDefault="00361D5F" w:rsidP="00361D5F">
      <w:pPr>
        <w:spacing w:after="0" w:line="240" w:lineRule="auto"/>
        <w:jc w:val="both"/>
        <w:rPr>
          <w:rFonts w:ascii="Times New Roman" w:eastAsia="Times New Roman" w:hAnsi="Times New Roman"/>
          <w:sz w:val="28"/>
          <w:szCs w:val="28"/>
          <w:lang w:eastAsia="ru-RU"/>
        </w:rPr>
      </w:pPr>
      <w:r w:rsidRPr="00361D5F">
        <w:rPr>
          <w:rFonts w:ascii="Times New Roman" w:eastAsia="Times New Roman" w:hAnsi="Times New Roman"/>
          <w:sz w:val="28"/>
          <w:szCs w:val="28"/>
          <w:lang w:eastAsia="ru-RU"/>
        </w:rPr>
        <w:t>5. Презентация учебного проекта или учебного исследования.</w:t>
      </w:r>
    </w:p>
    <w:p w:rsidR="00361D5F" w:rsidRPr="00361D5F" w:rsidRDefault="00361D5F" w:rsidP="00361D5F">
      <w:pPr>
        <w:spacing w:after="0" w:line="240" w:lineRule="auto"/>
        <w:jc w:val="both"/>
        <w:rPr>
          <w:rFonts w:ascii="Times New Roman" w:eastAsia="Times New Roman" w:hAnsi="Times New Roman"/>
          <w:sz w:val="28"/>
          <w:szCs w:val="28"/>
          <w:lang w:eastAsia="ru-RU"/>
        </w:rPr>
      </w:pPr>
      <w:r w:rsidRPr="00361D5F">
        <w:rPr>
          <w:rFonts w:ascii="Times New Roman" w:eastAsia="Times New Roman" w:hAnsi="Times New Roman"/>
          <w:sz w:val="28"/>
          <w:szCs w:val="28"/>
          <w:lang w:eastAsia="ru-RU"/>
        </w:rPr>
        <w:t>6. Результаты по нормативам физического развития.</w:t>
      </w:r>
    </w:p>
    <w:p w:rsidR="00361D5F" w:rsidRPr="00361D5F" w:rsidRDefault="00361D5F" w:rsidP="00B91468">
      <w:pPr>
        <w:spacing w:before="150" w:after="0"/>
        <w:ind w:right="75"/>
        <w:jc w:val="both"/>
        <w:textAlignment w:val="top"/>
        <w:rPr>
          <w:rFonts w:ascii="Times New Roman" w:eastAsia="Times New Roman" w:hAnsi="Times New Roman"/>
          <w:color w:val="000000"/>
          <w:sz w:val="18"/>
          <w:szCs w:val="18"/>
          <w:lang w:eastAsia="ru-RU"/>
        </w:rPr>
      </w:pPr>
      <w:r w:rsidRPr="00361D5F">
        <w:rPr>
          <w:rFonts w:ascii="Times New Roman" w:eastAsia="Times New Roman" w:hAnsi="Times New Roman"/>
          <w:iCs/>
          <w:sz w:val="28"/>
          <w:szCs w:val="28"/>
          <w:lang w:eastAsia="ru-RU"/>
        </w:rPr>
        <w:t xml:space="preserve">    Предметы, форма, сроки,  порядок проведения промежуточной аттестации обучающихся за год принимаются решением Педагогического совета школы, утверждаются приказом по школе и в 3-х </w:t>
      </w:r>
      <w:proofErr w:type="spellStart"/>
      <w:r w:rsidRPr="00361D5F">
        <w:rPr>
          <w:rFonts w:ascii="Times New Roman" w:eastAsia="Times New Roman" w:hAnsi="Times New Roman"/>
          <w:iCs/>
          <w:sz w:val="28"/>
          <w:szCs w:val="28"/>
          <w:lang w:eastAsia="ru-RU"/>
        </w:rPr>
        <w:t>дневный</w:t>
      </w:r>
      <w:proofErr w:type="spellEnd"/>
      <w:r w:rsidRPr="00361D5F">
        <w:rPr>
          <w:rFonts w:ascii="Times New Roman" w:eastAsia="Times New Roman" w:hAnsi="Times New Roman"/>
          <w:iCs/>
          <w:sz w:val="28"/>
          <w:szCs w:val="28"/>
          <w:lang w:eastAsia="ru-RU"/>
        </w:rPr>
        <w:t xml:space="preserve"> срок классными руководителями </w:t>
      </w:r>
      <w:r w:rsidRPr="00361D5F">
        <w:rPr>
          <w:rFonts w:ascii="Times New Roman" w:eastAsia="Times New Roman" w:hAnsi="Times New Roman"/>
          <w:color w:val="000000"/>
          <w:sz w:val="21"/>
          <w:szCs w:val="21"/>
          <w:lang w:eastAsia="ru-RU"/>
        </w:rPr>
        <w:t xml:space="preserve"> </w:t>
      </w:r>
      <w:r w:rsidRPr="00361D5F">
        <w:rPr>
          <w:rFonts w:ascii="Times New Roman" w:eastAsia="Times New Roman" w:hAnsi="Times New Roman"/>
          <w:iCs/>
          <w:sz w:val="28"/>
          <w:szCs w:val="28"/>
          <w:lang w:eastAsia="ru-RU"/>
        </w:rPr>
        <w:t>доводятся до сведения всех участников образовательного процесса: учителей, обучающихся и их родителей (законных представителей).</w:t>
      </w:r>
    </w:p>
    <w:p w:rsidR="00361D5F" w:rsidRPr="00361D5F" w:rsidRDefault="00361D5F" w:rsidP="00B91468">
      <w:pPr>
        <w:autoSpaceDE w:val="0"/>
        <w:autoSpaceDN w:val="0"/>
        <w:adjustRightInd w:val="0"/>
        <w:spacing w:after="0"/>
        <w:jc w:val="both"/>
        <w:rPr>
          <w:rFonts w:ascii="Times New Roman" w:hAnsi="Times New Roman"/>
          <w:sz w:val="28"/>
          <w:szCs w:val="28"/>
        </w:rPr>
      </w:pPr>
      <w:r w:rsidRPr="00361D5F">
        <w:rPr>
          <w:rFonts w:ascii="Times New Roman" w:hAnsi="Times New Roman"/>
          <w:sz w:val="28"/>
          <w:szCs w:val="28"/>
        </w:rPr>
        <w:t xml:space="preserve">   </w:t>
      </w:r>
    </w:p>
    <w:p w:rsidR="00D7398F" w:rsidRDefault="00361D5F" w:rsidP="00B91468">
      <w:pPr>
        <w:shd w:val="clear" w:color="auto" w:fill="FFFFFF"/>
        <w:autoSpaceDE w:val="0"/>
        <w:autoSpaceDN w:val="0"/>
        <w:adjustRightInd w:val="0"/>
        <w:spacing w:after="0"/>
        <w:jc w:val="both"/>
        <w:rPr>
          <w:rFonts w:ascii="Times New Roman" w:hAnsi="Times New Roman"/>
          <w:sz w:val="28"/>
          <w:szCs w:val="28"/>
        </w:rPr>
      </w:pPr>
      <w:r w:rsidRPr="00361D5F">
        <w:rPr>
          <w:rFonts w:ascii="Times New Roman" w:hAnsi="Times New Roman"/>
          <w:sz w:val="28"/>
          <w:szCs w:val="28"/>
        </w:rPr>
        <w:t xml:space="preserve">    </w:t>
      </w:r>
      <w:r w:rsidR="00D7398F">
        <w:rPr>
          <w:rFonts w:ascii="Times New Roman" w:hAnsi="Times New Roman"/>
          <w:sz w:val="28"/>
          <w:szCs w:val="28"/>
        </w:rPr>
        <w:t xml:space="preserve">   </w:t>
      </w:r>
      <w:r w:rsidRPr="00361D5F">
        <w:rPr>
          <w:rFonts w:ascii="Times New Roman" w:hAnsi="Times New Roman"/>
          <w:sz w:val="28"/>
          <w:szCs w:val="28"/>
        </w:rPr>
        <w:t>В соответствии с требованиями ФК ГОС основной целью промежуточной</w:t>
      </w:r>
    </w:p>
    <w:p w:rsidR="00361D5F" w:rsidRPr="00361D5F" w:rsidRDefault="00D7398F" w:rsidP="00B91468">
      <w:p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аттестации в средней </w:t>
      </w:r>
      <w:r w:rsidR="00361D5F" w:rsidRPr="00361D5F">
        <w:rPr>
          <w:rFonts w:ascii="Times New Roman" w:hAnsi="Times New Roman"/>
          <w:sz w:val="28"/>
          <w:szCs w:val="28"/>
        </w:rPr>
        <w:t xml:space="preserve"> школе является определение качества и уровня</w:t>
      </w:r>
    </w:p>
    <w:p w:rsidR="00361D5F" w:rsidRPr="00361D5F" w:rsidRDefault="00361D5F" w:rsidP="00B91468">
      <w:pPr>
        <w:shd w:val="clear" w:color="auto" w:fill="FFFFFF"/>
        <w:autoSpaceDE w:val="0"/>
        <w:autoSpaceDN w:val="0"/>
        <w:adjustRightInd w:val="0"/>
        <w:spacing w:after="0"/>
        <w:jc w:val="both"/>
        <w:rPr>
          <w:rFonts w:ascii="Times New Roman" w:hAnsi="Times New Roman"/>
          <w:sz w:val="28"/>
          <w:szCs w:val="28"/>
        </w:rPr>
      </w:pPr>
      <w:r w:rsidRPr="00361D5F">
        <w:rPr>
          <w:rFonts w:ascii="Times New Roman" w:hAnsi="Times New Roman"/>
          <w:sz w:val="28"/>
          <w:szCs w:val="28"/>
        </w:rPr>
        <w:t>предметных результатов освоения обр</w:t>
      </w:r>
      <w:r w:rsidR="00D7398F">
        <w:rPr>
          <w:rFonts w:ascii="Times New Roman" w:hAnsi="Times New Roman"/>
          <w:sz w:val="28"/>
          <w:szCs w:val="28"/>
        </w:rPr>
        <w:t>азовательной программы среднего</w:t>
      </w:r>
      <w:r w:rsidRPr="00361D5F">
        <w:rPr>
          <w:rFonts w:ascii="Times New Roman" w:hAnsi="Times New Roman"/>
          <w:sz w:val="28"/>
          <w:szCs w:val="28"/>
        </w:rPr>
        <w:t xml:space="preserve"> общего образования, соотнесение этого уровня с требованиями федерального компонента государственного образовательного стандарта.</w:t>
      </w:r>
    </w:p>
    <w:p w:rsidR="00361D5F" w:rsidRPr="00361D5F" w:rsidRDefault="00361D5F" w:rsidP="00D7398F">
      <w:pPr>
        <w:autoSpaceDE w:val="0"/>
        <w:autoSpaceDN w:val="0"/>
        <w:adjustRightInd w:val="0"/>
        <w:spacing w:after="0" w:line="240" w:lineRule="auto"/>
        <w:jc w:val="both"/>
        <w:rPr>
          <w:rFonts w:ascii="Times New Roman" w:eastAsia="Times New Roman" w:hAnsi="Times New Roman"/>
          <w:sz w:val="28"/>
          <w:szCs w:val="28"/>
          <w:lang w:eastAsia="ru-RU"/>
        </w:rPr>
      </w:pPr>
    </w:p>
    <w:p w:rsidR="00361D5F" w:rsidRPr="00361D5F" w:rsidRDefault="00D7398F" w:rsidP="00D7398F">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61D5F" w:rsidRPr="00361D5F">
        <w:rPr>
          <w:rFonts w:ascii="Times New Roman" w:eastAsia="Times New Roman" w:hAnsi="Times New Roman"/>
          <w:sz w:val="28"/>
          <w:szCs w:val="28"/>
          <w:lang w:eastAsia="ru-RU"/>
        </w:rPr>
        <w:t xml:space="preserve">Контроль за организацией и проведением промежуточной аттестации </w:t>
      </w:r>
    </w:p>
    <w:p w:rsidR="00361D5F" w:rsidRPr="00361D5F" w:rsidRDefault="00361D5F" w:rsidP="00D7398F">
      <w:pPr>
        <w:autoSpaceDE w:val="0"/>
        <w:autoSpaceDN w:val="0"/>
        <w:adjustRightInd w:val="0"/>
        <w:spacing w:after="0" w:line="240" w:lineRule="auto"/>
        <w:jc w:val="both"/>
        <w:rPr>
          <w:rFonts w:ascii="Times New Roman" w:eastAsia="Times New Roman" w:hAnsi="Times New Roman"/>
          <w:sz w:val="28"/>
          <w:szCs w:val="28"/>
          <w:lang w:eastAsia="ru-RU"/>
        </w:rPr>
      </w:pPr>
      <w:r w:rsidRPr="00361D5F">
        <w:rPr>
          <w:rFonts w:ascii="Times New Roman" w:eastAsia="Times New Roman" w:hAnsi="Times New Roman"/>
          <w:sz w:val="28"/>
          <w:szCs w:val="28"/>
          <w:lang w:eastAsia="ru-RU"/>
        </w:rPr>
        <w:t>осуществляет заместитель директора школы по учебно-воспитательной работе.</w:t>
      </w:r>
    </w:p>
    <w:p w:rsidR="00530E71" w:rsidRPr="00336756" w:rsidRDefault="00361D5F" w:rsidP="00336756">
      <w:pPr>
        <w:spacing w:before="100" w:beforeAutospacing="1" w:after="119" w:line="240" w:lineRule="auto"/>
        <w:ind w:firstLine="567"/>
        <w:jc w:val="both"/>
        <w:rPr>
          <w:rFonts w:ascii="Times New Roman" w:eastAsia="Times New Roman" w:hAnsi="Times New Roman"/>
          <w:sz w:val="28"/>
          <w:szCs w:val="28"/>
          <w:lang w:eastAsia="ru-RU"/>
        </w:rPr>
      </w:pPr>
      <w:r w:rsidRPr="00361D5F">
        <w:rPr>
          <w:rFonts w:ascii="Times New Roman" w:eastAsia="Times New Roman" w:hAnsi="Times New Roman"/>
          <w:iCs/>
          <w:sz w:val="28"/>
          <w:szCs w:val="28"/>
          <w:lang w:eastAsia="ru-RU"/>
        </w:rPr>
        <w:t>Итоги годовой промежуточной аттестации обсуждаются и анализируются на заседаниях методических объединений учителей и Педагогического</w:t>
      </w:r>
      <w:r w:rsidR="00336756">
        <w:rPr>
          <w:rFonts w:ascii="Times New Roman" w:eastAsia="Times New Roman" w:hAnsi="Times New Roman"/>
          <w:sz w:val="28"/>
          <w:szCs w:val="28"/>
          <w:lang w:eastAsia="ru-RU"/>
        </w:rPr>
        <w:t xml:space="preserve"> совета.</w:t>
      </w:r>
    </w:p>
    <w:p w:rsidR="00530E71" w:rsidRPr="009E18C7" w:rsidRDefault="00530E71" w:rsidP="009E18C7">
      <w:pPr>
        <w:pStyle w:val="Standard"/>
        <w:ind w:firstLine="0"/>
      </w:pPr>
    </w:p>
    <w:p w:rsidR="00DC7C26" w:rsidRDefault="00DC7C26" w:rsidP="00445569">
      <w:pPr>
        <w:suppressAutoHyphens/>
        <w:spacing w:after="0" w:line="240" w:lineRule="auto"/>
        <w:jc w:val="center"/>
        <w:rPr>
          <w:rFonts w:ascii="Times New Roman" w:eastAsia="Times New Roman" w:hAnsi="Times New Roman"/>
          <w:b/>
          <w:sz w:val="32"/>
          <w:szCs w:val="32"/>
          <w:lang w:eastAsia="zh-CN"/>
        </w:rPr>
      </w:pPr>
    </w:p>
    <w:p w:rsidR="00DC7C26" w:rsidRDefault="00DC7C26" w:rsidP="00445569">
      <w:pPr>
        <w:suppressAutoHyphens/>
        <w:spacing w:after="0" w:line="240" w:lineRule="auto"/>
        <w:jc w:val="center"/>
        <w:rPr>
          <w:rFonts w:ascii="Times New Roman" w:eastAsia="Times New Roman" w:hAnsi="Times New Roman"/>
          <w:b/>
          <w:sz w:val="32"/>
          <w:szCs w:val="32"/>
          <w:lang w:eastAsia="zh-CN"/>
        </w:rPr>
      </w:pPr>
    </w:p>
    <w:p w:rsidR="00DC7C26" w:rsidRDefault="00DC7C26" w:rsidP="00445569">
      <w:pPr>
        <w:suppressAutoHyphens/>
        <w:spacing w:after="0" w:line="240" w:lineRule="auto"/>
        <w:jc w:val="center"/>
        <w:rPr>
          <w:rFonts w:ascii="Times New Roman" w:eastAsia="Times New Roman" w:hAnsi="Times New Roman"/>
          <w:b/>
          <w:sz w:val="32"/>
          <w:szCs w:val="32"/>
          <w:lang w:eastAsia="zh-CN"/>
        </w:rPr>
      </w:pPr>
    </w:p>
    <w:p w:rsidR="00445569" w:rsidRPr="00445569" w:rsidRDefault="002C19C0" w:rsidP="00445569">
      <w:pPr>
        <w:suppressAutoHyphens/>
        <w:spacing w:after="0" w:line="240" w:lineRule="auto"/>
        <w:jc w:val="center"/>
        <w:rPr>
          <w:rFonts w:ascii="Times New Roman" w:eastAsia="Times New Roman" w:hAnsi="Times New Roman"/>
          <w:b/>
          <w:sz w:val="32"/>
          <w:szCs w:val="32"/>
          <w:lang w:eastAsia="zh-CN"/>
        </w:rPr>
      </w:pPr>
      <w:r>
        <w:rPr>
          <w:rFonts w:ascii="Times New Roman" w:eastAsia="Times New Roman" w:hAnsi="Times New Roman"/>
          <w:b/>
          <w:sz w:val="32"/>
          <w:szCs w:val="32"/>
          <w:lang w:eastAsia="zh-CN"/>
        </w:rPr>
        <w:t>3</w:t>
      </w:r>
      <w:r w:rsidR="00445569" w:rsidRPr="00445569">
        <w:rPr>
          <w:rFonts w:ascii="Times New Roman" w:eastAsia="Times New Roman" w:hAnsi="Times New Roman"/>
          <w:b/>
          <w:sz w:val="32"/>
          <w:szCs w:val="32"/>
          <w:lang w:eastAsia="zh-CN"/>
        </w:rPr>
        <w:t>.</w:t>
      </w:r>
      <w:r w:rsidR="00EA59CA">
        <w:rPr>
          <w:rFonts w:ascii="Times New Roman" w:eastAsia="Times New Roman" w:hAnsi="Times New Roman"/>
          <w:b/>
          <w:sz w:val="32"/>
          <w:szCs w:val="32"/>
          <w:lang w:eastAsia="zh-CN"/>
        </w:rPr>
        <w:t xml:space="preserve"> К</w:t>
      </w:r>
      <w:r w:rsidR="00445569" w:rsidRPr="00445569">
        <w:rPr>
          <w:rFonts w:ascii="Times New Roman" w:eastAsia="Times New Roman" w:hAnsi="Times New Roman"/>
          <w:b/>
          <w:sz w:val="32"/>
          <w:szCs w:val="32"/>
          <w:lang w:eastAsia="zh-CN"/>
        </w:rPr>
        <w:t>алендарный</w:t>
      </w:r>
      <w:r w:rsidR="00EA59CA">
        <w:rPr>
          <w:rFonts w:ascii="Times New Roman" w:eastAsia="Times New Roman" w:hAnsi="Times New Roman"/>
          <w:b/>
          <w:sz w:val="32"/>
          <w:szCs w:val="32"/>
          <w:lang w:eastAsia="zh-CN"/>
        </w:rPr>
        <w:t xml:space="preserve"> учебный</w:t>
      </w:r>
      <w:r w:rsidR="00445569" w:rsidRPr="00445569">
        <w:rPr>
          <w:rFonts w:ascii="Times New Roman" w:eastAsia="Times New Roman" w:hAnsi="Times New Roman"/>
          <w:b/>
          <w:sz w:val="32"/>
          <w:szCs w:val="32"/>
          <w:lang w:eastAsia="zh-CN"/>
        </w:rPr>
        <w:t xml:space="preserve"> график</w:t>
      </w:r>
    </w:p>
    <w:p w:rsidR="00445569" w:rsidRPr="00445569" w:rsidRDefault="00445569" w:rsidP="00445569">
      <w:pPr>
        <w:shd w:val="clear" w:color="auto" w:fill="FFFFFF"/>
        <w:spacing w:before="100" w:beforeAutospacing="1" w:after="100" w:afterAutospacing="1" w:line="240" w:lineRule="auto"/>
        <w:ind w:left="-540"/>
        <w:jc w:val="center"/>
        <w:rPr>
          <w:rFonts w:ascii="Times New Roman" w:eastAsia="Times New Roman" w:hAnsi="Times New Roman"/>
          <w:color w:val="000000"/>
          <w:sz w:val="28"/>
          <w:szCs w:val="28"/>
          <w:lang w:eastAsia="ru-RU"/>
        </w:rPr>
      </w:pPr>
      <w:r w:rsidRPr="00445569">
        <w:rPr>
          <w:rFonts w:ascii="Times New Roman" w:eastAsia="Times New Roman" w:hAnsi="Times New Roman"/>
          <w:b/>
          <w:bCs/>
          <w:color w:val="000000"/>
          <w:sz w:val="28"/>
          <w:szCs w:val="28"/>
          <w:lang w:eastAsia="ru-RU"/>
        </w:rPr>
        <w:t>ПОЯСНИТЕЛЬНАЯ ЗАПИСКА</w:t>
      </w:r>
    </w:p>
    <w:p w:rsidR="008315E0" w:rsidRDefault="00445569" w:rsidP="008315E0">
      <w:pPr>
        <w:shd w:val="clear" w:color="auto" w:fill="FFFFFF"/>
        <w:spacing w:before="100" w:beforeAutospacing="1" w:after="100" w:afterAutospacing="1" w:line="240" w:lineRule="auto"/>
        <w:ind w:left="-540"/>
        <w:jc w:val="center"/>
        <w:rPr>
          <w:rFonts w:ascii="Times New Roman" w:eastAsia="Times New Roman" w:hAnsi="Times New Roman"/>
          <w:color w:val="000000"/>
          <w:sz w:val="28"/>
          <w:szCs w:val="28"/>
          <w:lang w:eastAsia="ru-RU"/>
        </w:rPr>
      </w:pPr>
      <w:r w:rsidRPr="00445569">
        <w:rPr>
          <w:rFonts w:ascii="Times New Roman" w:eastAsia="Times New Roman" w:hAnsi="Times New Roman"/>
          <w:b/>
          <w:bCs/>
          <w:color w:val="000000"/>
          <w:sz w:val="28"/>
          <w:szCs w:val="28"/>
          <w:lang w:eastAsia="ru-RU"/>
        </w:rPr>
        <w:t>к календарному учебному графику</w:t>
      </w:r>
    </w:p>
    <w:p w:rsidR="00445569" w:rsidRPr="0009754A" w:rsidRDefault="008315E0" w:rsidP="00CC4BFA">
      <w:pPr>
        <w:shd w:val="clear" w:color="auto" w:fill="FFFFFF"/>
        <w:spacing w:before="100" w:beforeAutospacing="1" w:after="100" w:afterAutospacing="1"/>
        <w:ind w:left="-540"/>
        <w:jc w:val="both"/>
        <w:rPr>
          <w:rFonts w:ascii="Times New Roman" w:eastAsia="Times New Roman" w:hAnsi="Times New Roman"/>
          <w:color w:val="000000"/>
          <w:sz w:val="28"/>
          <w:szCs w:val="28"/>
          <w:lang w:eastAsia="ru-RU"/>
        </w:rPr>
      </w:pPr>
      <w:r w:rsidRPr="0009754A">
        <w:rPr>
          <w:rFonts w:ascii="Times New Roman" w:eastAsia="Times New Roman" w:hAnsi="Times New Roman"/>
          <w:color w:val="000000"/>
          <w:sz w:val="28"/>
          <w:szCs w:val="28"/>
          <w:lang w:eastAsia="ru-RU"/>
        </w:rPr>
        <w:t xml:space="preserve">         </w:t>
      </w:r>
      <w:r w:rsidR="00EA59CA" w:rsidRPr="0009754A">
        <w:rPr>
          <w:rFonts w:ascii="Times New Roman" w:eastAsia="Times New Roman" w:hAnsi="Times New Roman"/>
          <w:color w:val="000000"/>
          <w:sz w:val="28"/>
          <w:szCs w:val="28"/>
          <w:lang w:eastAsia="ru-RU"/>
        </w:rPr>
        <w:t>Календарный учебный график м</w:t>
      </w:r>
      <w:r w:rsidR="00445569" w:rsidRPr="0009754A">
        <w:rPr>
          <w:rFonts w:ascii="Times New Roman" w:eastAsia="Times New Roman" w:hAnsi="Times New Roman"/>
          <w:color w:val="000000"/>
          <w:sz w:val="28"/>
          <w:szCs w:val="28"/>
          <w:lang w:eastAsia="ru-RU"/>
        </w:rPr>
        <w:t xml:space="preserve">униципального общеобразовательного учреждения </w:t>
      </w:r>
      <w:r w:rsidR="00DC7C26">
        <w:rPr>
          <w:rFonts w:ascii="Times New Roman" w:eastAsia="Times New Roman" w:hAnsi="Times New Roman"/>
          <w:color w:val="000000"/>
          <w:sz w:val="28"/>
          <w:szCs w:val="28"/>
          <w:lang w:eastAsia="ru-RU"/>
        </w:rPr>
        <w:t xml:space="preserve">Верхнеталовской </w:t>
      </w:r>
      <w:r w:rsidR="00EA59CA" w:rsidRPr="0009754A">
        <w:rPr>
          <w:rFonts w:ascii="Times New Roman" w:eastAsia="Times New Roman" w:hAnsi="Times New Roman"/>
          <w:color w:val="000000"/>
          <w:sz w:val="28"/>
          <w:szCs w:val="28"/>
          <w:lang w:eastAsia="ru-RU"/>
        </w:rPr>
        <w:t xml:space="preserve"> </w:t>
      </w:r>
      <w:r w:rsidR="00445569" w:rsidRPr="0009754A">
        <w:rPr>
          <w:rFonts w:ascii="Times New Roman" w:eastAsia="Times New Roman" w:hAnsi="Times New Roman"/>
          <w:color w:val="000000"/>
          <w:sz w:val="28"/>
          <w:szCs w:val="28"/>
          <w:lang w:eastAsia="ru-RU"/>
        </w:rPr>
        <w:t>ср</w:t>
      </w:r>
      <w:r w:rsidR="00933332" w:rsidRPr="0009754A">
        <w:rPr>
          <w:rFonts w:ascii="Times New Roman" w:eastAsia="Times New Roman" w:hAnsi="Times New Roman"/>
          <w:color w:val="000000"/>
          <w:sz w:val="28"/>
          <w:szCs w:val="28"/>
          <w:lang w:eastAsia="ru-RU"/>
        </w:rPr>
        <w:t>едней общеобразовательной школы</w:t>
      </w:r>
      <w:r w:rsidR="00EA59CA" w:rsidRPr="0009754A">
        <w:rPr>
          <w:rFonts w:ascii="Times New Roman" w:eastAsia="Times New Roman" w:hAnsi="Times New Roman"/>
          <w:color w:val="000000"/>
          <w:sz w:val="28"/>
          <w:szCs w:val="28"/>
          <w:lang w:eastAsia="ru-RU"/>
        </w:rPr>
        <w:t xml:space="preserve"> </w:t>
      </w:r>
      <w:r w:rsidR="00DC7C26">
        <w:rPr>
          <w:rFonts w:ascii="Times New Roman" w:eastAsia="Times New Roman" w:hAnsi="Times New Roman"/>
          <w:color w:val="000000"/>
          <w:sz w:val="28"/>
          <w:szCs w:val="28"/>
          <w:lang w:eastAsia="ru-RU"/>
        </w:rPr>
        <w:t xml:space="preserve"> имени заслуженного учителя школы Российской Федерации Н.А. Хлопонина </w:t>
      </w:r>
      <w:r w:rsidR="00EA59CA" w:rsidRPr="0009754A">
        <w:rPr>
          <w:rFonts w:ascii="Times New Roman" w:eastAsia="Times New Roman" w:hAnsi="Times New Roman"/>
          <w:color w:val="000000"/>
          <w:sz w:val="28"/>
          <w:szCs w:val="28"/>
          <w:lang w:eastAsia="ru-RU"/>
        </w:rPr>
        <w:t>на 201</w:t>
      </w:r>
      <w:r w:rsidR="00DC7C26">
        <w:rPr>
          <w:rFonts w:ascii="Times New Roman" w:eastAsia="Times New Roman" w:hAnsi="Times New Roman"/>
          <w:color w:val="000000"/>
          <w:sz w:val="28"/>
          <w:szCs w:val="28"/>
          <w:lang w:eastAsia="ru-RU"/>
        </w:rPr>
        <w:t>7</w:t>
      </w:r>
      <w:r w:rsidR="00EA59CA" w:rsidRPr="0009754A">
        <w:rPr>
          <w:rFonts w:ascii="Times New Roman" w:eastAsia="Times New Roman" w:hAnsi="Times New Roman"/>
          <w:color w:val="000000"/>
          <w:sz w:val="28"/>
          <w:szCs w:val="28"/>
          <w:lang w:eastAsia="ru-RU"/>
        </w:rPr>
        <w:t>-201</w:t>
      </w:r>
      <w:r w:rsidR="00DC7C26">
        <w:rPr>
          <w:rFonts w:ascii="Times New Roman" w:eastAsia="Times New Roman" w:hAnsi="Times New Roman"/>
          <w:color w:val="000000"/>
          <w:sz w:val="28"/>
          <w:szCs w:val="28"/>
          <w:lang w:eastAsia="ru-RU"/>
        </w:rPr>
        <w:t>8</w:t>
      </w:r>
      <w:r w:rsidR="00445569" w:rsidRPr="0009754A">
        <w:rPr>
          <w:rFonts w:ascii="Times New Roman" w:eastAsia="Times New Roman" w:hAnsi="Times New Roman"/>
          <w:color w:val="000000"/>
          <w:sz w:val="28"/>
          <w:szCs w:val="28"/>
          <w:lang w:eastAsia="ru-RU"/>
        </w:rPr>
        <w:t xml:space="preserve"> учебный год является одним из основных документов, регламентирующих организацию образовательного процесса.</w:t>
      </w:r>
    </w:p>
    <w:p w:rsidR="00445569" w:rsidRPr="0009754A" w:rsidRDefault="00EA59CA" w:rsidP="00CC4BFA">
      <w:pPr>
        <w:shd w:val="clear" w:color="auto" w:fill="FFFFFF"/>
        <w:spacing w:after="0"/>
        <w:ind w:firstLine="708"/>
        <w:jc w:val="both"/>
        <w:rPr>
          <w:rFonts w:ascii="Times New Roman" w:eastAsia="Times New Roman" w:hAnsi="Times New Roman"/>
          <w:color w:val="000000"/>
          <w:sz w:val="28"/>
          <w:szCs w:val="28"/>
          <w:lang w:eastAsia="ru-RU"/>
        </w:rPr>
      </w:pPr>
      <w:r w:rsidRPr="0009754A">
        <w:rPr>
          <w:rFonts w:ascii="Times New Roman" w:eastAsia="Times New Roman" w:hAnsi="Times New Roman"/>
          <w:color w:val="000000"/>
          <w:sz w:val="28"/>
          <w:szCs w:val="28"/>
          <w:lang w:eastAsia="ru-RU"/>
        </w:rPr>
        <w:lastRenderedPageBreak/>
        <w:t>К</w:t>
      </w:r>
      <w:r w:rsidR="00445569" w:rsidRPr="0009754A">
        <w:rPr>
          <w:rFonts w:ascii="Times New Roman" w:eastAsia="Times New Roman" w:hAnsi="Times New Roman"/>
          <w:color w:val="000000"/>
          <w:sz w:val="28"/>
          <w:szCs w:val="28"/>
          <w:lang w:eastAsia="ru-RU"/>
        </w:rPr>
        <w:t>алендарный учебный график муниципального общеобразовательного учреждения составлен в соответствии со следующими нормативно – правовыми документами:</w:t>
      </w:r>
    </w:p>
    <w:p w:rsidR="00445569" w:rsidRPr="0009754A" w:rsidRDefault="00445569" w:rsidP="00CC4BFA">
      <w:pPr>
        <w:shd w:val="clear" w:color="auto" w:fill="FFFFFF"/>
        <w:spacing w:after="0"/>
        <w:ind w:firstLine="708"/>
        <w:rPr>
          <w:rFonts w:ascii="Times New Roman" w:eastAsia="Times New Roman" w:hAnsi="Times New Roman"/>
          <w:color w:val="000000"/>
          <w:sz w:val="28"/>
          <w:szCs w:val="28"/>
          <w:lang w:eastAsia="ru-RU"/>
        </w:rPr>
      </w:pPr>
      <w:r w:rsidRPr="0009754A">
        <w:rPr>
          <w:rFonts w:ascii="Times New Roman" w:eastAsia="Times New Roman" w:hAnsi="Times New Roman"/>
          <w:color w:val="000000"/>
          <w:sz w:val="28"/>
          <w:szCs w:val="28"/>
          <w:lang w:eastAsia="ru-RU"/>
        </w:rPr>
        <w:sym w:font="Symbol" w:char="F0B7"/>
      </w:r>
      <w:r w:rsidRPr="0009754A">
        <w:rPr>
          <w:rFonts w:ascii="Times New Roman" w:eastAsia="Times New Roman" w:hAnsi="Times New Roman"/>
          <w:color w:val="000000"/>
          <w:sz w:val="28"/>
          <w:szCs w:val="28"/>
          <w:lang w:eastAsia="ru-RU"/>
        </w:rPr>
        <w:t>​ Федеральный закон Российской Федерации от 29 декабря 2012 г. N 273-ФЗ "Об образовании в Российской Федерации";</w:t>
      </w:r>
    </w:p>
    <w:p w:rsidR="00445569" w:rsidRPr="0009754A" w:rsidRDefault="00445569" w:rsidP="00CC4BFA">
      <w:pPr>
        <w:shd w:val="clear" w:color="auto" w:fill="FFFFFF"/>
        <w:spacing w:after="0"/>
        <w:ind w:firstLine="708"/>
        <w:jc w:val="both"/>
        <w:rPr>
          <w:rFonts w:ascii="Times New Roman" w:eastAsia="Times New Roman" w:hAnsi="Times New Roman"/>
          <w:color w:val="000000"/>
          <w:sz w:val="28"/>
          <w:szCs w:val="28"/>
          <w:lang w:eastAsia="ru-RU"/>
        </w:rPr>
      </w:pPr>
      <w:r w:rsidRPr="0009754A">
        <w:rPr>
          <w:rFonts w:ascii="Times New Roman" w:eastAsia="Times New Roman" w:hAnsi="Times New Roman"/>
          <w:color w:val="000000"/>
          <w:sz w:val="28"/>
          <w:szCs w:val="28"/>
          <w:lang w:eastAsia="ru-RU"/>
        </w:rPr>
        <w:sym w:font="Symbol" w:char="F0B7"/>
      </w:r>
      <w:r w:rsidRPr="0009754A">
        <w:rPr>
          <w:rFonts w:ascii="Times New Roman" w:eastAsia="Times New Roman" w:hAnsi="Times New Roman"/>
          <w:color w:val="000000"/>
          <w:sz w:val="28"/>
          <w:szCs w:val="28"/>
          <w:lang w:eastAsia="ru-RU"/>
        </w:rPr>
        <w:t>​  Гигиенические требования к условиям обучения в образовательных учреждениях. СанПиН 2.4.2.2821-10. Постановление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A59CA" w:rsidRPr="0009754A" w:rsidRDefault="00445569" w:rsidP="00CC4BFA">
      <w:pPr>
        <w:shd w:val="clear" w:color="auto" w:fill="FFFFFF"/>
        <w:spacing w:after="0"/>
        <w:ind w:firstLine="708"/>
        <w:jc w:val="both"/>
        <w:rPr>
          <w:rFonts w:ascii="Times New Roman" w:eastAsia="Times New Roman" w:hAnsi="Times New Roman"/>
          <w:color w:val="000000"/>
          <w:sz w:val="28"/>
          <w:szCs w:val="28"/>
          <w:lang w:eastAsia="ru-RU"/>
        </w:rPr>
      </w:pPr>
      <w:r w:rsidRPr="0009754A">
        <w:rPr>
          <w:rFonts w:ascii="Times New Roman" w:eastAsia="Times New Roman" w:hAnsi="Times New Roman"/>
          <w:color w:val="000000"/>
          <w:sz w:val="28"/>
          <w:szCs w:val="28"/>
          <w:lang w:eastAsia="ru-RU"/>
        </w:rPr>
        <w:sym w:font="Symbol" w:char="F0B7"/>
      </w:r>
      <w:r w:rsidR="00EA59CA" w:rsidRPr="0009754A">
        <w:rPr>
          <w:rFonts w:ascii="Times New Roman" w:eastAsia="Times New Roman" w:hAnsi="Times New Roman"/>
          <w:color w:val="000000"/>
          <w:sz w:val="28"/>
          <w:szCs w:val="28"/>
          <w:lang w:eastAsia="ru-RU"/>
        </w:rPr>
        <w:t xml:space="preserve">​ Устав МБОУ </w:t>
      </w:r>
      <w:r w:rsidR="00DC7C26">
        <w:rPr>
          <w:rFonts w:ascii="Times New Roman" w:eastAsia="Times New Roman" w:hAnsi="Times New Roman"/>
          <w:color w:val="000000"/>
          <w:sz w:val="28"/>
          <w:szCs w:val="28"/>
          <w:lang w:eastAsia="ru-RU"/>
        </w:rPr>
        <w:t xml:space="preserve">Верхнеталовской </w:t>
      </w:r>
      <w:r w:rsidR="00EA59CA" w:rsidRPr="0009754A">
        <w:rPr>
          <w:rFonts w:ascii="Times New Roman" w:eastAsia="Times New Roman" w:hAnsi="Times New Roman"/>
          <w:color w:val="000000"/>
          <w:sz w:val="28"/>
          <w:szCs w:val="28"/>
          <w:lang w:eastAsia="ru-RU"/>
        </w:rPr>
        <w:t xml:space="preserve"> СОШ.</w:t>
      </w:r>
    </w:p>
    <w:p w:rsidR="00EA59CA" w:rsidRPr="0009754A" w:rsidRDefault="00EA59CA" w:rsidP="00CC4BFA">
      <w:pPr>
        <w:shd w:val="clear" w:color="auto" w:fill="FFFFFF"/>
        <w:spacing w:after="0"/>
        <w:ind w:firstLine="708"/>
        <w:jc w:val="both"/>
        <w:rPr>
          <w:rFonts w:ascii="Times New Roman" w:eastAsia="Times New Roman" w:hAnsi="Times New Roman"/>
          <w:color w:val="000000"/>
          <w:sz w:val="28"/>
          <w:szCs w:val="28"/>
          <w:lang w:eastAsia="ru-RU"/>
        </w:rPr>
      </w:pPr>
      <w:r w:rsidRPr="0009754A">
        <w:rPr>
          <w:rFonts w:ascii="Times New Roman" w:eastAsia="Times New Roman" w:hAnsi="Times New Roman"/>
          <w:color w:val="000000"/>
          <w:sz w:val="28"/>
          <w:szCs w:val="28"/>
          <w:lang w:eastAsia="ru-RU"/>
        </w:rPr>
        <w:t>К</w:t>
      </w:r>
      <w:r w:rsidR="00445569" w:rsidRPr="0009754A">
        <w:rPr>
          <w:rFonts w:ascii="Times New Roman" w:eastAsia="Times New Roman" w:hAnsi="Times New Roman"/>
          <w:color w:val="000000"/>
          <w:sz w:val="28"/>
          <w:szCs w:val="28"/>
          <w:lang w:eastAsia="ru-RU"/>
        </w:rPr>
        <w:t>алендарный учебный гр</w:t>
      </w:r>
      <w:r w:rsidR="00D320F9" w:rsidRPr="0009754A">
        <w:rPr>
          <w:rFonts w:ascii="Times New Roman" w:eastAsia="Times New Roman" w:hAnsi="Times New Roman"/>
          <w:color w:val="000000"/>
          <w:sz w:val="28"/>
          <w:szCs w:val="28"/>
          <w:lang w:eastAsia="ru-RU"/>
        </w:rPr>
        <w:t>афик обсуждается,</w:t>
      </w:r>
      <w:r w:rsidRPr="0009754A">
        <w:rPr>
          <w:rFonts w:ascii="Times New Roman" w:eastAsia="Times New Roman" w:hAnsi="Times New Roman"/>
          <w:color w:val="000000"/>
          <w:sz w:val="28"/>
          <w:szCs w:val="28"/>
          <w:lang w:eastAsia="ru-RU"/>
        </w:rPr>
        <w:t xml:space="preserve"> принимается Педагогическим с</w:t>
      </w:r>
      <w:r w:rsidR="00445569" w:rsidRPr="0009754A">
        <w:rPr>
          <w:rFonts w:ascii="Times New Roman" w:eastAsia="Times New Roman" w:hAnsi="Times New Roman"/>
          <w:color w:val="000000"/>
          <w:sz w:val="28"/>
          <w:szCs w:val="28"/>
          <w:lang w:eastAsia="ru-RU"/>
        </w:rPr>
        <w:t>оветом школы и утверждает</w:t>
      </w:r>
      <w:r w:rsidRPr="0009754A">
        <w:rPr>
          <w:rFonts w:ascii="Times New Roman" w:eastAsia="Times New Roman" w:hAnsi="Times New Roman"/>
          <w:color w:val="000000"/>
          <w:sz w:val="28"/>
          <w:szCs w:val="28"/>
          <w:lang w:eastAsia="ru-RU"/>
        </w:rPr>
        <w:t xml:space="preserve">ся приказом директора МБОУ </w:t>
      </w:r>
      <w:r w:rsidR="00DC7C26">
        <w:rPr>
          <w:rFonts w:ascii="Times New Roman" w:eastAsia="Times New Roman" w:hAnsi="Times New Roman"/>
          <w:color w:val="000000"/>
          <w:sz w:val="28"/>
          <w:szCs w:val="28"/>
          <w:lang w:eastAsia="ru-RU"/>
        </w:rPr>
        <w:t xml:space="preserve">Верхнеталовской </w:t>
      </w:r>
      <w:r w:rsidRPr="0009754A">
        <w:rPr>
          <w:rFonts w:ascii="Times New Roman" w:eastAsia="Times New Roman" w:hAnsi="Times New Roman"/>
          <w:color w:val="000000"/>
          <w:sz w:val="28"/>
          <w:szCs w:val="28"/>
          <w:lang w:eastAsia="ru-RU"/>
        </w:rPr>
        <w:t xml:space="preserve"> СОШ по согласованию с Учредителем.</w:t>
      </w:r>
    </w:p>
    <w:p w:rsidR="00CC1F0A" w:rsidRPr="0009754A" w:rsidRDefault="008D15EE" w:rsidP="00CC4BFA">
      <w:pPr>
        <w:shd w:val="clear" w:color="auto" w:fill="FFFFFF"/>
        <w:spacing w:after="0"/>
        <w:jc w:val="both"/>
        <w:rPr>
          <w:rFonts w:ascii="Times New Roman" w:eastAsia="Times New Roman" w:hAnsi="Times New Roman"/>
          <w:color w:val="000000"/>
          <w:sz w:val="28"/>
          <w:szCs w:val="28"/>
          <w:lang w:eastAsia="ru-RU"/>
        </w:rPr>
      </w:pPr>
      <w:r w:rsidRPr="0009754A">
        <w:rPr>
          <w:rFonts w:ascii="Times New Roman" w:eastAsia="Times New Roman" w:hAnsi="Times New Roman"/>
          <w:color w:val="000000"/>
          <w:sz w:val="28"/>
          <w:szCs w:val="28"/>
          <w:lang w:eastAsia="ru-RU"/>
        </w:rPr>
        <w:t xml:space="preserve">           </w:t>
      </w:r>
      <w:r w:rsidR="00445569" w:rsidRPr="0009754A">
        <w:rPr>
          <w:rFonts w:ascii="Times New Roman" w:eastAsia="Times New Roman" w:hAnsi="Times New Roman"/>
          <w:color w:val="000000"/>
          <w:sz w:val="28"/>
          <w:szCs w:val="28"/>
          <w:lang w:eastAsia="ru-RU"/>
        </w:rPr>
        <w:t xml:space="preserve"> Муниципальное</w:t>
      </w:r>
      <w:r w:rsidR="00533E9C" w:rsidRPr="0009754A">
        <w:rPr>
          <w:rFonts w:ascii="Times New Roman" w:eastAsia="Times New Roman" w:hAnsi="Times New Roman"/>
          <w:color w:val="000000"/>
          <w:sz w:val="28"/>
          <w:szCs w:val="28"/>
          <w:lang w:eastAsia="ru-RU"/>
        </w:rPr>
        <w:t xml:space="preserve"> бюджетное</w:t>
      </w:r>
      <w:r w:rsidR="00445569" w:rsidRPr="0009754A">
        <w:rPr>
          <w:rFonts w:ascii="Times New Roman" w:eastAsia="Times New Roman" w:hAnsi="Times New Roman"/>
          <w:color w:val="000000"/>
          <w:sz w:val="28"/>
          <w:szCs w:val="28"/>
          <w:lang w:eastAsia="ru-RU"/>
        </w:rPr>
        <w:t xml:space="preserve"> общеобразовательное учреждение</w:t>
      </w:r>
      <w:r w:rsidR="00705F72" w:rsidRPr="0009754A">
        <w:rPr>
          <w:rFonts w:ascii="Times New Roman" w:eastAsia="Times New Roman" w:hAnsi="Times New Roman"/>
          <w:color w:val="000000"/>
          <w:sz w:val="28"/>
          <w:szCs w:val="28"/>
          <w:lang w:eastAsia="ru-RU"/>
        </w:rPr>
        <w:t xml:space="preserve"> </w:t>
      </w:r>
      <w:r w:rsidR="00DC7C26">
        <w:rPr>
          <w:rFonts w:ascii="Times New Roman" w:eastAsia="Times New Roman" w:hAnsi="Times New Roman"/>
          <w:color w:val="000000"/>
          <w:sz w:val="28"/>
          <w:szCs w:val="28"/>
          <w:lang w:eastAsia="ru-RU"/>
        </w:rPr>
        <w:t xml:space="preserve">Верхнеталовская </w:t>
      </w:r>
      <w:r w:rsidR="00445569" w:rsidRPr="0009754A">
        <w:rPr>
          <w:rFonts w:ascii="Times New Roman" w:eastAsia="Times New Roman" w:hAnsi="Times New Roman"/>
          <w:color w:val="000000"/>
          <w:sz w:val="28"/>
          <w:szCs w:val="28"/>
          <w:lang w:eastAsia="ru-RU"/>
        </w:rPr>
        <w:t>средняя обще</w:t>
      </w:r>
      <w:r w:rsidR="0009754A">
        <w:rPr>
          <w:rFonts w:ascii="Times New Roman" w:eastAsia="Times New Roman" w:hAnsi="Times New Roman"/>
          <w:color w:val="000000"/>
          <w:sz w:val="28"/>
          <w:szCs w:val="28"/>
          <w:lang w:eastAsia="ru-RU"/>
        </w:rPr>
        <w:t>образовательная школа</w:t>
      </w:r>
      <w:r w:rsidR="00705F72" w:rsidRPr="0009754A">
        <w:rPr>
          <w:rFonts w:ascii="Times New Roman" w:eastAsia="Times New Roman" w:hAnsi="Times New Roman"/>
          <w:color w:val="000000"/>
          <w:sz w:val="28"/>
          <w:szCs w:val="28"/>
          <w:lang w:eastAsia="ru-RU"/>
        </w:rPr>
        <w:t xml:space="preserve"> </w:t>
      </w:r>
      <w:r w:rsidR="00DC7C26">
        <w:rPr>
          <w:rFonts w:ascii="Times New Roman" w:eastAsia="Times New Roman" w:hAnsi="Times New Roman"/>
          <w:color w:val="000000"/>
          <w:sz w:val="28"/>
          <w:szCs w:val="28"/>
          <w:lang w:eastAsia="ru-RU"/>
        </w:rPr>
        <w:t xml:space="preserve"> </w:t>
      </w:r>
      <w:r w:rsidR="00705F72" w:rsidRPr="0009754A">
        <w:rPr>
          <w:rFonts w:ascii="Times New Roman" w:eastAsia="Times New Roman" w:hAnsi="Times New Roman"/>
          <w:color w:val="000000"/>
          <w:sz w:val="28"/>
          <w:szCs w:val="28"/>
          <w:lang w:eastAsia="ru-RU"/>
        </w:rPr>
        <w:t>работает</w:t>
      </w:r>
      <w:r w:rsidR="00933332" w:rsidRPr="0009754A">
        <w:rPr>
          <w:rFonts w:ascii="Times New Roman" w:eastAsia="Times New Roman" w:hAnsi="Times New Roman"/>
          <w:color w:val="000000"/>
          <w:sz w:val="28"/>
          <w:szCs w:val="28"/>
          <w:lang w:eastAsia="ru-RU"/>
        </w:rPr>
        <w:t xml:space="preserve"> </w:t>
      </w:r>
      <w:r w:rsidR="00445569" w:rsidRPr="0009754A">
        <w:rPr>
          <w:rFonts w:ascii="Times New Roman" w:eastAsia="Times New Roman" w:hAnsi="Times New Roman"/>
          <w:color w:val="000000"/>
          <w:sz w:val="28"/>
          <w:szCs w:val="28"/>
          <w:lang w:eastAsia="ru-RU"/>
        </w:rPr>
        <w:t xml:space="preserve">в режиме </w:t>
      </w:r>
      <w:r w:rsidR="00705F72" w:rsidRPr="0009754A">
        <w:rPr>
          <w:rFonts w:ascii="Times New Roman" w:eastAsia="Times New Roman" w:hAnsi="Times New Roman"/>
          <w:color w:val="000000"/>
          <w:sz w:val="28"/>
          <w:szCs w:val="28"/>
          <w:lang w:eastAsia="ru-RU"/>
        </w:rPr>
        <w:t>п</w:t>
      </w:r>
      <w:r w:rsidR="00EA6C2B">
        <w:rPr>
          <w:rFonts w:ascii="Times New Roman" w:eastAsia="Times New Roman" w:hAnsi="Times New Roman"/>
          <w:color w:val="000000"/>
          <w:sz w:val="28"/>
          <w:szCs w:val="28"/>
          <w:lang w:eastAsia="ru-RU"/>
        </w:rPr>
        <w:t>ятидневной учебной недели</w:t>
      </w:r>
      <w:r w:rsidR="00705F72" w:rsidRPr="0009754A">
        <w:rPr>
          <w:rFonts w:ascii="Times New Roman" w:eastAsia="Times New Roman" w:hAnsi="Times New Roman"/>
          <w:color w:val="000000"/>
          <w:sz w:val="28"/>
          <w:szCs w:val="28"/>
          <w:lang w:eastAsia="ru-RU"/>
        </w:rPr>
        <w:t>.</w:t>
      </w:r>
    </w:p>
    <w:p w:rsidR="00445569" w:rsidRPr="0009754A" w:rsidRDefault="00CC1F0A" w:rsidP="00CC4BFA">
      <w:pPr>
        <w:shd w:val="clear" w:color="auto" w:fill="FFFFFF"/>
        <w:spacing w:after="0"/>
        <w:ind w:firstLine="708"/>
        <w:jc w:val="both"/>
        <w:rPr>
          <w:rFonts w:ascii="Times New Roman" w:eastAsia="Times New Roman" w:hAnsi="Times New Roman"/>
          <w:color w:val="000000"/>
          <w:sz w:val="28"/>
          <w:szCs w:val="28"/>
          <w:lang w:eastAsia="ru-RU"/>
        </w:rPr>
      </w:pPr>
      <w:r w:rsidRPr="0009754A">
        <w:rPr>
          <w:rFonts w:ascii="Times New Roman" w:eastAsia="Times New Roman" w:hAnsi="Times New Roman"/>
          <w:color w:val="000000"/>
          <w:sz w:val="28"/>
          <w:szCs w:val="28"/>
          <w:lang w:eastAsia="ru-RU"/>
        </w:rPr>
        <w:t>Учебные занятия организуются в</w:t>
      </w:r>
      <w:r w:rsidR="002113A6">
        <w:rPr>
          <w:rFonts w:ascii="Times New Roman" w:eastAsia="Times New Roman" w:hAnsi="Times New Roman"/>
          <w:color w:val="000000"/>
          <w:sz w:val="28"/>
          <w:szCs w:val="28"/>
          <w:lang w:eastAsia="ru-RU"/>
        </w:rPr>
        <w:t>о 2</w:t>
      </w:r>
      <w:r w:rsidRPr="0009754A">
        <w:rPr>
          <w:rFonts w:ascii="Times New Roman" w:eastAsia="Times New Roman" w:hAnsi="Times New Roman"/>
          <w:color w:val="000000"/>
          <w:sz w:val="28"/>
          <w:szCs w:val="28"/>
          <w:lang w:eastAsia="ru-RU"/>
        </w:rPr>
        <w:t xml:space="preserve"> смену, начинаются в </w:t>
      </w:r>
      <w:r w:rsidR="002113A6">
        <w:rPr>
          <w:rFonts w:ascii="Times New Roman" w:eastAsia="Times New Roman" w:hAnsi="Times New Roman"/>
          <w:color w:val="000000"/>
          <w:sz w:val="28"/>
          <w:szCs w:val="28"/>
          <w:lang w:eastAsia="ru-RU"/>
        </w:rPr>
        <w:t>14.00</w:t>
      </w:r>
      <w:r w:rsidR="008D15EE" w:rsidRPr="0009754A">
        <w:rPr>
          <w:rFonts w:ascii="Times New Roman" w:eastAsia="Times New Roman" w:hAnsi="Times New Roman"/>
          <w:color w:val="000000"/>
          <w:sz w:val="28"/>
          <w:szCs w:val="28"/>
          <w:lang w:eastAsia="ru-RU"/>
        </w:rPr>
        <w:t>.</w:t>
      </w:r>
    </w:p>
    <w:p w:rsidR="003241D1" w:rsidRPr="0009754A" w:rsidRDefault="003241D1" w:rsidP="00CC4BFA">
      <w:pPr>
        <w:shd w:val="clear" w:color="auto" w:fill="FFFFFF"/>
        <w:spacing w:after="0"/>
        <w:ind w:firstLine="708"/>
        <w:jc w:val="both"/>
        <w:rPr>
          <w:rFonts w:ascii="Times New Roman" w:eastAsia="Times New Roman" w:hAnsi="Times New Roman"/>
          <w:color w:val="000000"/>
          <w:sz w:val="28"/>
          <w:szCs w:val="28"/>
          <w:lang w:eastAsia="ru-RU"/>
        </w:rPr>
      </w:pPr>
      <w:r w:rsidRPr="0009754A">
        <w:rPr>
          <w:rFonts w:ascii="Times New Roman" w:hAnsi="Times New Roman"/>
          <w:bCs/>
          <w:sz w:val="28"/>
          <w:szCs w:val="28"/>
        </w:rPr>
        <w:t>Начало учебного года 1 сентября</w:t>
      </w:r>
      <w:r w:rsidR="00CC4BFA">
        <w:rPr>
          <w:rFonts w:ascii="Times New Roman" w:hAnsi="Times New Roman"/>
          <w:bCs/>
          <w:sz w:val="28"/>
          <w:szCs w:val="28"/>
        </w:rPr>
        <w:t>.</w:t>
      </w:r>
    </w:p>
    <w:p w:rsidR="003241D1" w:rsidRPr="0009754A" w:rsidRDefault="00EA6C2B" w:rsidP="00CC4BFA">
      <w:pPr>
        <w:shd w:val="clear" w:color="auto" w:fill="FFFFFF"/>
        <w:spacing w:after="0"/>
        <w:ind w:firstLine="708"/>
        <w:jc w:val="both"/>
        <w:rPr>
          <w:rFonts w:ascii="Times New Roman" w:hAnsi="Times New Roman"/>
          <w:bCs/>
          <w:sz w:val="28"/>
          <w:szCs w:val="28"/>
        </w:rPr>
      </w:pPr>
      <w:r>
        <w:rPr>
          <w:rFonts w:ascii="Times New Roman" w:hAnsi="Times New Roman"/>
          <w:bCs/>
          <w:sz w:val="28"/>
          <w:szCs w:val="28"/>
        </w:rPr>
        <w:t>Продолжительность учебного года для</w:t>
      </w:r>
      <w:r w:rsidR="003241D1" w:rsidRPr="0009754A">
        <w:rPr>
          <w:rFonts w:ascii="Times New Roman" w:hAnsi="Times New Roman"/>
          <w:bCs/>
          <w:sz w:val="28"/>
          <w:szCs w:val="28"/>
        </w:rPr>
        <w:t xml:space="preserve"> 10 </w:t>
      </w:r>
      <w:r>
        <w:rPr>
          <w:rFonts w:ascii="Times New Roman" w:hAnsi="Times New Roman"/>
          <w:bCs/>
          <w:sz w:val="28"/>
          <w:szCs w:val="28"/>
        </w:rPr>
        <w:t xml:space="preserve">класса 35 недель, для 11 класса </w:t>
      </w:r>
      <w:r w:rsidR="003241D1" w:rsidRPr="0009754A">
        <w:rPr>
          <w:rFonts w:ascii="Times New Roman" w:hAnsi="Times New Roman"/>
          <w:bCs/>
          <w:sz w:val="28"/>
          <w:szCs w:val="28"/>
        </w:rPr>
        <w:t>34 недели.</w:t>
      </w:r>
    </w:p>
    <w:p w:rsidR="003241D1" w:rsidRPr="0009754A" w:rsidRDefault="00EA6C2B" w:rsidP="00CC4BF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hAnsi="Times New Roman"/>
          <w:bCs/>
          <w:sz w:val="28"/>
          <w:szCs w:val="28"/>
        </w:rPr>
        <w:t>Окончание учебного года в 11 классе 25 мая, в 10 классе</w:t>
      </w:r>
      <w:r w:rsidR="003241D1" w:rsidRPr="0009754A">
        <w:rPr>
          <w:rFonts w:ascii="Times New Roman" w:hAnsi="Times New Roman"/>
          <w:bCs/>
          <w:sz w:val="28"/>
          <w:szCs w:val="28"/>
        </w:rPr>
        <w:t xml:space="preserve"> 30 мая.</w:t>
      </w:r>
    </w:p>
    <w:p w:rsidR="006808F7" w:rsidRPr="0009754A" w:rsidRDefault="003D0692" w:rsidP="00CC4BFA">
      <w:pPr>
        <w:pStyle w:val="TableContents"/>
        <w:spacing w:line="276" w:lineRule="auto"/>
        <w:jc w:val="both"/>
        <w:rPr>
          <w:rFonts w:cs="Times New Roman"/>
          <w:bCs/>
          <w:sz w:val="28"/>
          <w:szCs w:val="28"/>
        </w:rPr>
      </w:pPr>
      <w:r w:rsidRPr="0009754A">
        <w:rPr>
          <w:rFonts w:cs="Times New Roman"/>
          <w:bCs/>
          <w:sz w:val="28"/>
          <w:szCs w:val="28"/>
        </w:rPr>
        <w:t xml:space="preserve">    </w:t>
      </w:r>
      <w:r w:rsidR="0009754A">
        <w:rPr>
          <w:rFonts w:cs="Times New Roman"/>
          <w:bCs/>
          <w:sz w:val="28"/>
          <w:szCs w:val="28"/>
        </w:rPr>
        <w:t xml:space="preserve">      </w:t>
      </w:r>
      <w:r w:rsidR="006808F7" w:rsidRPr="0009754A">
        <w:rPr>
          <w:rFonts w:cs="Times New Roman"/>
          <w:bCs/>
          <w:sz w:val="28"/>
          <w:szCs w:val="28"/>
        </w:rPr>
        <w:t>Продолжительность у</w:t>
      </w:r>
      <w:r w:rsidR="00EA6C2B">
        <w:rPr>
          <w:rFonts w:cs="Times New Roman"/>
          <w:bCs/>
          <w:sz w:val="28"/>
          <w:szCs w:val="28"/>
        </w:rPr>
        <w:t xml:space="preserve">рока </w:t>
      </w:r>
      <w:r w:rsidRPr="0009754A">
        <w:rPr>
          <w:rFonts w:eastAsia="Times New Roman" w:cs="Times New Roman"/>
          <w:color w:val="000000"/>
          <w:sz w:val="28"/>
          <w:szCs w:val="28"/>
        </w:rPr>
        <w:t>4</w:t>
      </w:r>
      <w:r w:rsidR="002113A6">
        <w:rPr>
          <w:rFonts w:eastAsia="Times New Roman" w:cs="Times New Roman"/>
          <w:color w:val="000000"/>
          <w:sz w:val="28"/>
          <w:szCs w:val="28"/>
        </w:rPr>
        <w:t>0</w:t>
      </w:r>
      <w:r w:rsidR="006808F7" w:rsidRPr="0009754A">
        <w:rPr>
          <w:rFonts w:eastAsia="Times New Roman" w:cs="Times New Roman"/>
          <w:color w:val="000000"/>
          <w:sz w:val="28"/>
          <w:szCs w:val="28"/>
        </w:rPr>
        <w:t>минут.</w:t>
      </w:r>
    </w:p>
    <w:p w:rsidR="0073499F" w:rsidRDefault="0073499F" w:rsidP="00336756">
      <w:pPr>
        <w:shd w:val="clear" w:color="auto" w:fill="FFFFFF"/>
        <w:spacing w:after="0" w:line="240" w:lineRule="auto"/>
        <w:jc w:val="both"/>
        <w:rPr>
          <w:rFonts w:ascii="Times New Roman" w:eastAsia="Times New Roman" w:hAnsi="Times New Roman"/>
          <w:color w:val="000000"/>
          <w:sz w:val="28"/>
          <w:szCs w:val="28"/>
          <w:lang w:eastAsia="ru-RU"/>
        </w:rPr>
      </w:pPr>
    </w:p>
    <w:p w:rsidR="002113A6" w:rsidRDefault="002113A6" w:rsidP="00336756">
      <w:pPr>
        <w:shd w:val="clear" w:color="auto" w:fill="FFFFFF"/>
        <w:spacing w:after="0" w:line="240" w:lineRule="auto"/>
        <w:jc w:val="both"/>
        <w:rPr>
          <w:rFonts w:ascii="Times New Roman" w:eastAsia="Times New Roman" w:hAnsi="Times New Roman"/>
          <w:color w:val="000000"/>
          <w:sz w:val="28"/>
          <w:szCs w:val="28"/>
          <w:lang w:eastAsia="ru-RU"/>
        </w:rPr>
      </w:pPr>
    </w:p>
    <w:p w:rsidR="002113A6" w:rsidRDefault="002113A6" w:rsidP="00336756">
      <w:pPr>
        <w:shd w:val="clear" w:color="auto" w:fill="FFFFFF"/>
        <w:spacing w:after="0" w:line="240" w:lineRule="auto"/>
        <w:jc w:val="both"/>
        <w:rPr>
          <w:rFonts w:ascii="Times New Roman" w:eastAsia="Times New Roman" w:hAnsi="Times New Roman"/>
          <w:color w:val="000000"/>
          <w:sz w:val="28"/>
          <w:szCs w:val="28"/>
          <w:lang w:eastAsia="ru-RU"/>
        </w:rPr>
      </w:pPr>
    </w:p>
    <w:p w:rsidR="002113A6" w:rsidRPr="0009754A" w:rsidRDefault="002113A6" w:rsidP="00336756">
      <w:pPr>
        <w:shd w:val="clear" w:color="auto" w:fill="FFFFFF"/>
        <w:spacing w:after="0" w:line="240" w:lineRule="auto"/>
        <w:jc w:val="both"/>
        <w:rPr>
          <w:rFonts w:ascii="Times New Roman" w:eastAsia="Times New Roman" w:hAnsi="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02"/>
        <w:gridCol w:w="4344"/>
      </w:tblGrid>
      <w:tr w:rsidR="0073499F" w:rsidRPr="00445569" w:rsidTr="0073499F">
        <w:tc>
          <w:tcPr>
            <w:tcW w:w="9746" w:type="dxa"/>
            <w:gridSpan w:val="2"/>
            <w:tcBorders>
              <w:top w:val="nil"/>
            </w:tcBorders>
            <w:shd w:val="clear" w:color="auto" w:fill="FFFFFF"/>
            <w:vAlign w:val="center"/>
            <w:hideMark/>
          </w:tcPr>
          <w:p w:rsidR="0073499F" w:rsidRPr="0009754A" w:rsidRDefault="00EA6C2B" w:rsidP="0067348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Окончание учебных полугодий</w:t>
            </w:r>
            <w:r w:rsidR="0073499F" w:rsidRPr="0009754A">
              <w:rPr>
                <w:rFonts w:ascii="Times New Roman" w:eastAsia="Times New Roman" w:hAnsi="Times New Roman"/>
                <w:color w:val="000000"/>
                <w:sz w:val="28"/>
                <w:szCs w:val="28"/>
                <w:lang w:eastAsia="ru-RU"/>
              </w:rPr>
              <w:t>:</w:t>
            </w:r>
          </w:p>
        </w:tc>
      </w:tr>
      <w:tr w:rsidR="0073499F" w:rsidRPr="00445569" w:rsidTr="0009754A">
        <w:trPr>
          <w:trHeight w:val="888"/>
        </w:trPr>
        <w:tc>
          <w:tcPr>
            <w:tcW w:w="5402" w:type="dxa"/>
            <w:shd w:val="clear" w:color="auto" w:fill="FFFFFF"/>
            <w:vAlign w:val="center"/>
            <w:hideMark/>
          </w:tcPr>
          <w:p w:rsidR="0073499F" w:rsidRDefault="00EA6C2B" w:rsidP="00F94CF7">
            <w:pPr>
              <w:spacing w:after="0"/>
              <w:rPr>
                <w:rFonts w:ascii="Times New Roman" w:eastAsia="Times New Roman" w:hAnsi="Times New Roman"/>
                <w:color w:val="000000"/>
                <w:sz w:val="28"/>
                <w:szCs w:val="28"/>
                <w:lang w:eastAsia="ru-RU"/>
              </w:rPr>
            </w:pPr>
            <w:r>
              <w:rPr>
                <w:rFonts w:ascii="Times New Roman" w:eastAsia="Times New Roman" w:hAnsi="Times New Roman"/>
                <w:iCs/>
                <w:color w:val="000000"/>
                <w:sz w:val="28"/>
                <w:szCs w:val="28"/>
                <w:lang w:eastAsia="ru-RU"/>
              </w:rPr>
              <w:t>1 полугодие</w:t>
            </w:r>
            <w:r w:rsidR="00ED32D7" w:rsidRPr="0009754A">
              <w:rPr>
                <w:rFonts w:ascii="Times New Roman" w:eastAsia="Times New Roman" w:hAnsi="Times New Roman"/>
                <w:iCs/>
                <w:color w:val="000000"/>
                <w:sz w:val="28"/>
                <w:szCs w:val="28"/>
                <w:lang w:eastAsia="ru-RU"/>
              </w:rPr>
              <w:t xml:space="preserve">    </w:t>
            </w:r>
            <w:r>
              <w:rPr>
                <w:rFonts w:ascii="Times New Roman" w:eastAsia="Times New Roman" w:hAnsi="Times New Roman"/>
                <w:iCs/>
                <w:color w:val="000000"/>
                <w:sz w:val="28"/>
                <w:szCs w:val="28"/>
                <w:lang w:eastAsia="ru-RU"/>
              </w:rPr>
              <w:t xml:space="preserve">          2</w:t>
            </w:r>
            <w:r w:rsidR="005434C2">
              <w:rPr>
                <w:rFonts w:ascii="Times New Roman" w:eastAsia="Times New Roman" w:hAnsi="Times New Roman"/>
                <w:iCs/>
                <w:color w:val="000000"/>
                <w:sz w:val="28"/>
                <w:szCs w:val="28"/>
                <w:lang w:eastAsia="ru-RU"/>
              </w:rPr>
              <w:t>7</w:t>
            </w:r>
            <w:r>
              <w:rPr>
                <w:rFonts w:ascii="Times New Roman" w:eastAsia="Times New Roman" w:hAnsi="Times New Roman"/>
                <w:iCs/>
                <w:color w:val="000000"/>
                <w:sz w:val="28"/>
                <w:szCs w:val="28"/>
                <w:lang w:eastAsia="ru-RU"/>
              </w:rPr>
              <w:t xml:space="preserve"> декабря</w:t>
            </w:r>
            <w:r w:rsidR="00ED32D7" w:rsidRPr="0009754A">
              <w:rPr>
                <w:rFonts w:ascii="Times New Roman" w:eastAsia="Times New Roman" w:hAnsi="Times New Roman"/>
                <w:color w:val="000000"/>
                <w:sz w:val="28"/>
                <w:szCs w:val="28"/>
                <w:lang w:eastAsia="ru-RU"/>
              </w:rPr>
              <w:t xml:space="preserve"> 201</w:t>
            </w:r>
            <w:r w:rsidR="005434C2">
              <w:rPr>
                <w:rFonts w:ascii="Times New Roman" w:eastAsia="Times New Roman" w:hAnsi="Times New Roman"/>
                <w:color w:val="000000"/>
                <w:sz w:val="28"/>
                <w:szCs w:val="28"/>
                <w:lang w:eastAsia="ru-RU"/>
              </w:rPr>
              <w:t>7</w:t>
            </w:r>
            <w:r w:rsidR="00ED32D7" w:rsidRPr="0009754A">
              <w:rPr>
                <w:rFonts w:ascii="Times New Roman" w:eastAsia="Times New Roman" w:hAnsi="Times New Roman"/>
                <w:color w:val="000000"/>
                <w:sz w:val="28"/>
                <w:szCs w:val="28"/>
                <w:lang w:eastAsia="ru-RU"/>
              </w:rPr>
              <w:t xml:space="preserve"> г.</w:t>
            </w:r>
          </w:p>
          <w:p w:rsidR="005434C2" w:rsidRPr="0009754A" w:rsidRDefault="005434C2" w:rsidP="00F94CF7">
            <w:pPr>
              <w:spacing w:after="0"/>
              <w:rPr>
                <w:rFonts w:ascii="Times New Roman" w:eastAsia="Times New Roman" w:hAnsi="Times New Roman"/>
                <w:color w:val="000000"/>
                <w:sz w:val="28"/>
                <w:szCs w:val="28"/>
                <w:lang w:eastAsia="ru-RU"/>
              </w:rPr>
            </w:pPr>
          </w:p>
          <w:p w:rsidR="0073499F" w:rsidRPr="0009754A" w:rsidRDefault="0073499F" w:rsidP="00F94CF7">
            <w:pPr>
              <w:spacing w:after="0"/>
              <w:rPr>
                <w:rFonts w:ascii="Times New Roman" w:eastAsia="Times New Roman" w:hAnsi="Times New Roman"/>
                <w:color w:val="000000"/>
                <w:sz w:val="28"/>
                <w:szCs w:val="28"/>
                <w:lang w:eastAsia="ru-RU"/>
              </w:rPr>
            </w:pPr>
            <w:r w:rsidRPr="0009754A">
              <w:rPr>
                <w:rFonts w:ascii="Times New Roman" w:eastAsia="Times New Roman" w:hAnsi="Times New Roman"/>
                <w:iCs/>
                <w:color w:val="000000"/>
                <w:sz w:val="28"/>
                <w:szCs w:val="28"/>
                <w:lang w:eastAsia="ru-RU"/>
              </w:rPr>
              <w:t xml:space="preserve">2 </w:t>
            </w:r>
            <w:r w:rsidR="00EA6C2B">
              <w:rPr>
                <w:rFonts w:ascii="Times New Roman" w:eastAsia="Times New Roman" w:hAnsi="Times New Roman"/>
                <w:iCs/>
                <w:color w:val="000000"/>
                <w:sz w:val="28"/>
                <w:szCs w:val="28"/>
                <w:lang w:eastAsia="ru-RU"/>
              </w:rPr>
              <w:t>полугодие</w:t>
            </w:r>
          </w:p>
        </w:tc>
        <w:tc>
          <w:tcPr>
            <w:tcW w:w="4344" w:type="dxa"/>
            <w:vMerge w:val="restart"/>
            <w:tcBorders>
              <w:left w:val="nil"/>
            </w:tcBorders>
            <w:shd w:val="clear" w:color="auto" w:fill="FFFFFF"/>
            <w:vAlign w:val="center"/>
            <w:hideMark/>
          </w:tcPr>
          <w:p w:rsidR="0073499F" w:rsidRPr="00445569" w:rsidRDefault="0073499F" w:rsidP="0067348E">
            <w:pPr>
              <w:spacing w:after="0" w:line="240" w:lineRule="auto"/>
              <w:rPr>
                <w:rFonts w:ascii="Times New Roman" w:eastAsia="Times New Roman" w:hAnsi="Times New Roman"/>
                <w:color w:val="000000"/>
                <w:sz w:val="24"/>
                <w:szCs w:val="24"/>
                <w:lang w:eastAsia="ru-RU"/>
              </w:rPr>
            </w:pPr>
          </w:p>
        </w:tc>
      </w:tr>
      <w:tr w:rsidR="0073499F" w:rsidRPr="00445569" w:rsidTr="0009754A">
        <w:tc>
          <w:tcPr>
            <w:tcW w:w="5402" w:type="dxa"/>
            <w:tcBorders>
              <w:bottom w:val="nil"/>
            </w:tcBorders>
            <w:shd w:val="clear" w:color="auto" w:fill="FFFFFF"/>
            <w:vAlign w:val="center"/>
            <w:hideMark/>
          </w:tcPr>
          <w:p w:rsidR="0073499F" w:rsidRPr="0009754A" w:rsidRDefault="00EA6C2B" w:rsidP="00F94CF7">
            <w:pPr>
              <w:spacing w:after="0"/>
              <w:rPr>
                <w:rFonts w:ascii="Times New Roman" w:eastAsia="Times New Roman" w:hAnsi="Times New Roman"/>
                <w:color w:val="000000"/>
                <w:sz w:val="28"/>
                <w:szCs w:val="28"/>
                <w:lang w:eastAsia="ru-RU"/>
              </w:rPr>
            </w:pPr>
            <w:r>
              <w:rPr>
                <w:rFonts w:ascii="Times New Roman" w:eastAsia="Times New Roman" w:hAnsi="Times New Roman"/>
                <w:iCs/>
                <w:color w:val="000000"/>
                <w:sz w:val="28"/>
                <w:szCs w:val="28"/>
                <w:lang w:eastAsia="ru-RU"/>
              </w:rPr>
              <w:t xml:space="preserve">в 10 классе              </w:t>
            </w:r>
            <w:r w:rsidR="0009754A">
              <w:rPr>
                <w:rFonts w:ascii="Times New Roman" w:eastAsia="Times New Roman" w:hAnsi="Times New Roman"/>
                <w:iCs/>
                <w:color w:val="000000"/>
                <w:sz w:val="28"/>
                <w:szCs w:val="28"/>
                <w:lang w:eastAsia="ru-RU"/>
              </w:rPr>
              <w:t xml:space="preserve"> </w:t>
            </w:r>
            <w:r w:rsidR="00747572" w:rsidRPr="0009754A">
              <w:rPr>
                <w:rFonts w:ascii="Times New Roman" w:eastAsia="Times New Roman" w:hAnsi="Times New Roman"/>
                <w:color w:val="000000"/>
                <w:sz w:val="28"/>
                <w:szCs w:val="28"/>
                <w:lang w:eastAsia="ru-RU"/>
              </w:rPr>
              <w:t xml:space="preserve">30 мая </w:t>
            </w:r>
            <w:r w:rsidR="0009754A">
              <w:rPr>
                <w:rFonts w:ascii="Times New Roman" w:eastAsia="Times New Roman" w:hAnsi="Times New Roman"/>
                <w:color w:val="000000"/>
                <w:sz w:val="28"/>
                <w:szCs w:val="28"/>
                <w:lang w:eastAsia="ru-RU"/>
              </w:rPr>
              <w:t>2017 г.</w:t>
            </w:r>
          </w:p>
          <w:p w:rsidR="00ED32D7" w:rsidRPr="0009754A" w:rsidRDefault="00B74808" w:rsidP="00F94CF7">
            <w:pPr>
              <w:spacing w:after="0"/>
              <w:rPr>
                <w:rFonts w:ascii="Times New Roman" w:eastAsia="Times New Roman" w:hAnsi="Times New Roman"/>
                <w:color w:val="000000"/>
                <w:sz w:val="28"/>
                <w:szCs w:val="28"/>
                <w:lang w:eastAsia="ru-RU"/>
              </w:rPr>
            </w:pPr>
            <w:r w:rsidRPr="0009754A">
              <w:rPr>
                <w:rFonts w:ascii="Times New Roman" w:eastAsia="Times New Roman" w:hAnsi="Times New Roman"/>
                <w:iCs/>
                <w:color w:val="000000"/>
                <w:sz w:val="28"/>
                <w:szCs w:val="28"/>
                <w:lang w:eastAsia="ru-RU"/>
              </w:rPr>
              <w:t>в</w:t>
            </w:r>
            <w:r w:rsidR="00ED32D7" w:rsidRPr="0009754A">
              <w:rPr>
                <w:rFonts w:ascii="Times New Roman" w:eastAsia="Times New Roman" w:hAnsi="Times New Roman"/>
                <w:iCs/>
                <w:color w:val="000000"/>
                <w:sz w:val="28"/>
                <w:szCs w:val="28"/>
                <w:lang w:eastAsia="ru-RU"/>
              </w:rPr>
              <w:t xml:space="preserve"> </w:t>
            </w:r>
            <w:r w:rsidR="00EA6C2B">
              <w:rPr>
                <w:rFonts w:ascii="Times New Roman" w:eastAsia="Times New Roman" w:hAnsi="Times New Roman"/>
                <w:iCs/>
                <w:color w:val="000000"/>
                <w:sz w:val="28"/>
                <w:szCs w:val="28"/>
                <w:lang w:eastAsia="ru-RU"/>
              </w:rPr>
              <w:t xml:space="preserve">11 классе          </w:t>
            </w:r>
            <w:r w:rsidR="0073499F" w:rsidRPr="0009754A">
              <w:rPr>
                <w:rFonts w:ascii="Times New Roman" w:eastAsia="Times New Roman" w:hAnsi="Times New Roman"/>
                <w:iCs/>
                <w:color w:val="000000"/>
                <w:sz w:val="28"/>
                <w:szCs w:val="28"/>
                <w:lang w:eastAsia="ru-RU"/>
              </w:rPr>
              <w:t xml:space="preserve"> </w:t>
            </w:r>
            <w:r w:rsidR="0009754A">
              <w:rPr>
                <w:rFonts w:ascii="Times New Roman" w:eastAsia="Times New Roman" w:hAnsi="Times New Roman"/>
                <w:iCs/>
                <w:color w:val="000000"/>
                <w:sz w:val="28"/>
                <w:szCs w:val="28"/>
                <w:lang w:eastAsia="ru-RU"/>
              </w:rPr>
              <w:t xml:space="preserve">     </w:t>
            </w:r>
            <w:r w:rsidR="00ED32D7" w:rsidRPr="0009754A">
              <w:rPr>
                <w:rFonts w:ascii="Times New Roman" w:eastAsia="Times New Roman" w:hAnsi="Times New Roman"/>
                <w:iCs/>
                <w:color w:val="000000"/>
                <w:sz w:val="28"/>
                <w:szCs w:val="28"/>
                <w:lang w:eastAsia="ru-RU"/>
              </w:rPr>
              <w:t>25 мая</w:t>
            </w:r>
            <w:r w:rsidR="00223DC3" w:rsidRPr="0009754A">
              <w:rPr>
                <w:rFonts w:ascii="Times New Roman" w:eastAsia="Times New Roman" w:hAnsi="Times New Roman"/>
                <w:iCs/>
                <w:color w:val="000000"/>
                <w:sz w:val="28"/>
                <w:szCs w:val="28"/>
                <w:lang w:eastAsia="ru-RU"/>
              </w:rPr>
              <w:t xml:space="preserve"> 2017</w:t>
            </w:r>
            <w:r w:rsidR="002B7B26" w:rsidRPr="0009754A">
              <w:rPr>
                <w:rFonts w:ascii="Times New Roman" w:eastAsia="Times New Roman" w:hAnsi="Times New Roman"/>
                <w:iCs/>
                <w:color w:val="000000"/>
                <w:sz w:val="28"/>
                <w:szCs w:val="28"/>
                <w:lang w:eastAsia="ru-RU"/>
              </w:rPr>
              <w:t xml:space="preserve"> г.</w:t>
            </w:r>
          </w:p>
          <w:p w:rsidR="0073499F" w:rsidRPr="0009754A" w:rsidRDefault="0073499F" w:rsidP="0067348E">
            <w:pPr>
              <w:spacing w:after="0" w:line="240" w:lineRule="auto"/>
              <w:rPr>
                <w:rFonts w:ascii="Times New Roman" w:eastAsia="Times New Roman" w:hAnsi="Times New Roman"/>
                <w:color w:val="000000"/>
                <w:sz w:val="28"/>
                <w:szCs w:val="28"/>
                <w:lang w:eastAsia="ru-RU"/>
              </w:rPr>
            </w:pPr>
          </w:p>
        </w:tc>
        <w:tc>
          <w:tcPr>
            <w:tcW w:w="4344" w:type="dxa"/>
            <w:vMerge/>
            <w:tcBorders>
              <w:left w:val="nil"/>
              <w:bottom w:val="nil"/>
            </w:tcBorders>
            <w:shd w:val="clear" w:color="auto" w:fill="FFFFFF"/>
            <w:vAlign w:val="center"/>
            <w:hideMark/>
          </w:tcPr>
          <w:p w:rsidR="0073499F" w:rsidRPr="00445569" w:rsidRDefault="0073499F" w:rsidP="0067348E">
            <w:pPr>
              <w:spacing w:after="0" w:line="240" w:lineRule="auto"/>
              <w:rPr>
                <w:rFonts w:ascii="Times New Roman" w:eastAsia="Times New Roman" w:hAnsi="Times New Roman"/>
                <w:color w:val="000000"/>
                <w:sz w:val="24"/>
                <w:szCs w:val="24"/>
                <w:lang w:eastAsia="ru-RU"/>
              </w:rPr>
            </w:pPr>
          </w:p>
        </w:tc>
      </w:tr>
    </w:tbl>
    <w:p w:rsidR="006808F7" w:rsidRPr="00CC4BFA" w:rsidRDefault="003F5756" w:rsidP="00747572">
      <w:pPr>
        <w:shd w:val="clear" w:color="auto" w:fill="FFFFFF"/>
        <w:spacing w:after="0" w:line="240" w:lineRule="auto"/>
        <w:jc w:val="both"/>
        <w:rPr>
          <w:rFonts w:ascii="Times New Roman" w:eastAsia="Times New Roman" w:hAnsi="Times New Roman"/>
          <w:color w:val="000000"/>
          <w:sz w:val="28"/>
          <w:szCs w:val="28"/>
          <w:lang w:eastAsia="ru-RU"/>
        </w:rPr>
      </w:pPr>
      <w:r w:rsidRPr="00CC4BFA">
        <w:rPr>
          <w:rFonts w:ascii="Times New Roman" w:eastAsia="Times New Roman" w:hAnsi="Times New Roman"/>
          <w:color w:val="000000"/>
          <w:sz w:val="28"/>
          <w:szCs w:val="28"/>
          <w:lang w:eastAsia="ru-RU"/>
        </w:rPr>
        <w:t>Школьные каникулы:</w:t>
      </w:r>
    </w:p>
    <w:p w:rsidR="003F5756" w:rsidRDefault="003F5756" w:rsidP="00445569">
      <w:pPr>
        <w:shd w:val="clear" w:color="auto" w:fill="FFFFFF"/>
        <w:spacing w:after="0" w:line="240" w:lineRule="auto"/>
        <w:ind w:firstLine="708"/>
        <w:jc w:val="both"/>
        <w:rPr>
          <w:b/>
          <w:bCs/>
          <w:sz w:val="24"/>
          <w:szCs w:val="24"/>
        </w:rPr>
      </w:pPr>
    </w:p>
    <w:tbl>
      <w:tblPr>
        <w:tblW w:w="20256" w:type="dxa"/>
        <w:tblInd w:w="45" w:type="dxa"/>
        <w:tblLayout w:type="fixed"/>
        <w:tblCellMar>
          <w:left w:w="10" w:type="dxa"/>
          <w:right w:w="10" w:type="dxa"/>
        </w:tblCellMar>
        <w:tblLook w:val="0000" w:firstRow="0" w:lastRow="0" w:firstColumn="0" w:lastColumn="0" w:noHBand="0" w:noVBand="0"/>
      </w:tblPr>
      <w:tblGrid>
        <w:gridCol w:w="14428"/>
        <w:gridCol w:w="141"/>
        <w:gridCol w:w="5687"/>
      </w:tblGrid>
      <w:tr w:rsidR="00336756" w:rsidRPr="00E834BE" w:rsidTr="00AD7DFD">
        <w:trPr>
          <w:gridAfter w:val="1"/>
          <w:wAfter w:w="5687" w:type="dxa"/>
          <w:trHeight w:val="662"/>
        </w:trPr>
        <w:tc>
          <w:tcPr>
            <w:tcW w:w="14569" w:type="dxa"/>
            <w:gridSpan w:val="2"/>
            <w:vMerge w:val="restart"/>
            <w:tcBorders>
              <w:right w:val="single" w:sz="2" w:space="0" w:color="000000"/>
            </w:tcBorders>
            <w:tcMar>
              <w:top w:w="55" w:type="dxa"/>
              <w:left w:w="55" w:type="dxa"/>
              <w:bottom w:w="55" w:type="dxa"/>
              <w:right w:w="55" w:type="dxa"/>
            </w:tcMar>
          </w:tcPr>
          <w:p w:rsidR="00336756" w:rsidRPr="004E03AB" w:rsidRDefault="00336756" w:rsidP="00F94CF7">
            <w:pPr>
              <w:widowControl w:val="0"/>
              <w:suppressLineNumbers/>
              <w:suppressAutoHyphens/>
              <w:autoSpaceDN w:val="0"/>
              <w:spacing w:after="0"/>
              <w:textAlignment w:val="baseline"/>
              <w:rPr>
                <w:rFonts w:ascii="Times New Roman" w:eastAsia="Arial Unicode MS" w:hAnsi="Times New Roman" w:cs="Tahoma"/>
                <w:bCs/>
                <w:kern w:val="3"/>
                <w:sz w:val="28"/>
                <w:szCs w:val="28"/>
                <w:lang w:eastAsia="ru-RU"/>
              </w:rPr>
            </w:pPr>
            <w:r w:rsidRPr="004E03AB">
              <w:rPr>
                <w:rFonts w:ascii="Times New Roman" w:eastAsia="Arial Unicode MS" w:hAnsi="Times New Roman" w:cs="Tahoma"/>
                <w:bCs/>
                <w:kern w:val="3"/>
                <w:sz w:val="28"/>
                <w:szCs w:val="28"/>
                <w:lang w:eastAsia="ru-RU"/>
              </w:rPr>
              <w:t xml:space="preserve">Осенние        </w:t>
            </w:r>
            <w:r w:rsidR="005434C2">
              <w:rPr>
                <w:rFonts w:ascii="Times New Roman" w:eastAsia="Arial Unicode MS" w:hAnsi="Times New Roman" w:cs="Tahoma"/>
                <w:bCs/>
                <w:kern w:val="3"/>
                <w:sz w:val="28"/>
                <w:szCs w:val="28"/>
                <w:lang w:eastAsia="ru-RU"/>
              </w:rPr>
              <w:t>28</w:t>
            </w:r>
            <w:r w:rsidRPr="004E03AB">
              <w:rPr>
                <w:rFonts w:ascii="Times New Roman" w:eastAsia="Arial Unicode MS" w:hAnsi="Times New Roman" w:cs="Tahoma"/>
                <w:bCs/>
                <w:kern w:val="3"/>
                <w:sz w:val="28"/>
                <w:szCs w:val="28"/>
                <w:lang w:eastAsia="ru-RU"/>
              </w:rPr>
              <w:t>.10.201</w:t>
            </w:r>
            <w:r w:rsidR="005434C2">
              <w:rPr>
                <w:rFonts w:ascii="Times New Roman" w:eastAsia="Arial Unicode MS" w:hAnsi="Times New Roman" w:cs="Tahoma"/>
                <w:bCs/>
                <w:kern w:val="3"/>
                <w:sz w:val="28"/>
                <w:szCs w:val="28"/>
                <w:lang w:eastAsia="ru-RU"/>
              </w:rPr>
              <w:t>7</w:t>
            </w:r>
            <w:r w:rsidRPr="004E03AB">
              <w:rPr>
                <w:rFonts w:ascii="Times New Roman" w:eastAsia="Arial Unicode MS" w:hAnsi="Times New Roman" w:cs="Tahoma"/>
                <w:bCs/>
                <w:kern w:val="3"/>
                <w:sz w:val="28"/>
                <w:szCs w:val="28"/>
                <w:lang w:eastAsia="ru-RU"/>
              </w:rPr>
              <w:t xml:space="preserve"> г. - 07.11.201</w:t>
            </w:r>
            <w:r w:rsidR="005434C2">
              <w:rPr>
                <w:rFonts w:ascii="Times New Roman" w:eastAsia="Arial Unicode MS" w:hAnsi="Times New Roman" w:cs="Tahoma"/>
                <w:bCs/>
                <w:kern w:val="3"/>
                <w:sz w:val="28"/>
                <w:szCs w:val="28"/>
                <w:lang w:eastAsia="ru-RU"/>
              </w:rPr>
              <w:t>7</w:t>
            </w:r>
            <w:r w:rsidRPr="004E03AB">
              <w:rPr>
                <w:rFonts w:ascii="Times New Roman" w:eastAsia="Arial Unicode MS" w:hAnsi="Times New Roman" w:cs="Tahoma"/>
                <w:bCs/>
                <w:kern w:val="3"/>
                <w:sz w:val="28"/>
                <w:szCs w:val="28"/>
                <w:lang w:eastAsia="ru-RU"/>
              </w:rPr>
              <w:t xml:space="preserve"> г.   (</w:t>
            </w:r>
            <w:r w:rsidR="005434C2">
              <w:rPr>
                <w:rFonts w:ascii="Times New Roman" w:eastAsia="Arial Unicode MS" w:hAnsi="Times New Roman" w:cs="Tahoma"/>
                <w:bCs/>
                <w:kern w:val="3"/>
                <w:sz w:val="28"/>
                <w:szCs w:val="28"/>
                <w:lang w:eastAsia="ru-RU"/>
              </w:rPr>
              <w:t>9</w:t>
            </w:r>
            <w:r w:rsidRPr="004E03AB">
              <w:rPr>
                <w:rFonts w:ascii="Times New Roman" w:eastAsia="Arial Unicode MS" w:hAnsi="Times New Roman" w:cs="Tahoma"/>
                <w:bCs/>
                <w:kern w:val="3"/>
                <w:sz w:val="28"/>
                <w:szCs w:val="28"/>
                <w:lang w:eastAsia="ru-RU"/>
              </w:rPr>
              <w:t xml:space="preserve"> дней)</w:t>
            </w:r>
          </w:p>
          <w:p w:rsidR="00336756" w:rsidRPr="004E03AB" w:rsidRDefault="00336756" w:rsidP="00F94CF7">
            <w:pPr>
              <w:widowControl w:val="0"/>
              <w:suppressLineNumbers/>
              <w:suppressAutoHyphens/>
              <w:autoSpaceDN w:val="0"/>
              <w:spacing w:after="0"/>
              <w:textAlignment w:val="baseline"/>
              <w:rPr>
                <w:rFonts w:ascii="Times New Roman" w:eastAsia="Arial Unicode MS" w:hAnsi="Times New Roman" w:cs="Tahoma"/>
                <w:bCs/>
                <w:kern w:val="3"/>
                <w:sz w:val="28"/>
                <w:szCs w:val="28"/>
                <w:lang w:eastAsia="ru-RU"/>
              </w:rPr>
            </w:pPr>
            <w:r w:rsidRPr="004E03AB">
              <w:rPr>
                <w:rFonts w:ascii="Times New Roman" w:eastAsia="Arial Unicode MS" w:hAnsi="Times New Roman" w:cs="Tahoma"/>
                <w:bCs/>
                <w:kern w:val="3"/>
                <w:sz w:val="28"/>
                <w:szCs w:val="28"/>
                <w:lang w:eastAsia="ru-RU"/>
              </w:rPr>
              <w:lastRenderedPageBreak/>
              <w:t>Зимние          2</w:t>
            </w:r>
            <w:r w:rsidR="005434C2">
              <w:rPr>
                <w:rFonts w:ascii="Times New Roman" w:eastAsia="Arial Unicode MS" w:hAnsi="Times New Roman" w:cs="Tahoma"/>
                <w:bCs/>
                <w:kern w:val="3"/>
                <w:sz w:val="28"/>
                <w:szCs w:val="28"/>
                <w:lang w:eastAsia="ru-RU"/>
              </w:rPr>
              <w:t>8</w:t>
            </w:r>
            <w:r w:rsidRPr="004E03AB">
              <w:rPr>
                <w:rFonts w:ascii="Times New Roman" w:eastAsia="Arial Unicode MS" w:hAnsi="Times New Roman" w:cs="Tahoma"/>
                <w:bCs/>
                <w:kern w:val="3"/>
                <w:sz w:val="28"/>
                <w:szCs w:val="28"/>
                <w:lang w:eastAsia="ru-RU"/>
              </w:rPr>
              <w:t>.12.201</w:t>
            </w:r>
            <w:r w:rsidR="005434C2">
              <w:rPr>
                <w:rFonts w:ascii="Times New Roman" w:eastAsia="Arial Unicode MS" w:hAnsi="Times New Roman" w:cs="Tahoma"/>
                <w:bCs/>
                <w:kern w:val="3"/>
                <w:sz w:val="28"/>
                <w:szCs w:val="28"/>
                <w:lang w:eastAsia="ru-RU"/>
              </w:rPr>
              <w:t>7</w:t>
            </w:r>
            <w:r w:rsidRPr="004E03AB">
              <w:rPr>
                <w:rFonts w:ascii="Times New Roman" w:eastAsia="Arial Unicode MS" w:hAnsi="Times New Roman" w:cs="Tahoma"/>
                <w:bCs/>
                <w:kern w:val="3"/>
                <w:sz w:val="28"/>
                <w:szCs w:val="28"/>
                <w:lang w:eastAsia="ru-RU"/>
              </w:rPr>
              <w:t xml:space="preserve"> г. - 08.01.201</w:t>
            </w:r>
            <w:r w:rsidR="005434C2">
              <w:rPr>
                <w:rFonts w:ascii="Times New Roman" w:eastAsia="Arial Unicode MS" w:hAnsi="Times New Roman" w:cs="Tahoma"/>
                <w:bCs/>
                <w:kern w:val="3"/>
                <w:sz w:val="28"/>
                <w:szCs w:val="28"/>
                <w:lang w:eastAsia="ru-RU"/>
              </w:rPr>
              <w:t>8</w:t>
            </w:r>
            <w:r w:rsidRPr="004E03AB">
              <w:rPr>
                <w:rFonts w:ascii="Times New Roman" w:eastAsia="Arial Unicode MS" w:hAnsi="Times New Roman" w:cs="Tahoma"/>
                <w:bCs/>
                <w:kern w:val="3"/>
                <w:sz w:val="28"/>
                <w:szCs w:val="28"/>
                <w:lang w:eastAsia="ru-RU"/>
              </w:rPr>
              <w:t xml:space="preserve"> г.   (</w:t>
            </w:r>
            <w:r w:rsidR="005434C2">
              <w:rPr>
                <w:rFonts w:ascii="Times New Roman" w:eastAsia="Arial Unicode MS" w:hAnsi="Times New Roman" w:cs="Tahoma"/>
                <w:bCs/>
                <w:kern w:val="3"/>
                <w:sz w:val="28"/>
                <w:szCs w:val="28"/>
                <w:lang w:eastAsia="ru-RU"/>
              </w:rPr>
              <w:t>12</w:t>
            </w:r>
            <w:r w:rsidRPr="004E03AB">
              <w:rPr>
                <w:rFonts w:ascii="Times New Roman" w:eastAsia="Arial Unicode MS" w:hAnsi="Times New Roman" w:cs="Tahoma"/>
                <w:bCs/>
                <w:kern w:val="3"/>
                <w:sz w:val="28"/>
                <w:szCs w:val="28"/>
                <w:lang w:eastAsia="ru-RU"/>
              </w:rPr>
              <w:t xml:space="preserve"> дней)</w:t>
            </w:r>
          </w:p>
          <w:p w:rsidR="00336756" w:rsidRDefault="00336756" w:rsidP="00F94CF7">
            <w:pPr>
              <w:widowControl w:val="0"/>
              <w:suppressLineNumbers/>
              <w:suppressAutoHyphens/>
              <w:autoSpaceDN w:val="0"/>
              <w:spacing w:after="0"/>
              <w:textAlignment w:val="baseline"/>
              <w:rPr>
                <w:rFonts w:ascii="Times New Roman" w:eastAsia="Arial Unicode MS" w:hAnsi="Times New Roman" w:cs="Tahoma"/>
                <w:bCs/>
                <w:kern w:val="3"/>
                <w:sz w:val="28"/>
                <w:szCs w:val="28"/>
                <w:lang w:eastAsia="ru-RU"/>
              </w:rPr>
            </w:pPr>
            <w:r w:rsidRPr="004E03AB">
              <w:rPr>
                <w:rFonts w:ascii="Times New Roman" w:eastAsia="Arial Unicode MS" w:hAnsi="Times New Roman" w:cs="Tahoma"/>
                <w:bCs/>
                <w:kern w:val="3"/>
                <w:sz w:val="28"/>
                <w:szCs w:val="28"/>
                <w:lang w:eastAsia="ru-RU"/>
              </w:rPr>
              <w:t>Весенние       2</w:t>
            </w:r>
            <w:r w:rsidR="005434C2">
              <w:rPr>
                <w:rFonts w:ascii="Times New Roman" w:eastAsia="Arial Unicode MS" w:hAnsi="Times New Roman" w:cs="Tahoma"/>
                <w:bCs/>
                <w:kern w:val="3"/>
                <w:sz w:val="28"/>
                <w:szCs w:val="28"/>
                <w:lang w:eastAsia="ru-RU"/>
              </w:rPr>
              <w:t>4</w:t>
            </w:r>
            <w:r w:rsidRPr="004E03AB">
              <w:rPr>
                <w:rFonts w:ascii="Times New Roman" w:eastAsia="Arial Unicode MS" w:hAnsi="Times New Roman" w:cs="Tahoma"/>
                <w:bCs/>
                <w:kern w:val="3"/>
                <w:sz w:val="28"/>
                <w:szCs w:val="28"/>
                <w:lang w:eastAsia="ru-RU"/>
              </w:rPr>
              <w:t>.03.201</w:t>
            </w:r>
            <w:r w:rsidR="005434C2">
              <w:rPr>
                <w:rFonts w:ascii="Times New Roman" w:eastAsia="Arial Unicode MS" w:hAnsi="Times New Roman" w:cs="Tahoma"/>
                <w:bCs/>
                <w:kern w:val="3"/>
                <w:sz w:val="28"/>
                <w:szCs w:val="28"/>
                <w:lang w:eastAsia="ru-RU"/>
              </w:rPr>
              <w:t>8</w:t>
            </w:r>
            <w:r w:rsidRPr="004E03AB">
              <w:rPr>
                <w:rFonts w:ascii="Times New Roman" w:eastAsia="Arial Unicode MS" w:hAnsi="Times New Roman" w:cs="Tahoma"/>
                <w:bCs/>
                <w:kern w:val="3"/>
                <w:sz w:val="28"/>
                <w:szCs w:val="28"/>
                <w:lang w:eastAsia="ru-RU"/>
              </w:rPr>
              <w:t xml:space="preserve"> г. – 0</w:t>
            </w:r>
            <w:r w:rsidR="005434C2">
              <w:rPr>
                <w:rFonts w:ascii="Times New Roman" w:eastAsia="Arial Unicode MS" w:hAnsi="Times New Roman" w:cs="Tahoma"/>
                <w:bCs/>
                <w:kern w:val="3"/>
                <w:sz w:val="28"/>
                <w:szCs w:val="28"/>
                <w:lang w:eastAsia="ru-RU"/>
              </w:rPr>
              <w:t>1</w:t>
            </w:r>
            <w:r w:rsidRPr="004E03AB">
              <w:rPr>
                <w:rFonts w:ascii="Times New Roman" w:eastAsia="Arial Unicode MS" w:hAnsi="Times New Roman" w:cs="Tahoma"/>
                <w:bCs/>
                <w:kern w:val="3"/>
                <w:sz w:val="28"/>
                <w:szCs w:val="28"/>
                <w:lang w:eastAsia="ru-RU"/>
              </w:rPr>
              <w:t>.04.201</w:t>
            </w:r>
            <w:r w:rsidR="005434C2">
              <w:rPr>
                <w:rFonts w:ascii="Times New Roman" w:eastAsia="Arial Unicode MS" w:hAnsi="Times New Roman" w:cs="Tahoma"/>
                <w:bCs/>
                <w:kern w:val="3"/>
                <w:sz w:val="28"/>
                <w:szCs w:val="28"/>
                <w:lang w:eastAsia="ru-RU"/>
              </w:rPr>
              <w:t>8</w:t>
            </w:r>
            <w:r w:rsidRPr="004E03AB">
              <w:rPr>
                <w:rFonts w:ascii="Times New Roman" w:eastAsia="Arial Unicode MS" w:hAnsi="Times New Roman" w:cs="Tahoma"/>
                <w:bCs/>
                <w:kern w:val="3"/>
                <w:sz w:val="28"/>
                <w:szCs w:val="28"/>
                <w:lang w:eastAsia="ru-RU"/>
              </w:rPr>
              <w:t xml:space="preserve"> г.  (9 дней)</w:t>
            </w:r>
          </w:p>
          <w:p w:rsidR="00336756" w:rsidRPr="00E834BE" w:rsidRDefault="00336756" w:rsidP="00F94CF7">
            <w:pPr>
              <w:widowControl w:val="0"/>
              <w:suppressLineNumbers/>
              <w:suppressAutoHyphens/>
              <w:autoSpaceDN w:val="0"/>
              <w:spacing w:after="0"/>
              <w:textAlignment w:val="baseline"/>
              <w:rPr>
                <w:rFonts w:ascii="Times New Roman" w:eastAsia="Arial Unicode MS" w:hAnsi="Times New Roman" w:cs="Tahoma"/>
                <w:bCs/>
                <w:kern w:val="3"/>
                <w:sz w:val="24"/>
                <w:szCs w:val="24"/>
                <w:lang w:eastAsia="ru-RU"/>
              </w:rPr>
            </w:pPr>
          </w:p>
          <w:p w:rsidR="00336756" w:rsidRPr="00E834BE" w:rsidRDefault="00336756" w:rsidP="0067348E">
            <w:pPr>
              <w:spacing w:after="0" w:line="240" w:lineRule="auto"/>
              <w:rPr>
                <w:rFonts w:ascii="Times New Roman" w:eastAsia="Arial Unicode MS" w:hAnsi="Times New Roman" w:cs="Tahoma"/>
                <w:bCs/>
                <w:kern w:val="3"/>
                <w:sz w:val="24"/>
                <w:szCs w:val="24"/>
                <w:lang w:eastAsia="ru-RU"/>
              </w:rPr>
            </w:pPr>
            <w:r w:rsidRPr="00B009DC">
              <w:rPr>
                <w:rFonts w:ascii="Times New Roman" w:eastAsia="Times New Roman" w:hAnsi="Times New Roman"/>
                <w:color w:val="000000"/>
                <w:sz w:val="28"/>
                <w:szCs w:val="28"/>
                <w:lang w:eastAsia="ru-RU"/>
              </w:rPr>
              <w:t>Промежуточная аттестация:</w:t>
            </w:r>
          </w:p>
        </w:tc>
      </w:tr>
      <w:tr w:rsidR="00336756" w:rsidRPr="00E834BE" w:rsidTr="00AD7DFD">
        <w:trPr>
          <w:trHeight w:val="662"/>
        </w:trPr>
        <w:tc>
          <w:tcPr>
            <w:tcW w:w="14569" w:type="dxa"/>
            <w:gridSpan w:val="2"/>
            <w:vMerge/>
            <w:tcBorders>
              <w:right w:val="single" w:sz="2" w:space="0" w:color="000000"/>
            </w:tcBorders>
            <w:tcMar>
              <w:top w:w="55" w:type="dxa"/>
              <w:left w:w="55" w:type="dxa"/>
              <w:bottom w:w="55" w:type="dxa"/>
              <w:right w:w="55" w:type="dxa"/>
            </w:tcMar>
            <w:vAlign w:val="center"/>
          </w:tcPr>
          <w:p w:rsidR="00336756" w:rsidRPr="00B009DC" w:rsidRDefault="00336756" w:rsidP="0067348E">
            <w:pPr>
              <w:spacing w:after="0" w:line="240" w:lineRule="auto"/>
              <w:rPr>
                <w:rFonts w:ascii="Times New Roman" w:eastAsia="Times New Roman" w:hAnsi="Times New Roman"/>
                <w:color w:val="000000"/>
                <w:sz w:val="28"/>
                <w:szCs w:val="28"/>
                <w:lang w:eastAsia="ru-RU"/>
              </w:rPr>
            </w:pPr>
          </w:p>
        </w:tc>
        <w:tc>
          <w:tcPr>
            <w:tcW w:w="5687" w:type="dxa"/>
            <w:vAlign w:val="center"/>
          </w:tcPr>
          <w:p w:rsidR="00336756" w:rsidRPr="00445569" w:rsidRDefault="00336756" w:rsidP="0067348E">
            <w:pPr>
              <w:spacing w:after="0" w:line="240" w:lineRule="auto"/>
              <w:rPr>
                <w:rFonts w:ascii="Times New Roman" w:eastAsia="Times New Roman" w:hAnsi="Times New Roman"/>
                <w:color w:val="000000"/>
                <w:sz w:val="24"/>
                <w:szCs w:val="24"/>
                <w:lang w:eastAsia="ru-RU"/>
              </w:rPr>
            </w:pPr>
          </w:p>
        </w:tc>
      </w:tr>
      <w:tr w:rsidR="00336756" w:rsidRPr="00E834BE" w:rsidTr="00B91468">
        <w:trPr>
          <w:gridAfter w:val="2"/>
          <w:wAfter w:w="5828" w:type="dxa"/>
        </w:trPr>
        <w:tc>
          <w:tcPr>
            <w:tcW w:w="14428" w:type="dxa"/>
            <w:tcBorders>
              <w:bottom w:val="nil"/>
            </w:tcBorders>
            <w:tcMar>
              <w:top w:w="55" w:type="dxa"/>
              <w:left w:w="55" w:type="dxa"/>
              <w:bottom w:w="55" w:type="dxa"/>
              <w:right w:w="55" w:type="dxa"/>
            </w:tcMar>
            <w:vAlign w:val="center"/>
          </w:tcPr>
          <w:p w:rsidR="00336756" w:rsidRPr="00445569" w:rsidRDefault="00336756" w:rsidP="0067348E">
            <w:pPr>
              <w:spacing w:after="0" w:line="240" w:lineRule="auto"/>
              <w:rPr>
                <w:rFonts w:ascii="Times New Roman" w:eastAsia="Times New Roman" w:hAnsi="Times New Roman"/>
                <w:color w:val="000000"/>
                <w:sz w:val="24"/>
                <w:szCs w:val="24"/>
                <w:lang w:eastAsia="ru-RU"/>
              </w:rPr>
            </w:pPr>
            <w:r w:rsidRPr="00B009DC">
              <w:rPr>
                <w:rFonts w:ascii="Times New Roman" w:eastAsia="Times New Roman" w:hAnsi="Times New Roman"/>
                <w:iCs/>
                <w:color w:val="000000"/>
                <w:sz w:val="28"/>
                <w:szCs w:val="28"/>
                <w:lang w:eastAsia="ru-RU"/>
              </w:rPr>
              <w:lastRenderedPageBreak/>
              <w:t>в 10 - 11 классах по итогам полугодий.</w:t>
            </w:r>
          </w:p>
        </w:tc>
      </w:tr>
      <w:tr w:rsidR="00336756" w:rsidRPr="00E834BE" w:rsidTr="00336756">
        <w:trPr>
          <w:gridAfter w:val="2"/>
          <w:wAfter w:w="5828" w:type="dxa"/>
        </w:trPr>
        <w:tc>
          <w:tcPr>
            <w:tcW w:w="14428" w:type="dxa"/>
            <w:tcBorders>
              <w:bottom w:val="nil"/>
            </w:tcBorders>
            <w:tcMar>
              <w:top w:w="55" w:type="dxa"/>
              <w:left w:w="55" w:type="dxa"/>
              <w:bottom w:w="55" w:type="dxa"/>
              <w:right w:w="55" w:type="dxa"/>
            </w:tcMar>
            <w:vAlign w:val="center"/>
          </w:tcPr>
          <w:p w:rsidR="00336756" w:rsidRDefault="00336756" w:rsidP="00D320F9">
            <w:pPr>
              <w:spacing w:after="0" w:line="240" w:lineRule="auto"/>
              <w:ind w:left="-540"/>
              <w:rPr>
                <w:rFonts w:ascii="Times New Roman" w:eastAsia="Times New Roman" w:hAnsi="Times New Roman"/>
                <w:color w:val="000000"/>
                <w:sz w:val="28"/>
                <w:szCs w:val="28"/>
                <w:lang w:eastAsia="ru-RU"/>
              </w:rPr>
            </w:pPr>
            <w:r w:rsidRPr="00AD7DFD">
              <w:rPr>
                <w:rFonts w:ascii="Times New Roman" w:eastAsia="Times New Roman" w:hAnsi="Times New Roman"/>
                <w:color w:val="000000"/>
                <w:sz w:val="24"/>
                <w:szCs w:val="24"/>
                <w:lang w:eastAsia="ru-RU"/>
              </w:rPr>
              <w:t>в 1 </w:t>
            </w:r>
            <w:r w:rsidRPr="00AD7DFD">
              <w:rPr>
                <w:rFonts w:ascii="Times New Roman" w:eastAsia="Times New Roman" w:hAnsi="Times New Roman"/>
                <w:iCs/>
                <w:color w:val="000000"/>
                <w:sz w:val="24"/>
                <w:szCs w:val="24"/>
                <w:lang w:eastAsia="ru-RU"/>
              </w:rPr>
              <w:t xml:space="preserve">в </w:t>
            </w:r>
            <w:r w:rsidRPr="00B009DC">
              <w:rPr>
                <w:rFonts w:ascii="Times New Roman" w:eastAsia="Times New Roman" w:hAnsi="Times New Roman"/>
                <w:color w:val="000000"/>
                <w:sz w:val="28"/>
                <w:szCs w:val="28"/>
                <w:lang w:eastAsia="ru-RU"/>
              </w:rPr>
              <w:t>Проведение государствен</w:t>
            </w:r>
            <w:r>
              <w:rPr>
                <w:rFonts w:ascii="Times New Roman" w:eastAsia="Times New Roman" w:hAnsi="Times New Roman"/>
                <w:color w:val="000000"/>
                <w:sz w:val="28"/>
                <w:szCs w:val="28"/>
                <w:lang w:eastAsia="ru-RU"/>
              </w:rPr>
              <w:t>ной итоговой аттестации в 11-м классе</w:t>
            </w:r>
            <w:r w:rsidRPr="00B009DC">
              <w:rPr>
                <w:rFonts w:ascii="Times New Roman" w:eastAsia="Times New Roman" w:hAnsi="Times New Roman"/>
                <w:color w:val="000000"/>
                <w:sz w:val="28"/>
                <w:szCs w:val="28"/>
                <w:lang w:eastAsia="ru-RU"/>
              </w:rPr>
              <w:t>:</w:t>
            </w:r>
          </w:p>
          <w:p w:rsidR="00336756" w:rsidRPr="00336756" w:rsidRDefault="00336756" w:rsidP="005434C2">
            <w:pPr>
              <w:shd w:val="clear" w:color="auto" w:fill="FFFFFF"/>
              <w:spacing w:after="0"/>
              <w:jc w:val="both"/>
              <w:rPr>
                <w:rFonts w:ascii="Times New Roman" w:eastAsia="Times New Roman" w:hAnsi="Times New Roman"/>
                <w:color w:val="000000"/>
                <w:sz w:val="28"/>
                <w:szCs w:val="28"/>
                <w:lang w:eastAsia="ru-RU"/>
              </w:rPr>
            </w:pPr>
            <w:r w:rsidRPr="00B009DC">
              <w:rPr>
                <w:rFonts w:ascii="Times New Roman" w:eastAsia="Times New Roman" w:hAnsi="Times New Roman"/>
                <w:color w:val="000000"/>
                <w:sz w:val="28"/>
                <w:szCs w:val="28"/>
                <w:lang w:eastAsia="ru-RU"/>
              </w:rPr>
              <w:t xml:space="preserve">устанавливается </w:t>
            </w:r>
            <w:r w:rsidR="005434C2">
              <w:rPr>
                <w:rFonts w:ascii="Times New Roman" w:eastAsia="Times New Roman" w:hAnsi="Times New Roman"/>
                <w:color w:val="000000"/>
                <w:sz w:val="28"/>
                <w:szCs w:val="28"/>
                <w:lang w:eastAsia="ru-RU"/>
              </w:rPr>
              <w:t>Министерством образования РФ.</w:t>
            </w:r>
          </w:p>
        </w:tc>
      </w:tr>
    </w:tbl>
    <w:p w:rsidR="005E2739" w:rsidRDefault="005E2739" w:rsidP="00AD7DFD">
      <w:pPr>
        <w:shd w:val="clear" w:color="auto" w:fill="FFFFFF"/>
        <w:spacing w:after="0" w:line="240" w:lineRule="auto"/>
        <w:jc w:val="both"/>
        <w:rPr>
          <w:rFonts w:ascii="Times New Roman" w:eastAsia="Times New Roman" w:hAnsi="Times New Roman"/>
          <w:color w:val="000000"/>
          <w:sz w:val="24"/>
          <w:szCs w:val="24"/>
          <w:lang w:eastAsia="ru-RU"/>
        </w:rPr>
      </w:pPr>
    </w:p>
    <w:tbl>
      <w:tblPr>
        <w:tblW w:w="10505" w:type="dxa"/>
        <w:shd w:val="clear" w:color="auto" w:fill="FFFFFF"/>
        <w:tblCellMar>
          <w:top w:w="15" w:type="dxa"/>
          <w:left w:w="15" w:type="dxa"/>
          <w:bottom w:w="15" w:type="dxa"/>
          <w:right w:w="15" w:type="dxa"/>
        </w:tblCellMar>
        <w:tblLook w:val="04A0" w:firstRow="1" w:lastRow="0" w:firstColumn="1" w:lastColumn="0" w:noHBand="0" w:noVBand="1"/>
      </w:tblPr>
      <w:tblGrid>
        <w:gridCol w:w="10505"/>
      </w:tblGrid>
      <w:tr w:rsidR="005E2739" w:rsidRPr="00445569" w:rsidTr="00336756">
        <w:tc>
          <w:tcPr>
            <w:tcW w:w="10505" w:type="dxa"/>
            <w:tcBorders>
              <w:top w:val="nil"/>
              <w:bottom w:val="nil"/>
            </w:tcBorders>
            <w:shd w:val="clear" w:color="auto" w:fill="FFFFFF"/>
            <w:vAlign w:val="center"/>
            <w:hideMark/>
          </w:tcPr>
          <w:p w:rsidR="005E2739" w:rsidRPr="00B009DC" w:rsidRDefault="005E2739" w:rsidP="00F94CF7">
            <w:pPr>
              <w:spacing w:after="0"/>
              <w:rPr>
                <w:rFonts w:ascii="Times New Roman" w:eastAsia="Times New Roman" w:hAnsi="Times New Roman"/>
                <w:color w:val="000000"/>
                <w:sz w:val="28"/>
                <w:szCs w:val="28"/>
                <w:lang w:eastAsia="ru-RU"/>
              </w:rPr>
            </w:pPr>
            <w:r w:rsidRPr="00B009DC">
              <w:rPr>
                <w:rFonts w:ascii="Times New Roman" w:eastAsia="Times New Roman" w:hAnsi="Times New Roman"/>
                <w:color w:val="000000"/>
                <w:sz w:val="28"/>
                <w:szCs w:val="28"/>
                <w:lang w:eastAsia="ru-RU"/>
              </w:rPr>
              <w:t>Военно-полевые сборы</w:t>
            </w:r>
            <w:r w:rsidR="005A365C" w:rsidRPr="00B009DC">
              <w:rPr>
                <w:rFonts w:ascii="Times New Roman" w:eastAsia="Times New Roman" w:hAnsi="Times New Roman"/>
                <w:color w:val="000000"/>
                <w:sz w:val="28"/>
                <w:szCs w:val="28"/>
                <w:lang w:eastAsia="ru-RU"/>
              </w:rPr>
              <w:t xml:space="preserve">     для 10 класса в мае 2017 г.</w:t>
            </w:r>
          </w:p>
          <w:p w:rsidR="005E2739" w:rsidRPr="00336756" w:rsidRDefault="00FC2E7A" w:rsidP="00336756">
            <w:pPr>
              <w:shd w:val="clear" w:color="auto" w:fill="FFFFFF"/>
              <w:spacing w:after="0"/>
              <w:jc w:val="both"/>
              <w:rPr>
                <w:rFonts w:ascii="Times New Roman" w:eastAsia="Times New Roman" w:hAnsi="Times New Roman"/>
                <w:color w:val="000000"/>
                <w:sz w:val="28"/>
                <w:szCs w:val="28"/>
                <w:lang w:eastAsia="ru-RU"/>
              </w:rPr>
            </w:pPr>
            <w:r w:rsidRPr="00B009DC">
              <w:rPr>
                <w:rFonts w:ascii="Times New Roman" w:eastAsia="Times New Roman" w:hAnsi="Times New Roman"/>
                <w:color w:val="000000"/>
                <w:sz w:val="28"/>
                <w:szCs w:val="28"/>
                <w:lang w:eastAsia="ru-RU"/>
              </w:rPr>
              <w:t>Школа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w:t>
            </w:r>
          </w:p>
        </w:tc>
      </w:tr>
    </w:tbl>
    <w:p w:rsidR="009E18C7" w:rsidRDefault="009E18C7" w:rsidP="00336756">
      <w:pPr>
        <w:tabs>
          <w:tab w:val="left" w:pos="540"/>
        </w:tabs>
        <w:spacing w:after="0" w:line="240" w:lineRule="auto"/>
        <w:jc w:val="center"/>
        <w:rPr>
          <w:rFonts w:ascii="Times New Roman" w:eastAsia="Times New Roman" w:hAnsi="Times New Roman"/>
          <w:b/>
          <w:sz w:val="32"/>
          <w:szCs w:val="32"/>
          <w:lang w:eastAsia="ru-RU"/>
        </w:rPr>
      </w:pPr>
    </w:p>
    <w:p w:rsidR="009E18C7" w:rsidRPr="000916A7" w:rsidRDefault="00535C2C" w:rsidP="000916A7">
      <w:pPr>
        <w:tabs>
          <w:tab w:val="left" w:pos="540"/>
        </w:tabs>
        <w:spacing w:after="0" w:line="240" w:lineRule="auto"/>
        <w:jc w:val="center"/>
        <w:rPr>
          <w:rFonts w:ascii="Times New Roman" w:eastAsia="Times New Roman" w:hAnsi="Times New Roman"/>
          <w:b/>
          <w:sz w:val="32"/>
          <w:szCs w:val="32"/>
          <w:lang w:eastAsia="ru-RU"/>
        </w:rPr>
      </w:pPr>
      <w:r w:rsidRPr="009E18C7">
        <w:rPr>
          <w:rFonts w:ascii="Times New Roman" w:eastAsia="Times New Roman" w:hAnsi="Times New Roman"/>
          <w:b/>
          <w:sz w:val="32"/>
          <w:szCs w:val="32"/>
          <w:lang w:eastAsia="ru-RU"/>
        </w:rPr>
        <w:t>4.</w:t>
      </w:r>
      <w:r w:rsidR="009E18C7" w:rsidRPr="009E18C7">
        <w:rPr>
          <w:rFonts w:ascii="Times New Roman" w:eastAsia="Times New Roman" w:hAnsi="Times New Roman"/>
          <w:b/>
          <w:sz w:val="32"/>
          <w:szCs w:val="32"/>
          <w:lang w:eastAsia="ru-RU"/>
        </w:rPr>
        <w:t>Учебно-методическое обеспечение учебного плана.</w:t>
      </w:r>
    </w:p>
    <w:p w:rsidR="000916A7" w:rsidRPr="00B02009" w:rsidRDefault="009E18C7" w:rsidP="00B02009">
      <w:pPr>
        <w:pStyle w:val="Standard"/>
      </w:pPr>
      <w:r w:rsidRPr="009E18C7">
        <w:t>Образовательный процесс обеспечивается учебниками в соответствии с федеральным перечнем учебников, рекомендованных или допущенных к использованию в образовательном процессе</w:t>
      </w:r>
      <w:r w:rsidRPr="009E18C7">
        <w:rPr>
          <w:spacing w:val="2"/>
        </w:rPr>
        <w:t xml:space="preserve"> в образовательных учреждениях, реализующих образовательные программы общего образования и имеющих государственную аккредитацию</w:t>
      </w:r>
      <w:r w:rsidR="00B02009">
        <w:t>.</w:t>
      </w:r>
    </w:p>
    <w:tbl>
      <w:tblPr>
        <w:tblpPr w:leftFromText="180" w:rightFromText="180" w:vertAnchor="page" w:horzAnchor="margin" w:tblpY="1336"/>
        <w:tblW w:w="10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2"/>
        <w:gridCol w:w="5031"/>
        <w:gridCol w:w="3468"/>
      </w:tblGrid>
      <w:tr w:rsidR="00B02009" w:rsidRPr="00F574A5" w:rsidTr="00B02009">
        <w:trPr>
          <w:trHeight w:val="382"/>
        </w:trPr>
        <w:tc>
          <w:tcPr>
            <w:tcW w:w="2042" w:type="dxa"/>
            <w:tcBorders>
              <w:top w:val="single" w:sz="4" w:space="0" w:color="auto"/>
              <w:left w:val="single" w:sz="4" w:space="0" w:color="auto"/>
              <w:bottom w:val="single" w:sz="4" w:space="0" w:color="auto"/>
              <w:right w:val="nil"/>
            </w:tcBorders>
          </w:tcPr>
          <w:p w:rsidR="00B02009" w:rsidRPr="00F574A5" w:rsidRDefault="00B02009" w:rsidP="00B02009">
            <w:pPr>
              <w:tabs>
                <w:tab w:val="left" w:pos="6720"/>
              </w:tabs>
              <w:jc w:val="center"/>
              <w:rPr>
                <w:rFonts w:ascii="Times New Roman" w:eastAsia="Times New Roman" w:hAnsi="Times New Roman"/>
                <w:b/>
                <w:sz w:val="28"/>
                <w:szCs w:val="28"/>
                <w:lang w:eastAsia="ru-RU"/>
              </w:rPr>
            </w:pPr>
            <w:r w:rsidRPr="00F574A5">
              <w:rPr>
                <w:rFonts w:ascii="Times New Roman" w:eastAsia="Times New Roman" w:hAnsi="Times New Roman"/>
                <w:b/>
                <w:sz w:val="28"/>
                <w:szCs w:val="28"/>
                <w:lang w:eastAsia="ru-RU"/>
              </w:rPr>
              <w:lastRenderedPageBreak/>
              <w:t>Класс</w:t>
            </w:r>
          </w:p>
        </w:tc>
        <w:tc>
          <w:tcPr>
            <w:tcW w:w="5031" w:type="dxa"/>
            <w:tcBorders>
              <w:top w:val="single" w:sz="4" w:space="0" w:color="auto"/>
              <w:left w:val="single" w:sz="4" w:space="0" w:color="auto"/>
              <w:bottom w:val="single" w:sz="4" w:space="0" w:color="auto"/>
              <w:right w:val="nil"/>
            </w:tcBorders>
          </w:tcPr>
          <w:p w:rsidR="00B02009" w:rsidRPr="00F574A5" w:rsidRDefault="00B02009" w:rsidP="00B02009">
            <w:pPr>
              <w:spacing w:after="0" w:line="240" w:lineRule="auto"/>
              <w:jc w:val="center"/>
              <w:rPr>
                <w:rFonts w:ascii="Times New Roman" w:eastAsia="Times New Roman" w:hAnsi="Times New Roman"/>
                <w:b/>
                <w:sz w:val="28"/>
                <w:szCs w:val="28"/>
                <w:lang w:eastAsia="ru-RU"/>
              </w:rPr>
            </w:pPr>
            <w:r w:rsidRPr="00F574A5">
              <w:rPr>
                <w:rFonts w:ascii="Times New Roman" w:eastAsia="Times New Roman" w:hAnsi="Times New Roman"/>
                <w:b/>
                <w:sz w:val="28"/>
                <w:szCs w:val="28"/>
                <w:lang w:eastAsia="ru-RU"/>
              </w:rPr>
              <w:t>Предмет</w:t>
            </w:r>
          </w:p>
        </w:tc>
        <w:tc>
          <w:tcPr>
            <w:tcW w:w="3468" w:type="dxa"/>
            <w:tcBorders>
              <w:top w:val="single" w:sz="4" w:space="0" w:color="auto"/>
              <w:left w:val="single" w:sz="4" w:space="0" w:color="auto"/>
              <w:bottom w:val="single" w:sz="4" w:space="0" w:color="auto"/>
              <w:right w:val="single" w:sz="4" w:space="0" w:color="auto"/>
            </w:tcBorders>
          </w:tcPr>
          <w:p w:rsidR="00B02009" w:rsidRPr="00F574A5" w:rsidRDefault="00B02009" w:rsidP="00B02009">
            <w:pPr>
              <w:suppressAutoHyphens/>
              <w:snapToGrid w:val="0"/>
              <w:spacing w:after="0" w:line="240" w:lineRule="auto"/>
              <w:jc w:val="center"/>
              <w:rPr>
                <w:rFonts w:ascii="Times New Roman" w:eastAsia="Times New Roman" w:hAnsi="Times New Roman"/>
                <w:b/>
                <w:sz w:val="28"/>
                <w:szCs w:val="28"/>
                <w:lang w:eastAsia="ru-RU"/>
              </w:rPr>
            </w:pPr>
            <w:r w:rsidRPr="00F574A5">
              <w:rPr>
                <w:rFonts w:ascii="Times New Roman" w:eastAsia="Times New Roman" w:hAnsi="Times New Roman"/>
                <w:b/>
                <w:sz w:val="28"/>
                <w:szCs w:val="28"/>
                <w:lang w:eastAsia="ru-RU"/>
              </w:rPr>
              <w:t>Учебник</w:t>
            </w:r>
          </w:p>
        </w:tc>
      </w:tr>
      <w:tr w:rsidR="00F574A5" w:rsidRPr="00F574A5" w:rsidTr="00B02009">
        <w:trPr>
          <w:trHeight w:val="382"/>
        </w:trPr>
        <w:tc>
          <w:tcPr>
            <w:tcW w:w="2042" w:type="dxa"/>
            <w:tcBorders>
              <w:top w:val="single" w:sz="4" w:space="0" w:color="auto"/>
              <w:left w:val="single" w:sz="4" w:space="0" w:color="auto"/>
              <w:bottom w:val="single" w:sz="4" w:space="0" w:color="auto"/>
              <w:right w:val="nil"/>
            </w:tcBorders>
          </w:tcPr>
          <w:p w:rsidR="00F574A5" w:rsidRPr="00F574A5" w:rsidRDefault="00F574A5" w:rsidP="00B02009">
            <w:pPr>
              <w:tabs>
                <w:tab w:val="left" w:pos="6720"/>
              </w:tabs>
              <w:rPr>
                <w:rFonts w:ascii="Times New Roman" w:eastAsia="Times New Roman" w:hAnsi="Times New Roman"/>
                <w:b/>
                <w:sz w:val="28"/>
                <w:szCs w:val="28"/>
                <w:lang w:eastAsia="ru-RU"/>
              </w:rPr>
            </w:pPr>
          </w:p>
          <w:p w:rsidR="00F574A5" w:rsidRPr="00F574A5" w:rsidRDefault="00F574A5" w:rsidP="00B02009">
            <w:pPr>
              <w:tabs>
                <w:tab w:val="left" w:pos="6720"/>
              </w:tabs>
              <w:jc w:val="center"/>
              <w:rPr>
                <w:rFonts w:ascii="Times New Roman" w:eastAsia="Times New Roman" w:hAnsi="Times New Roman"/>
                <w:b/>
                <w:sz w:val="28"/>
                <w:szCs w:val="28"/>
                <w:lang w:eastAsia="ru-RU"/>
              </w:rPr>
            </w:pPr>
            <w:r w:rsidRPr="00F574A5">
              <w:rPr>
                <w:rFonts w:ascii="Times New Roman" w:eastAsia="Times New Roman" w:hAnsi="Times New Roman"/>
                <w:b/>
                <w:sz w:val="28"/>
                <w:szCs w:val="28"/>
                <w:lang w:eastAsia="ru-RU"/>
              </w:rPr>
              <w:t>10</w:t>
            </w:r>
          </w:p>
        </w:tc>
        <w:tc>
          <w:tcPr>
            <w:tcW w:w="5031" w:type="dxa"/>
            <w:tcBorders>
              <w:top w:val="single" w:sz="4" w:space="0" w:color="auto"/>
              <w:left w:val="single" w:sz="4" w:space="0" w:color="auto"/>
              <w:bottom w:val="single" w:sz="4" w:space="0" w:color="auto"/>
              <w:right w:val="nil"/>
            </w:tcBorders>
          </w:tcPr>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Русский язык</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Литература</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Иностранный язык (английский)</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Алгебра</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F574A5" w:rsidP="00B02009">
            <w:pPr>
              <w:spacing w:after="0" w:line="240" w:lineRule="auto"/>
              <w:rPr>
                <w:rFonts w:ascii="Times New Roman" w:eastAsia="Times New Roman" w:hAnsi="Times New Roman"/>
                <w:sz w:val="28"/>
                <w:szCs w:val="28"/>
                <w:lang w:eastAsia="ru-RU"/>
              </w:rPr>
            </w:pPr>
          </w:p>
          <w:p w:rsidR="00261466" w:rsidRPr="00F574A5" w:rsidRDefault="00261466"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Геометрия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F574A5" w:rsidP="00B02009">
            <w:pPr>
              <w:spacing w:after="0" w:line="240" w:lineRule="auto"/>
              <w:rPr>
                <w:rFonts w:ascii="Times New Roman" w:eastAsia="Times New Roman" w:hAnsi="Times New Roman"/>
                <w:sz w:val="28"/>
                <w:szCs w:val="28"/>
                <w:lang w:eastAsia="ru-RU"/>
              </w:rPr>
            </w:pPr>
          </w:p>
          <w:p w:rsidR="00B02009" w:rsidRPr="00F574A5" w:rsidRDefault="00B02009"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Информатика и ИКТ</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История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F574A5"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261466" w:rsidRDefault="00261466" w:rsidP="00B02009">
            <w:pPr>
              <w:spacing w:after="0" w:line="240" w:lineRule="auto"/>
              <w:rPr>
                <w:rFonts w:ascii="Times New Roman" w:eastAsia="Times New Roman" w:hAnsi="Times New Roman"/>
                <w:sz w:val="28"/>
                <w:szCs w:val="28"/>
                <w:lang w:eastAsia="ru-RU"/>
              </w:rPr>
            </w:pPr>
          </w:p>
          <w:p w:rsidR="00261466" w:rsidRPr="00F574A5" w:rsidRDefault="00261466"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Обществознание</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География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F574A5" w:rsidP="00B02009">
            <w:pPr>
              <w:spacing w:after="0" w:line="240" w:lineRule="auto"/>
              <w:rPr>
                <w:rFonts w:ascii="Times New Roman" w:eastAsia="Times New Roman" w:hAnsi="Times New Roman"/>
                <w:sz w:val="28"/>
                <w:szCs w:val="28"/>
                <w:lang w:eastAsia="ru-RU"/>
              </w:rPr>
            </w:pPr>
          </w:p>
          <w:p w:rsidR="00E374E8" w:rsidRPr="00F574A5" w:rsidRDefault="00E374E8"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Физика</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Химия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Биология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F574A5"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Pr="00F574A5" w:rsidRDefault="00E374E8"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ar-SA"/>
              </w:rPr>
              <w:t>Мировая художественная культура</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ОБЖ</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Физическая культура</w:t>
            </w:r>
          </w:p>
          <w:p w:rsidR="00F574A5" w:rsidRPr="00F574A5" w:rsidRDefault="00F574A5" w:rsidP="00B02009">
            <w:pPr>
              <w:spacing w:after="0" w:line="240" w:lineRule="auto"/>
              <w:rPr>
                <w:rFonts w:ascii="Times New Roman" w:eastAsia="Times New Roman" w:hAnsi="Times New Roman"/>
                <w:sz w:val="28"/>
                <w:szCs w:val="28"/>
                <w:lang w:eastAsia="ru-RU"/>
              </w:rPr>
            </w:pPr>
          </w:p>
        </w:tc>
        <w:tc>
          <w:tcPr>
            <w:tcW w:w="3468" w:type="dxa"/>
            <w:tcBorders>
              <w:top w:val="single" w:sz="4" w:space="0" w:color="auto"/>
              <w:left w:val="single" w:sz="4" w:space="0" w:color="auto"/>
              <w:bottom w:val="single" w:sz="4" w:space="0" w:color="auto"/>
              <w:right w:val="single" w:sz="4" w:space="0" w:color="auto"/>
            </w:tcBorders>
          </w:tcPr>
          <w:p w:rsidR="00F574A5" w:rsidRPr="00F574A5" w:rsidRDefault="00F574A5" w:rsidP="00B02009">
            <w:pPr>
              <w:suppressAutoHyphens/>
              <w:snapToGrid w:val="0"/>
              <w:spacing w:after="0" w:line="240" w:lineRule="auto"/>
              <w:rPr>
                <w:rFonts w:ascii="Times New Roman" w:eastAsia="Times New Roman" w:hAnsi="Times New Roman"/>
                <w:sz w:val="28"/>
                <w:szCs w:val="28"/>
                <w:lang w:eastAsia="ru-RU"/>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ru-RU"/>
              </w:rPr>
            </w:pPr>
          </w:p>
          <w:p w:rsidR="00F574A5" w:rsidRDefault="00E374E8" w:rsidP="00B02009">
            <w:pPr>
              <w:spacing w:after="0" w:line="240" w:lineRule="auto"/>
              <w:rPr>
                <w:rFonts w:ascii="Times New Roman" w:eastAsia="Times New Roman" w:hAnsi="Times New Roman"/>
                <w:sz w:val="28"/>
                <w:szCs w:val="28"/>
                <w:lang w:eastAsia="ru-RU"/>
              </w:rPr>
            </w:pPr>
            <w:proofErr w:type="spellStart"/>
            <w:r w:rsidRPr="00E374E8">
              <w:rPr>
                <w:rFonts w:ascii="Times New Roman" w:eastAsia="Times New Roman" w:hAnsi="Times New Roman"/>
                <w:sz w:val="28"/>
                <w:szCs w:val="28"/>
                <w:lang w:eastAsia="ru-RU"/>
              </w:rPr>
              <w:t>Воителева</w:t>
            </w:r>
            <w:proofErr w:type="spellEnd"/>
            <w:r w:rsidRPr="00E374E8">
              <w:rPr>
                <w:rFonts w:ascii="Times New Roman" w:eastAsia="Times New Roman" w:hAnsi="Times New Roman"/>
                <w:sz w:val="28"/>
                <w:szCs w:val="28"/>
                <w:lang w:eastAsia="ru-RU"/>
              </w:rPr>
              <w:t xml:space="preserve"> Т.М. Русский язык (базовый уровень),10 кл. «Академия»,2012г.</w:t>
            </w: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Pr="00F574A5" w:rsidRDefault="00E374E8" w:rsidP="00B02009">
            <w:pPr>
              <w:spacing w:after="0" w:line="240" w:lineRule="auto"/>
              <w:rPr>
                <w:rFonts w:ascii="Times New Roman" w:eastAsia="Times New Roman" w:hAnsi="Times New Roman"/>
                <w:sz w:val="28"/>
                <w:szCs w:val="28"/>
                <w:lang w:eastAsia="ar-SA"/>
              </w:rPr>
            </w:pPr>
          </w:p>
          <w:p w:rsidR="00F574A5" w:rsidRDefault="00E374E8" w:rsidP="00B02009">
            <w:pPr>
              <w:spacing w:after="0" w:line="240" w:lineRule="auto"/>
              <w:rPr>
                <w:rFonts w:ascii="Times New Roman" w:eastAsia="Times New Roman" w:hAnsi="Times New Roman"/>
                <w:sz w:val="28"/>
                <w:szCs w:val="28"/>
                <w:lang w:eastAsia="ar-SA"/>
              </w:rPr>
            </w:pPr>
            <w:r w:rsidRPr="00E374E8">
              <w:rPr>
                <w:rFonts w:ascii="Times New Roman" w:eastAsia="Times New Roman" w:hAnsi="Times New Roman"/>
                <w:sz w:val="28"/>
                <w:szCs w:val="28"/>
                <w:lang w:eastAsia="ar-SA"/>
              </w:rPr>
              <w:t>Сухих И.Н. Литература, 10кл. (базовый уровень), «Академия», 2012г.</w:t>
            </w:r>
          </w:p>
          <w:p w:rsidR="00E374E8" w:rsidRDefault="00E374E8" w:rsidP="00B02009">
            <w:pPr>
              <w:spacing w:after="0" w:line="240" w:lineRule="auto"/>
              <w:rPr>
                <w:rFonts w:ascii="Times New Roman" w:eastAsia="Times New Roman" w:hAnsi="Times New Roman"/>
                <w:sz w:val="28"/>
                <w:szCs w:val="28"/>
                <w:lang w:eastAsia="ar-SA"/>
              </w:rPr>
            </w:pPr>
          </w:p>
          <w:p w:rsidR="00E374E8" w:rsidRPr="00F574A5" w:rsidRDefault="00E374E8" w:rsidP="00B02009">
            <w:pPr>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Кузовлев В.П.,</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Лапа Н.М.</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«Английский язык». 10-11 класс.</w:t>
            </w:r>
          </w:p>
          <w:p w:rsidR="00F574A5" w:rsidRPr="00F574A5" w:rsidRDefault="00F574A5" w:rsidP="00B02009">
            <w:pPr>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М.: «Просвещение», 2013.</w:t>
            </w:r>
          </w:p>
          <w:p w:rsidR="00F574A5" w:rsidRPr="00F574A5" w:rsidRDefault="00F574A5" w:rsidP="00B02009">
            <w:pPr>
              <w:spacing w:after="0" w:line="240" w:lineRule="auto"/>
              <w:rPr>
                <w:rFonts w:ascii="Times New Roman" w:eastAsia="Times New Roman" w:hAnsi="Times New Roman"/>
                <w:sz w:val="28"/>
                <w:szCs w:val="28"/>
                <w:lang w:eastAsia="ar-SA"/>
              </w:rPr>
            </w:pPr>
          </w:p>
          <w:p w:rsidR="00F574A5" w:rsidRDefault="00261466" w:rsidP="00B02009">
            <w:pPr>
              <w:spacing w:after="0" w:line="240" w:lineRule="auto"/>
              <w:rPr>
                <w:rFonts w:ascii="Times New Roman" w:eastAsia="Times New Roman" w:hAnsi="Times New Roman"/>
                <w:sz w:val="28"/>
                <w:szCs w:val="28"/>
                <w:lang w:eastAsia="ar-SA"/>
              </w:rPr>
            </w:pPr>
            <w:r w:rsidRPr="00261466">
              <w:rPr>
                <w:rFonts w:ascii="Times New Roman" w:eastAsia="Times New Roman" w:hAnsi="Times New Roman"/>
                <w:sz w:val="28"/>
                <w:szCs w:val="28"/>
                <w:lang w:eastAsia="ar-SA"/>
              </w:rPr>
              <w:t xml:space="preserve">Алгебра и начала математического анализа.10-11кл. Алимов </w:t>
            </w:r>
            <w:proofErr w:type="spellStart"/>
            <w:r w:rsidRPr="00261466">
              <w:rPr>
                <w:rFonts w:ascii="Times New Roman" w:eastAsia="Times New Roman" w:hAnsi="Times New Roman"/>
                <w:sz w:val="28"/>
                <w:szCs w:val="28"/>
                <w:lang w:eastAsia="ar-SA"/>
              </w:rPr>
              <w:t>Ш.А.,Калягин</w:t>
            </w:r>
            <w:proofErr w:type="spellEnd"/>
            <w:r w:rsidRPr="00261466">
              <w:rPr>
                <w:rFonts w:ascii="Times New Roman" w:eastAsia="Times New Roman" w:hAnsi="Times New Roman"/>
                <w:sz w:val="28"/>
                <w:szCs w:val="28"/>
                <w:lang w:eastAsia="ar-SA"/>
              </w:rPr>
              <w:t xml:space="preserve"> Ю.М., </w:t>
            </w:r>
            <w:proofErr w:type="spellStart"/>
            <w:r w:rsidRPr="00261466">
              <w:rPr>
                <w:rFonts w:ascii="Times New Roman" w:eastAsia="Times New Roman" w:hAnsi="Times New Roman"/>
                <w:sz w:val="28"/>
                <w:szCs w:val="28"/>
                <w:lang w:eastAsia="ar-SA"/>
              </w:rPr>
              <w:t>ТкачевМ.В</w:t>
            </w:r>
            <w:proofErr w:type="spellEnd"/>
            <w:r w:rsidRPr="00261466">
              <w:rPr>
                <w:rFonts w:ascii="Times New Roman" w:eastAsia="Times New Roman" w:hAnsi="Times New Roman"/>
                <w:sz w:val="28"/>
                <w:szCs w:val="28"/>
                <w:lang w:eastAsia="ar-SA"/>
              </w:rPr>
              <w:t xml:space="preserve">. и др.                    «Просвещение»2013г </w:t>
            </w:r>
          </w:p>
          <w:p w:rsidR="00261466" w:rsidRPr="00F574A5" w:rsidRDefault="00261466" w:rsidP="00B02009">
            <w:pPr>
              <w:spacing w:after="0" w:line="240" w:lineRule="auto"/>
              <w:rPr>
                <w:rFonts w:ascii="Times New Roman" w:eastAsia="Times New Roman" w:hAnsi="Times New Roman"/>
                <w:sz w:val="28"/>
                <w:szCs w:val="28"/>
                <w:lang w:eastAsia="ru-RU"/>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Л.С. </w:t>
            </w:r>
            <w:proofErr w:type="spellStart"/>
            <w:r w:rsidRPr="00F574A5">
              <w:rPr>
                <w:rFonts w:ascii="Times New Roman" w:eastAsia="Times New Roman" w:hAnsi="Times New Roman"/>
                <w:sz w:val="28"/>
                <w:szCs w:val="28"/>
                <w:lang w:eastAsia="ar-SA"/>
              </w:rPr>
              <w:t>Атанасян</w:t>
            </w:r>
            <w:proofErr w:type="spellEnd"/>
            <w:r w:rsidRPr="00F574A5">
              <w:rPr>
                <w:rFonts w:ascii="Times New Roman" w:eastAsia="Times New Roman" w:hAnsi="Times New Roman"/>
                <w:sz w:val="28"/>
                <w:szCs w:val="28"/>
                <w:lang w:eastAsia="ar-SA"/>
              </w:rPr>
              <w:t xml:space="preserve">. Геометрия. 10-11 класс. </w:t>
            </w:r>
          </w:p>
          <w:p w:rsidR="00F574A5" w:rsidRPr="00F574A5" w:rsidRDefault="00F574A5" w:rsidP="00B02009">
            <w:pPr>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М.: «Просвещение», 2015. </w:t>
            </w:r>
          </w:p>
          <w:p w:rsidR="00F574A5" w:rsidRPr="00F574A5" w:rsidRDefault="00F574A5" w:rsidP="00B02009">
            <w:pPr>
              <w:spacing w:after="0" w:line="240" w:lineRule="auto"/>
              <w:rPr>
                <w:rFonts w:ascii="Times New Roman" w:eastAsia="Times New Roman" w:hAnsi="Times New Roman"/>
                <w:sz w:val="28"/>
                <w:szCs w:val="28"/>
                <w:lang w:eastAsia="ar-SA"/>
              </w:rPr>
            </w:pPr>
          </w:p>
          <w:p w:rsidR="00F574A5" w:rsidRPr="00F574A5" w:rsidRDefault="00F574A5" w:rsidP="00B02009">
            <w:pPr>
              <w:spacing w:after="0" w:line="240" w:lineRule="auto"/>
              <w:rPr>
                <w:rFonts w:ascii="Times New Roman" w:eastAsia="Times New Roman" w:hAnsi="Times New Roman"/>
                <w:sz w:val="28"/>
                <w:szCs w:val="28"/>
                <w:lang w:eastAsia="ru-RU"/>
              </w:rPr>
            </w:pPr>
            <w:proofErr w:type="spellStart"/>
            <w:r w:rsidRPr="00F574A5">
              <w:rPr>
                <w:rFonts w:ascii="Times New Roman" w:eastAsia="Times New Roman" w:hAnsi="Times New Roman"/>
                <w:sz w:val="28"/>
                <w:szCs w:val="28"/>
                <w:lang w:eastAsia="ar-SA"/>
              </w:rPr>
              <w:t>Н.В.Макарова</w:t>
            </w:r>
            <w:proofErr w:type="spellEnd"/>
            <w:r w:rsidRPr="00F574A5">
              <w:rPr>
                <w:rFonts w:ascii="Times New Roman" w:eastAsia="Times New Roman" w:hAnsi="Times New Roman"/>
                <w:sz w:val="28"/>
                <w:szCs w:val="28"/>
                <w:lang w:eastAsia="ar-SA"/>
              </w:rPr>
              <w:t>.</w:t>
            </w: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 xml:space="preserve"> «Информатика и ИКТ» 10 класс. Изд. Питер, 2012 г.</w:t>
            </w:r>
          </w:p>
          <w:p w:rsidR="00F574A5" w:rsidRPr="00F574A5" w:rsidRDefault="00F574A5" w:rsidP="00B02009">
            <w:pPr>
              <w:spacing w:after="0" w:line="240" w:lineRule="auto"/>
              <w:rPr>
                <w:rFonts w:ascii="Times New Roman" w:eastAsia="Times New Roman" w:hAnsi="Times New Roman"/>
                <w:sz w:val="28"/>
                <w:szCs w:val="28"/>
                <w:lang w:eastAsia="ru-RU"/>
              </w:rPr>
            </w:pPr>
          </w:p>
          <w:p w:rsidR="00E374E8" w:rsidRDefault="00E374E8" w:rsidP="00E374E8">
            <w:pPr>
              <w:suppressAutoHyphens/>
              <w:snapToGrid w:val="0"/>
              <w:spacing w:after="0" w:line="240" w:lineRule="auto"/>
              <w:rPr>
                <w:rFonts w:ascii="Times New Roman" w:eastAsia="Times New Roman" w:hAnsi="Times New Roman"/>
                <w:sz w:val="28"/>
                <w:szCs w:val="28"/>
                <w:lang w:eastAsia="ar-SA"/>
              </w:rPr>
            </w:pPr>
            <w:r w:rsidRPr="00E374E8">
              <w:rPr>
                <w:rFonts w:ascii="Times New Roman" w:eastAsia="Times New Roman" w:hAnsi="Times New Roman"/>
                <w:sz w:val="28"/>
                <w:szCs w:val="28"/>
                <w:lang w:eastAsia="ar-SA"/>
              </w:rPr>
              <w:t xml:space="preserve">Сахаров А.Н., </w:t>
            </w:r>
            <w:proofErr w:type="spellStart"/>
            <w:r w:rsidRPr="00E374E8">
              <w:rPr>
                <w:rFonts w:ascii="Times New Roman" w:eastAsia="Times New Roman" w:hAnsi="Times New Roman"/>
                <w:sz w:val="28"/>
                <w:szCs w:val="28"/>
                <w:lang w:eastAsia="ar-SA"/>
              </w:rPr>
              <w:t>Буганов</w:t>
            </w:r>
            <w:proofErr w:type="spellEnd"/>
            <w:r w:rsidRPr="00E374E8">
              <w:rPr>
                <w:rFonts w:ascii="Times New Roman" w:eastAsia="Times New Roman" w:hAnsi="Times New Roman"/>
                <w:sz w:val="28"/>
                <w:szCs w:val="28"/>
                <w:lang w:eastAsia="ar-SA"/>
              </w:rPr>
              <w:t xml:space="preserve"> В.И.; </w:t>
            </w:r>
            <w:proofErr w:type="spellStart"/>
            <w:r w:rsidRPr="00E374E8">
              <w:rPr>
                <w:rFonts w:ascii="Times New Roman" w:eastAsia="Times New Roman" w:hAnsi="Times New Roman"/>
                <w:sz w:val="28"/>
                <w:szCs w:val="28"/>
                <w:lang w:eastAsia="ar-SA"/>
              </w:rPr>
              <w:t>Буганов</w:t>
            </w:r>
            <w:proofErr w:type="spellEnd"/>
            <w:r w:rsidRPr="00E374E8">
              <w:rPr>
                <w:rFonts w:ascii="Times New Roman" w:eastAsia="Times New Roman" w:hAnsi="Times New Roman"/>
                <w:sz w:val="28"/>
                <w:szCs w:val="28"/>
                <w:lang w:eastAsia="ar-SA"/>
              </w:rPr>
              <w:t xml:space="preserve"> В.И., Зырянов П.Н. / Под ред. Сахарова А.Н. История России (профильный уровень)10 кл. «Просвещение»,2013г.</w:t>
            </w:r>
          </w:p>
          <w:p w:rsidR="00261466" w:rsidRPr="00E374E8" w:rsidRDefault="00261466" w:rsidP="00E374E8">
            <w:pPr>
              <w:suppressAutoHyphens/>
              <w:snapToGrid w:val="0"/>
              <w:spacing w:after="0" w:line="240" w:lineRule="auto"/>
              <w:rPr>
                <w:rFonts w:ascii="Times New Roman" w:eastAsia="Times New Roman" w:hAnsi="Times New Roman"/>
                <w:sz w:val="28"/>
                <w:szCs w:val="28"/>
                <w:lang w:eastAsia="ar-SA"/>
              </w:rPr>
            </w:pPr>
          </w:p>
          <w:p w:rsidR="00F574A5" w:rsidRPr="00F574A5" w:rsidRDefault="00E374E8" w:rsidP="00E374E8">
            <w:pPr>
              <w:spacing w:after="0" w:line="240" w:lineRule="auto"/>
              <w:rPr>
                <w:rFonts w:ascii="Times New Roman" w:eastAsia="Times New Roman" w:hAnsi="Times New Roman"/>
                <w:sz w:val="28"/>
                <w:szCs w:val="28"/>
                <w:lang w:eastAsia="ar-SA"/>
              </w:rPr>
            </w:pPr>
            <w:proofErr w:type="spellStart"/>
            <w:r w:rsidRPr="00E374E8">
              <w:rPr>
                <w:rFonts w:ascii="Times New Roman" w:eastAsia="Times New Roman" w:hAnsi="Times New Roman"/>
                <w:sz w:val="28"/>
                <w:szCs w:val="28"/>
                <w:lang w:eastAsia="ar-SA"/>
              </w:rPr>
              <w:lastRenderedPageBreak/>
              <w:t>Загладин</w:t>
            </w:r>
            <w:proofErr w:type="spellEnd"/>
            <w:r w:rsidRPr="00E374E8">
              <w:rPr>
                <w:rFonts w:ascii="Times New Roman" w:eastAsia="Times New Roman" w:hAnsi="Times New Roman"/>
                <w:sz w:val="28"/>
                <w:szCs w:val="28"/>
                <w:lang w:eastAsia="ar-SA"/>
              </w:rPr>
              <w:t xml:space="preserve"> Н.В., Симония H.A. Всеобщая история (базовый и профильный уровни) 10кл. «Русское слово»,2011г.</w:t>
            </w: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Л.Н. Боголюбов и др. «Обществознание». </w:t>
            </w: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10 класс. </w:t>
            </w:r>
          </w:p>
          <w:p w:rsidR="00F574A5" w:rsidRPr="00F574A5" w:rsidRDefault="00F574A5" w:rsidP="00B02009">
            <w:pPr>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М.: «Просвещение», 2015.</w:t>
            </w:r>
          </w:p>
          <w:p w:rsidR="00F574A5" w:rsidRPr="00F574A5" w:rsidRDefault="00F574A5" w:rsidP="00B02009">
            <w:pPr>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В.П. </w:t>
            </w:r>
            <w:proofErr w:type="spellStart"/>
            <w:r w:rsidRPr="00F574A5">
              <w:rPr>
                <w:rFonts w:ascii="Times New Roman" w:eastAsia="Times New Roman" w:hAnsi="Times New Roman"/>
                <w:sz w:val="28"/>
                <w:szCs w:val="28"/>
                <w:lang w:eastAsia="ar-SA"/>
              </w:rPr>
              <w:t>Максаковский</w:t>
            </w:r>
            <w:proofErr w:type="spellEnd"/>
            <w:r w:rsidRPr="00F574A5">
              <w:rPr>
                <w:rFonts w:ascii="Times New Roman" w:eastAsia="Times New Roman" w:hAnsi="Times New Roman"/>
                <w:sz w:val="28"/>
                <w:szCs w:val="28"/>
                <w:lang w:eastAsia="ar-SA"/>
              </w:rPr>
              <w:t>. Экономическая и социальная география мира. 10-11 класс.</w:t>
            </w:r>
          </w:p>
          <w:p w:rsidR="00F574A5" w:rsidRPr="00F574A5" w:rsidRDefault="00F574A5" w:rsidP="00B02009">
            <w:pPr>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М.: «Просвещение», 2014.</w:t>
            </w:r>
          </w:p>
          <w:p w:rsidR="00F574A5" w:rsidRPr="00F574A5" w:rsidRDefault="00F574A5" w:rsidP="00B02009">
            <w:pPr>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proofErr w:type="spellStart"/>
            <w:r w:rsidRPr="00F574A5">
              <w:rPr>
                <w:rFonts w:ascii="Times New Roman" w:eastAsia="Times New Roman" w:hAnsi="Times New Roman"/>
                <w:sz w:val="28"/>
                <w:szCs w:val="28"/>
                <w:lang w:eastAsia="ar-SA"/>
              </w:rPr>
              <w:t>Г.Я.Мякишев</w:t>
            </w:r>
            <w:proofErr w:type="spellEnd"/>
            <w:r w:rsidRPr="00F574A5">
              <w:rPr>
                <w:rFonts w:ascii="Times New Roman" w:eastAsia="Times New Roman" w:hAnsi="Times New Roman"/>
                <w:sz w:val="28"/>
                <w:szCs w:val="28"/>
                <w:lang w:eastAsia="ar-SA"/>
              </w:rPr>
              <w:t xml:space="preserve">, </w:t>
            </w:r>
            <w:proofErr w:type="spellStart"/>
            <w:r w:rsidRPr="00F574A5">
              <w:rPr>
                <w:rFonts w:ascii="Times New Roman" w:eastAsia="Times New Roman" w:hAnsi="Times New Roman"/>
                <w:sz w:val="28"/>
                <w:szCs w:val="28"/>
                <w:lang w:eastAsia="ar-SA"/>
              </w:rPr>
              <w:t>Б.Б.Бу</w:t>
            </w:r>
            <w:proofErr w:type="spellEnd"/>
            <w:r w:rsidRPr="00F574A5">
              <w:rPr>
                <w:rFonts w:ascii="Times New Roman" w:eastAsia="Times New Roman" w:hAnsi="Times New Roman"/>
                <w:sz w:val="28"/>
                <w:szCs w:val="28"/>
                <w:lang w:eastAsia="ar-SA"/>
              </w:rPr>
              <w:t>-</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proofErr w:type="spellStart"/>
            <w:r w:rsidRPr="00F574A5">
              <w:rPr>
                <w:rFonts w:ascii="Times New Roman" w:eastAsia="Times New Roman" w:hAnsi="Times New Roman"/>
                <w:sz w:val="28"/>
                <w:szCs w:val="28"/>
                <w:lang w:eastAsia="ar-SA"/>
              </w:rPr>
              <w:t>ховцев</w:t>
            </w:r>
            <w:proofErr w:type="gramStart"/>
            <w:r w:rsidRPr="00F574A5">
              <w:rPr>
                <w:rFonts w:ascii="Times New Roman" w:eastAsia="Times New Roman" w:hAnsi="Times New Roman"/>
                <w:sz w:val="28"/>
                <w:szCs w:val="28"/>
                <w:lang w:eastAsia="ar-SA"/>
              </w:rPr>
              <w:t>,Н</w:t>
            </w:r>
            <w:proofErr w:type="gramEnd"/>
            <w:r w:rsidRPr="00F574A5">
              <w:rPr>
                <w:rFonts w:ascii="Times New Roman" w:eastAsia="Times New Roman" w:hAnsi="Times New Roman"/>
                <w:sz w:val="28"/>
                <w:szCs w:val="28"/>
                <w:lang w:eastAsia="ar-SA"/>
              </w:rPr>
              <w:t>.Н.Сотский</w:t>
            </w:r>
            <w:proofErr w:type="spellEnd"/>
            <w:r w:rsidRPr="00F574A5">
              <w:rPr>
                <w:rFonts w:ascii="Times New Roman" w:eastAsia="Times New Roman" w:hAnsi="Times New Roman"/>
                <w:sz w:val="28"/>
                <w:szCs w:val="28"/>
                <w:lang w:eastAsia="ar-SA"/>
              </w:rPr>
              <w:t>.</w:t>
            </w: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«Физика. 10 класс». </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М.: «Просвещение», 2015.</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Габриелян О.С. и др.</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Химия. 10 класс. </w:t>
            </w:r>
          </w:p>
          <w:p w:rsidR="00F574A5" w:rsidRPr="00F574A5" w:rsidRDefault="00F574A5" w:rsidP="00B02009">
            <w:pPr>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М.: «Дрофа», 2015.</w:t>
            </w:r>
          </w:p>
          <w:p w:rsidR="00E374E8" w:rsidRPr="00F574A5" w:rsidRDefault="00E374E8" w:rsidP="00B02009">
            <w:pPr>
              <w:spacing w:after="0" w:line="240" w:lineRule="auto"/>
              <w:rPr>
                <w:rFonts w:ascii="Times New Roman" w:eastAsia="Times New Roman" w:hAnsi="Times New Roman"/>
                <w:sz w:val="28"/>
                <w:szCs w:val="28"/>
                <w:lang w:eastAsia="ar-SA"/>
              </w:rPr>
            </w:pPr>
          </w:p>
          <w:p w:rsidR="00F574A5" w:rsidRDefault="00E374E8" w:rsidP="00B02009">
            <w:pPr>
              <w:spacing w:after="0" w:line="240" w:lineRule="auto"/>
              <w:rPr>
                <w:rFonts w:ascii="Times New Roman" w:eastAsia="Times New Roman" w:hAnsi="Times New Roman"/>
                <w:sz w:val="28"/>
                <w:szCs w:val="28"/>
                <w:lang w:eastAsia="ar-SA"/>
              </w:rPr>
            </w:pPr>
            <w:r w:rsidRPr="00E374E8">
              <w:rPr>
                <w:rFonts w:ascii="Times New Roman" w:eastAsia="Times New Roman" w:hAnsi="Times New Roman"/>
                <w:sz w:val="28"/>
                <w:szCs w:val="28"/>
                <w:lang w:eastAsia="ar-SA"/>
              </w:rPr>
              <w:t xml:space="preserve">Каменский A.A., </w:t>
            </w:r>
            <w:proofErr w:type="spellStart"/>
            <w:r w:rsidRPr="00E374E8">
              <w:rPr>
                <w:rFonts w:ascii="Times New Roman" w:eastAsia="Times New Roman" w:hAnsi="Times New Roman"/>
                <w:sz w:val="28"/>
                <w:szCs w:val="28"/>
                <w:lang w:eastAsia="ar-SA"/>
              </w:rPr>
              <w:t>Криксунов</w:t>
            </w:r>
            <w:proofErr w:type="spellEnd"/>
            <w:r w:rsidRPr="00E374E8">
              <w:rPr>
                <w:rFonts w:ascii="Times New Roman" w:eastAsia="Times New Roman" w:hAnsi="Times New Roman"/>
                <w:sz w:val="28"/>
                <w:szCs w:val="28"/>
                <w:lang w:eastAsia="ar-SA"/>
              </w:rPr>
              <w:t xml:space="preserve"> Е.А., Пасечник В.В. Биология (базовый уровень) 10-11кл. «Дрофа»,2013г.</w:t>
            </w:r>
          </w:p>
          <w:p w:rsidR="00E374E8" w:rsidRPr="00F574A5" w:rsidRDefault="00E374E8" w:rsidP="00B02009">
            <w:pPr>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Г.И. Данилова. Мировая художественная культура. 10 класс.  </w:t>
            </w: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ar-SA"/>
              </w:rPr>
              <w:t>М.: «Дрофа», 2012.</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E374E8" w:rsidP="00B02009">
            <w:pPr>
              <w:spacing w:after="0" w:line="240" w:lineRule="auto"/>
              <w:rPr>
                <w:rFonts w:ascii="Times New Roman" w:eastAsia="Times New Roman" w:hAnsi="Times New Roman"/>
                <w:sz w:val="28"/>
                <w:szCs w:val="28"/>
                <w:lang w:eastAsia="ar-SA"/>
              </w:rPr>
            </w:pPr>
            <w:r w:rsidRPr="00E374E8">
              <w:rPr>
                <w:rFonts w:ascii="Times New Roman" w:eastAsia="Times New Roman" w:hAnsi="Times New Roman"/>
                <w:sz w:val="28"/>
                <w:szCs w:val="28"/>
                <w:lang w:eastAsia="ar-SA"/>
              </w:rPr>
              <w:t>Смирнов А.Т., Хренников Б.О. ОБЖ</w:t>
            </w:r>
            <w:proofErr w:type="gramStart"/>
            <w:r w:rsidRPr="00E374E8">
              <w:rPr>
                <w:rFonts w:ascii="Times New Roman" w:eastAsia="Times New Roman" w:hAnsi="Times New Roman"/>
                <w:sz w:val="28"/>
                <w:szCs w:val="28"/>
                <w:lang w:eastAsia="ar-SA"/>
              </w:rPr>
              <w:t>.</w:t>
            </w:r>
            <w:proofErr w:type="gramEnd"/>
            <w:r w:rsidRPr="00E374E8">
              <w:rPr>
                <w:rFonts w:ascii="Times New Roman" w:eastAsia="Times New Roman" w:hAnsi="Times New Roman"/>
                <w:sz w:val="28"/>
                <w:szCs w:val="28"/>
                <w:lang w:eastAsia="ar-SA"/>
              </w:rPr>
              <w:t xml:space="preserve"> (</w:t>
            </w:r>
            <w:proofErr w:type="gramStart"/>
            <w:r w:rsidRPr="00E374E8">
              <w:rPr>
                <w:rFonts w:ascii="Times New Roman" w:eastAsia="Times New Roman" w:hAnsi="Times New Roman"/>
                <w:sz w:val="28"/>
                <w:szCs w:val="28"/>
                <w:lang w:eastAsia="ar-SA"/>
              </w:rPr>
              <w:t>б</w:t>
            </w:r>
            <w:proofErr w:type="gramEnd"/>
            <w:r w:rsidRPr="00E374E8">
              <w:rPr>
                <w:rFonts w:ascii="Times New Roman" w:eastAsia="Times New Roman" w:hAnsi="Times New Roman"/>
                <w:sz w:val="28"/>
                <w:szCs w:val="28"/>
                <w:lang w:eastAsia="ar-SA"/>
              </w:rPr>
              <w:t>азовый и профильный уровни)10кл, «Просвещение»,2012г.</w:t>
            </w:r>
          </w:p>
          <w:p w:rsidR="00E374E8" w:rsidRPr="00F574A5" w:rsidRDefault="00E374E8" w:rsidP="00B02009">
            <w:pPr>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В.И. Лях.</w:t>
            </w: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«Физическая культура». 10 </w:t>
            </w:r>
            <w:r w:rsidRPr="00F574A5">
              <w:rPr>
                <w:rFonts w:ascii="Times New Roman" w:eastAsia="Times New Roman" w:hAnsi="Times New Roman"/>
                <w:sz w:val="28"/>
                <w:szCs w:val="28"/>
                <w:lang w:eastAsia="ar-SA"/>
              </w:rPr>
              <w:lastRenderedPageBreak/>
              <w:t xml:space="preserve">– 11 классы. </w:t>
            </w:r>
          </w:p>
          <w:p w:rsidR="00F574A5" w:rsidRPr="00F574A5" w:rsidRDefault="00E374E8" w:rsidP="00B0200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ar-SA"/>
              </w:rPr>
              <w:t>М.: «Просвещение», 2012</w:t>
            </w:r>
            <w:r w:rsidR="00F574A5" w:rsidRPr="00F574A5">
              <w:rPr>
                <w:rFonts w:ascii="Times New Roman" w:eastAsia="Times New Roman" w:hAnsi="Times New Roman"/>
                <w:sz w:val="28"/>
                <w:szCs w:val="28"/>
                <w:lang w:eastAsia="ar-SA"/>
              </w:rPr>
              <w:t>.</w:t>
            </w:r>
          </w:p>
        </w:tc>
      </w:tr>
      <w:tr w:rsidR="00F574A5" w:rsidRPr="00F574A5" w:rsidTr="00B02009">
        <w:trPr>
          <w:trHeight w:val="382"/>
        </w:trPr>
        <w:tc>
          <w:tcPr>
            <w:tcW w:w="2042" w:type="dxa"/>
            <w:tcBorders>
              <w:top w:val="single" w:sz="4" w:space="0" w:color="auto"/>
              <w:left w:val="single" w:sz="4" w:space="0" w:color="auto"/>
              <w:bottom w:val="single" w:sz="4" w:space="0" w:color="auto"/>
              <w:right w:val="nil"/>
            </w:tcBorders>
            <w:hideMark/>
          </w:tcPr>
          <w:p w:rsidR="00F574A5" w:rsidRPr="00F574A5" w:rsidRDefault="00F574A5" w:rsidP="00B02009">
            <w:pPr>
              <w:tabs>
                <w:tab w:val="left" w:pos="6720"/>
              </w:tabs>
              <w:jc w:val="center"/>
              <w:rPr>
                <w:rFonts w:ascii="Times New Roman" w:eastAsia="Times New Roman" w:hAnsi="Times New Roman"/>
                <w:b/>
                <w:sz w:val="28"/>
                <w:szCs w:val="28"/>
                <w:lang w:eastAsia="ru-RU"/>
              </w:rPr>
            </w:pPr>
            <w:r w:rsidRPr="00F574A5">
              <w:rPr>
                <w:rFonts w:ascii="Times New Roman" w:eastAsia="Times New Roman" w:hAnsi="Times New Roman"/>
                <w:b/>
                <w:sz w:val="28"/>
                <w:szCs w:val="28"/>
                <w:lang w:eastAsia="ru-RU"/>
              </w:rPr>
              <w:lastRenderedPageBreak/>
              <w:t>11</w:t>
            </w:r>
          </w:p>
        </w:tc>
        <w:tc>
          <w:tcPr>
            <w:tcW w:w="5031" w:type="dxa"/>
            <w:tcBorders>
              <w:top w:val="single" w:sz="4" w:space="0" w:color="auto"/>
              <w:left w:val="single" w:sz="4" w:space="0" w:color="auto"/>
              <w:bottom w:val="single" w:sz="4" w:space="0" w:color="auto"/>
              <w:right w:val="nil"/>
            </w:tcBorders>
          </w:tcPr>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Русский язык</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Литература</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Английский язык</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Алгебра</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F574A5" w:rsidP="00B02009">
            <w:pPr>
              <w:spacing w:after="0" w:line="240" w:lineRule="auto"/>
              <w:rPr>
                <w:rFonts w:ascii="Times New Roman" w:eastAsia="Times New Roman" w:hAnsi="Times New Roman"/>
                <w:sz w:val="28"/>
                <w:szCs w:val="28"/>
                <w:lang w:eastAsia="ru-RU"/>
              </w:rPr>
            </w:pPr>
          </w:p>
          <w:p w:rsidR="00261466" w:rsidRPr="00F574A5" w:rsidRDefault="00261466"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Геометрия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История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F574A5"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E374E8" w:rsidRDefault="00E374E8" w:rsidP="00B02009">
            <w:pPr>
              <w:spacing w:after="0" w:line="240" w:lineRule="auto"/>
              <w:rPr>
                <w:rFonts w:ascii="Times New Roman" w:eastAsia="Times New Roman" w:hAnsi="Times New Roman"/>
                <w:sz w:val="28"/>
                <w:szCs w:val="28"/>
                <w:lang w:eastAsia="ru-RU"/>
              </w:rPr>
            </w:pPr>
          </w:p>
          <w:p w:rsidR="00261466" w:rsidRPr="00F574A5" w:rsidRDefault="00261466"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Обществознание</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F574A5" w:rsidP="00B02009">
            <w:pPr>
              <w:spacing w:after="0" w:line="240" w:lineRule="auto"/>
              <w:rPr>
                <w:rFonts w:ascii="Times New Roman" w:eastAsia="Times New Roman" w:hAnsi="Times New Roman"/>
                <w:sz w:val="28"/>
                <w:szCs w:val="28"/>
                <w:lang w:eastAsia="ru-RU"/>
              </w:rPr>
            </w:pPr>
          </w:p>
          <w:p w:rsidR="00261466" w:rsidRDefault="00261466" w:rsidP="00B02009">
            <w:pPr>
              <w:spacing w:after="0" w:line="240" w:lineRule="auto"/>
              <w:rPr>
                <w:rFonts w:ascii="Times New Roman" w:eastAsia="Times New Roman" w:hAnsi="Times New Roman"/>
                <w:sz w:val="28"/>
                <w:szCs w:val="28"/>
                <w:lang w:eastAsia="ru-RU"/>
              </w:rPr>
            </w:pPr>
          </w:p>
          <w:p w:rsidR="00261466" w:rsidRDefault="00261466" w:rsidP="00B02009">
            <w:pPr>
              <w:spacing w:after="0" w:line="240" w:lineRule="auto"/>
              <w:rPr>
                <w:rFonts w:ascii="Times New Roman" w:eastAsia="Times New Roman" w:hAnsi="Times New Roman"/>
                <w:sz w:val="28"/>
                <w:szCs w:val="28"/>
                <w:lang w:eastAsia="ru-RU"/>
              </w:rPr>
            </w:pPr>
          </w:p>
          <w:p w:rsidR="00261466" w:rsidRPr="00F574A5" w:rsidRDefault="00261466"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Физика</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Химия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Биология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География</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Информатика и ИКТ</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F574A5" w:rsidP="00B02009">
            <w:pPr>
              <w:spacing w:after="0" w:line="240" w:lineRule="auto"/>
              <w:rPr>
                <w:rFonts w:ascii="Times New Roman" w:eastAsia="Times New Roman" w:hAnsi="Times New Roman"/>
                <w:sz w:val="28"/>
                <w:szCs w:val="28"/>
                <w:lang w:eastAsia="ru-RU"/>
              </w:rPr>
            </w:pPr>
          </w:p>
          <w:p w:rsidR="00261466" w:rsidRPr="00F574A5" w:rsidRDefault="00261466"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ar-SA"/>
              </w:rPr>
              <w:t>Мировая художественная культура</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ОБЖ</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ru-RU"/>
              </w:rPr>
              <w:t>Физическая культура</w:t>
            </w:r>
          </w:p>
        </w:tc>
        <w:tc>
          <w:tcPr>
            <w:tcW w:w="3468" w:type="dxa"/>
            <w:tcBorders>
              <w:top w:val="single" w:sz="4" w:space="0" w:color="auto"/>
              <w:left w:val="single" w:sz="4" w:space="0" w:color="auto"/>
              <w:bottom w:val="single" w:sz="4" w:space="0" w:color="auto"/>
              <w:right w:val="single" w:sz="4" w:space="0" w:color="auto"/>
            </w:tcBorders>
          </w:tcPr>
          <w:p w:rsidR="00F574A5" w:rsidRDefault="00E374E8" w:rsidP="00B02009">
            <w:pPr>
              <w:spacing w:after="0" w:line="240" w:lineRule="auto"/>
              <w:rPr>
                <w:rFonts w:ascii="Times New Roman" w:eastAsia="Times New Roman" w:hAnsi="Times New Roman"/>
                <w:sz w:val="28"/>
                <w:szCs w:val="28"/>
                <w:lang w:eastAsia="ar-SA"/>
              </w:rPr>
            </w:pPr>
            <w:proofErr w:type="spellStart"/>
            <w:r w:rsidRPr="00E374E8">
              <w:rPr>
                <w:rFonts w:ascii="Times New Roman" w:eastAsia="Times New Roman" w:hAnsi="Times New Roman"/>
                <w:sz w:val="28"/>
                <w:szCs w:val="28"/>
                <w:lang w:eastAsia="ar-SA"/>
              </w:rPr>
              <w:lastRenderedPageBreak/>
              <w:t>Воителева</w:t>
            </w:r>
            <w:proofErr w:type="spellEnd"/>
            <w:r w:rsidRPr="00E374E8">
              <w:rPr>
                <w:rFonts w:ascii="Times New Roman" w:eastAsia="Times New Roman" w:hAnsi="Times New Roman"/>
                <w:sz w:val="28"/>
                <w:szCs w:val="28"/>
                <w:lang w:eastAsia="ar-SA"/>
              </w:rPr>
              <w:t xml:space="preserve"> Т.М. Русский язык (базовый уровень) 11кл. «Академия», 2013г.</w:t>
            </w:r>
          </w:p>
          <w:p w:rsidR="00E374E8" w:rsidRPr="00F574A5" w:rsidRDefault="00E374E8" w:rsidP="00B02009">
            <w:pPr>
              <w:spacing w:after="0" w:line="240" w:lineRule="auto"/>
              <w:rPr>
                <w:rFonts w:ascii="Times New Roman" w:eastAsia="Times New Roman" w:hAnsi="Times New Roman"/>
                <w:sz w:val="28"/>
                <w:szCs w:val="28"/>
                <w:lang w:eastAsia="ar-SA"/>
              </w:rPr>
            </w:pPr>
          </w:p>
          <w:p w:rsidR="00F574A5" w:rsidRDefault="00E374E8" w:rsidP="00B02009">
            <w:pPr>
              <w:spacing w:after="0" w:line="240" w:lineRule="auto"/>
              <w:rPr>
                <w:rFonts w:ascii="Times New Roman" w:eastAsia="Times New Roman" w:hAnsi="Times New Roman"/>
                <w:sz w:val="28"/>
                <w:szCs w:val="28"/>
                <w:lang w:eastAsia="ar-SA"/>
              </w:rPr>
            </w:pPr>
            <w:r w:rsidRPr="00E374E8">
              <w:rPr>
                <w:rFonts w:ascii="Times New Roman" w:eastAsia="Times New Roman" w:hAnsi="Times New Roman"/>
                <w:sz w:val="28"/>
                <w:szCs w:val="28"/>
                <w:lang w:eastAsia="ar-SA"/>
              </w:rPr>
              <w:t>Сухих И.Н. Литература, 11кл. (базовый уровень), «Академия», 2013г.</w:t>
            </w:r>
          </w:p>
          <w:p w:rsidR="00E374E8" w:rsidRPr="00F574A5" w:rsidRDefault="00E374E8" w:rsidP="00B02009">
            <w:pPr>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Кузовлев В.П.,</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Лапа Н.М. «Английский язык». 10-11 класс.</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М.: «Просвещение»,</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2013. </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261466" w:rsidP="00B02009">
            <w:pPr>
              <w:suppressAutoHyphens/>
              <w:snapToGrid w:val="0"/>
              <w:spacing w:after="0" w:line="240" w:lineRule="auto"/>
              <w:rPr>
                <w:rFonts w:ascii="Times New Roman" w:eastAsia="Times New Roman" w:hAnsi="Times New Roman"/>
                <w:sz w:val="28"/>
                <w:szCs w:val="28"/>
                <w:lang w:eastAsia="ar-SA"/>
              </w:rPr>
            </w:pPr>
            <w:r w:rsidRPr="00261466">
              <w:rPr>
                <w:rFonts w:ascii="Times New Roman" w:eastAsia="Times New Roman" w:hAnsi="Times New Roman"/>
                <w:sz w:val="28"/>
                <w:szCs w:val="28"/>
                <w:lang w:eastAsia="ar-SA"/>
              </w:rPr>
              <w:t xml:space="preserve">Алгебра и начала математического анализа.10-11кл. Алимов </w:t>
            </w:r>
            <w:proofErr w:type="spellStart"/>
            <w:r w:rsidRPr="00261466">
              <w:rPr>
                <w:rFonts w:ascii="Times New Roman" w:eastAsia="Times New Roman" w:hAnsi="Times New Roman"/>
                <w:sz w:val="28"/>
                <w:szCs w:val="28"/>
                <w:lang w:eastAsia="ar-SA"/>
              </w:rPr>
              <w:t>Ш.А.,Калягин</w:t>
            </w:r>
            <w:proofErr w:type="spellEnd"/>
            <w:r w:rsidRPr="00261466">
              <w:rPr>
                <w:rFonts w:ascii="Times New Roman" w:eastAsia="Times New Roman" w:hAnsi="Times New Roman"/>
                <w:sz w:val="28"/>
                <w:szCs w:val="28"/>
                <w:lang w:eastAsia="ar-SA"/>
              </w:rPr>
              <w:t xml:space="preserve"> Ю.М., </w:t>
            </w:r>
            <w:proofErr w:type="spellStart"/>
            <w:r w:rsidRPr="00261466">
              <w:rPr>
                <w:rFonts w:ascii="Times New Roman" w:eastAsia="Times New Roman" w:hAnsi="Times New Roman"/>
                <w:sz w:val="28"/>
                <w:szCs w:val="28"/>
                <w:lang w:eastAsia="ar-SA"/>
              </w:rPr>
              <w:t>ТкачевМ.В</w:t>
            </w:r>
            <w:proofErr w:type="spellEnd"/>
            <w:r w:rsidRPr="00261466">
              <w:rPr>
                <w:rFonts w:ascii="Times New Roman" w:eastAsia="Times New Roman" w:hAnsi="Times New Roman"/>
                <w:sz w:val="28"/>
                <w:szCs w:val="28"/>
                <w:lang w:eastAsia="ar-SA"/>
              </w:rPr>
              <w:t xml:space="preserve">. и др.                    «Просвещение»2013г </w:t>
            </w: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Л.С. </w:t>
            </w:r>
            <w:proofErr w:type="spellStart"/>
            <w:r w:rsidRPr="00F574A5">
              <w:rPr>
                <w:rFonts w:ascii="Times New Roman" w:eastAsia="Times New Roman" w:hAnsi="Times New Roman"/>
                <w:sz w:val="28"/>
                <w:szCs w:val="28"/>
                <w:lang w:eastAsia="ar-SA"/>
              </w:rPr>
              <w:t>Атанасян</w:t>
            </w:r>
            <w:proofErr w:type="spellEnd"/>
            <w:r w:rsidRPr="00F574A5">
              <w:rPr>
                <w:rFonts w:ascii="Times New Roman" w:eastAsia="Times New Roman" w:hAnsi="Times New Roman"/>
                <w:sz w:val="28"/>
                <w:szCs w:val="28"/>
                <w:lang w:eastAsia="ar-SA"/>
              </w:rPr>
              <w:t xml:space="preserve">. Геометрия. 10-11 класс. </w:t>
            </w:r>
          </w:p>
          <w:p w:rsidR="00F574A5" w:rsidRPr="00F574A5" w:rsidRDefault="00F574A5" w:rsidP="00B02009">
            <w:pPr>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М.: «Просвещение», 2015. </w:t>
            </w:r>
          </w:p>
          <w:p w:rsidR="00F574A5" w:rsidRPr="00F574A5" w:rsidRDefault="00F574A5" w:rsidP="00B02009">
            <w:pPr>
              <w:spacing w:after="0" w:line="240" w:lineRule="auto"/>
              <w:rPr>
                <w:rFonts w:ascii="Times New Roman" w:eastAsia="Times New Roman" w:hAnsi="Times New Roman"/>
                <w:sz w:val="28"/>
                <w:szCs w:val="28"/>
                <w:lang w:eastAsia="ru-RU"/>
              </w:rPr>
            </w:pPr>
          </w:p>
          <w:p w:rsidR="00E374E8" w:rsidRDefault="00E374E8" w:rsidP="00E374E8">
            <w:pPr>
              <w:suppressAutoHyphens/>
              <w:snapToGrid w:val="0"/>
              <w:spacing w:after="0" w:line="240" w:lineRule="auto"/>
              <w:rPr>
                <w:rFonts w:ascii="Times New Roman" w:eastAsia="Times New Roman" w:hAnsi="Times New Roman"/>
                <w:sz w:val="28"/>
                <w:szCs w:val="28"/>
                <w:lang w:eastAsia="ar-SA"/>
              </w:rPr>
            </w:pPr>
            <w:proofErr w:type="spellStart"/>
            <w:r w:rsidRPr="00E374E8">
              <w:rPr>
                <w:rFonts w:ascii="Times New Roman" w:eastAsia="Times New Roman" w:hAnsi="Times New Roman"/>
                <w:sz w:val="28"/>
                <w:szCs w:val="28"/>
                <w:lang w:eastAsia="ar-SA"/>
              </w:rPr>
              <w:t>Левандовский</w:t>
            </w:r>
            <w:proofErr w:type="spellEnd"/>
            <w:r w:rsidRPr="00E374E8">
              <w:rPr>
                <w:rFonts w:ascii="Times New Roman" w:eastAsia="Times New Roman" w:hAnsi="Times New Roman"/>
                <w:sz w:val="28"/>
                <w:szCs w:val="28"/>
                <w:lang w:eastAsia="ar-SA"/>
              </w:rPr>
              <w:t xml:space="preserve"> A.A., </w:t>
            </w:r>
            <w:proofErr w:type="spellStart"/>
            <w:r w:rsidRPr="00E374E8">
              <w:rPr>
                <w:rFonts w:ascii="Times New Roman" w:eastAsia="Times New Roman" w:hAnsi="Times New Roman"/>
                <w:sz w:val="28"/>
                <w:szCs w:val="28"/>
                <w:lang w:eastAsia="ar-SA"/>
              </w:rPr>
              <w:t>Щетинов</w:t>
            </w:r>
            <w:proofErr w:type="spellEnd"/>
            <w:r w:rsidRPr="00E374E8">
              <w:rPr>
                <w:rFonts w:ascii="Times New Roman" w:eastAsia="Times New Roman" w:hAnsi="Times New Roman"/>
                <w:sz w:val="28"/>
                <w:szCs w:val="28"/>
                <w:lang w:eastAsia="ar-SA"/>
              </w:rPr>
              <w:t xml:space="preserve"> Ю.А., Мироненко СВ. История России (</w:t>
            </w:r>
            <w:proofErr w:type="spellStart"/>
            <w:r w:rsidRPr="00E374E8">
              <w:rPr>
                <w:rFonts w:ascii="Times New Roman" w:eastAsia="Times New Roman" w:hAnsi="Times New Roman"/>
                <w:sz w:val="28"/>
                <w:szCs w:val="28"/>
                <w:lang w:eastAsia="ar-SA"/>
              </w:rPr>
              <w:t>баз</w:t>
            </w:r>
            <w:proofErr w:type="gramStart"/>
            <w:r w:rsidRPr="00E374E8">
              <w:rPr>
                <w:rFonts w:ascii="Times New Roman" w:eastAsia="Times New Roman" w:hAnsi="Times New Roman"/>
                <w:sz w:val="28"/>
                <w:szCs w:val="28"/>
                <w:lang w:eastAsia="ar-SA"/>
              </w:rPr>
              <w:t>.у</w:t>
            </w:r>
            <w:proofErr w:type="gramEnd"/>
            <w:r>
              <w:rPr>
                <w:rFonts w:ascii="Times New Roman" w:eastAsia="Times New Roman" w:hAnsi="Times New Roman"/>
                <w:sz w:val="28"/>
                <w:szCs w:val="28"/>
                <w:lang w:eastAsia="ar-SA"/>
              </w:rPr>
              <w:t>ровень</w:t>
            </w:r>
            <w:proofErr w:type="spellEnd"/>
            <w:r>
              <w:rPr>
                <w:rFonts w:ascii="Times New Roman" w:eastAsia="Times New Roman" w:hAnsi="Times New Roman"/>
                <w:sz w:val="28"/>
                <w:szCs w:val="28"/>
                <w:lang w:eastAsia="ar-SA"/>
              </w:rPr>
              <w:t>)11кл., «Просвещение»,2011</w:t>
            </w:r>
            <w:r w:rsidRPr="00E374E8">
              <w:rPr>
                <w:rFonts w:ascii="Times New Roman" w:eastAsia="Times New Roman" w:hAnsi="Times New Roman"/>
                <w:sz w:val="28"/>
                <w:szCs w:val="28"/>
                <w:lang w:eastAsia="ar-SA"/>
              </w:rPr>
              <w:t>г.</w:t>
            </w:r>
          </w:p>
          <w:p w:rsidR="00E374E8" w:rsidRPr="00E374E8" w:rsidRDefault="00E374E8" w:rsidP="00E374E8">
            <w:pPr>
              <w:suppressAutoHyphens/>
              <w:snapToGrid w:val="0"/>
              <w:spacing w:after="0" w:line="240" w:lineRule="auto"/>
              <w:rPr>
                <w:rFonts w:ascii="Times New Roman" w:eastAsia="Times New Roman" w:hAnsi="Times New Roman"/>
                <w:sz w:val="28"/>
                <w:szCs w:val="28"/>
                <w:lang w:eastAsia="ar-SA"/>
              </w:rPr>
            </w:pPr>
          </w:p>
          <w:p w:rsidR="00E374E8" w:rsidRPr="00E374E8" w:rsidRDefault="00E374E8" w:rsidP="00E374E8">
            <w:pPr>
              <w:suppressAutoHyphens/>
              <w:snapToGrid w:val="0"/>
              <w:spacing w:after="0" w:line="240" w:lineRule="auto"/>
              <w:rPr>
                <w:rFonts w:ascii="Times New Roman" w:eastAsia="Times New Roman" w:hAnsi="Times New Roman"/>
                <w:sz w:val="28"/>
                <w:szCs w:val="28"/>
                <w:lang w:eastAsia="ar-SA"/>
              </w:rPr>
            </w:pPr>
            <w:proofErr w:type="spellStart"/>
            <w:r w:rsidRPr="00E374E8">
              <w:rPr>
                <w:rFonts w:ascii="Times New Roman" w:eastAsia="Times New Roman" w:hAnsi="Times New Roman"/>
                <w:sz w:val="28"/>
                <w:szCs w:val="28"/>
                <w:lang w:eastAsia="ar-SA"/>
              </w:rPr>
              <w:t>Загладин</w:t>
            </w:r>
            <w:proofErr w:type="spellEnd"/>
            <w:r w:rsidRPr="00E374E8">
              <w:rPr>
                <w:rFonts w:ascii="Times New Roman" w:eastAsia="Times New Roman" w:hAnsi="Times New Roman"/>
                <w:sz w:val="28"/>
                <w:szCs w:val="28"/>
                <w:lang w:eastAsia="ar-SA"/>
              </w:rPr>
              <w:t xml:space="preserve"> Н.В., Симония H.A. </w:t>
            </w:r>
            <w:proofErr w:type="spellStart"/>
            <w:r w:rsidRPr="00E374E8">
              <w:rPr>
                <w:rFonts w:ascii="Times New Roman" w:eastAsia="Times New Roman" w:hAnsi="Times New Roman"/>
                <w:sz w:val="28"/>
                <w:szCs w:val="28"/>
                <w:lang w:eastAsia="ar-SA"/>
              </w:rPr>
              <w:t>Всеобая</w:t>
            </w:r>
            <w:proofErr w:type="spellEnd"/>
            <w:r w:rsidRPr="00E374E8">
              <w:rPr>
                <w:rFonts w:ascii="Times New Roman" w:eastAsia="Times New Roman" w:hAnsi="Times New Roman"/>
                <w:sz w:val="28"/>
                <w:szCs w:val="28"/>
                <w:lang w:eastAsia="ar-SA"/>
              </w:rPr>
              <w:t xml:space="preserve"> история (базовый уровень)</w:t>
            </w:r>
          </w:p>
          <w:p w:rsidR="00F574A5" w:rsidRDefault="00E374E8" w:rsidP="00E374E8">
            <w:pPr>
              <w:spacing w:after="0" w:line="240" w:lineRule="auto"/>
              <w:rPr>
                <w:rFonts w:ascii="Times New Roman" w:eastAsia="Times New Roman" w:hAnsi="Times New Roman"/>
                <w:sz w:val="28"/>
                <w:szCs w:val="28"/>
                <w:lang w:eastAsia="ar-SA"/>
              </w:rPr>
            </w:pPr>
            <w:r w:rsidRPr="00E374E8">
              <w:rPr>
                <w:rFonts w:ascii="Times New Roman" w:eastAsia="Times New Roman" w:hAnsi="Times New Roman"/>
                <w:sz w:val="28"/>
                <w:szCs w:val="28"/>
                <w:lang w:eastAsia="ar-SA"/>
              </w:rPr>
              <w:t>11кл. «Русское слово».2013г.</w:t>
            </w:r>
          </w:p>
          <w:p w:rsidR="00E374E8" w:rsidRPr="00F574A5" w:rsidRDefault="00E374E8" w:rsidP="00E374E8">
            <w:pPr>
              <w:spacing w:after="0" w:line="240" w:lineRule="auto"/>
              <w:rPr>
                <w:rFonts w:ascii="Times New Roman" w:eastAsia="Times New Roman" w:hAnsi="Times New Roman"/>
                <w:sz w:val="28"/>
                <w:szCs w:val="28"/>
                <w:lang w:eastAsia="ru-RU"/>
              </w:rPr>
            </w:pPr>
          </w:p>
          <w:p w:rsidR="00F574A5" w:rsidRDefault="00261466" w:rsidP="00B02009">
            <w:pPr>
              <w:spacing w:after="0" w:line="240" w:lineRule="auto"/>
              <w:rPr>
                <w:rFonts w:ascii="Times New Roman" w:eastAsia="Times New Roman" w:hAnsi="Times New Roman"/>
                <w:sz w:val="28"/>
                <w:szCs w:val="28"/>
                <w:lang w:eastAsia="ar-SA"/>
              </w:rPr>
            </w:pPr>
            <w:r w:rsidRPr="00261466">
              <w:rPr>
                <w:rFonts w:ascii="Times New Roman" w:eastAsia="Times New Roman" w:hAnsi="Times New Roman"/>
                <w:sz w:val="28"/>
                <w:szCs w:val="28"/>
                <w:lang w:eastAsia="ar-SA"/>
              </w:rPr>
              <w:t xml:space="preserve">Боголюбов Л.Н., Городецкая Н.И., Матвеев А.И. / Под ред. Боголюбова Л.Н. Обществознание (базовый </w:t>
            </w:r>
            <w:r w:rsidRPr="00261466">
              <w:rPr>
                <w:rFonts w:ascii="Times New Roman" w:eastAsia="Times New Roman" w:hAnsi="Times New Roman"/>
                <w:sz w:val="28"/>
                <w:szCs w:val="28"/>
                <w:lang w:eastAsia="ar-SA"/>
              </w:rPr>
              <w:lastRenderedPageBreak/>
              <w:t xml:space="preserve">уровень)11кл. «Просвещение»,2014г </w:t>
            </w:r>
          </w:p>
          <w:p w:rsidR="00261466" w:rsidRPr="00F574A5" w:rsidRDefault="00261466" w:rsidP="00B02009">
            <w:pPr>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proofErr w:type="spellStart"/>
            <w:r w:rsidRPr="00F574A5">
              <w:rPr>
                <w:rFonts w:ascii="Times New Roman" w:eastAsia="Times New Roman" w:hAnsi="Times New Roman"/>
                <w:sz w:val="28"/>
                <w:szCs w:val="28"/>
                <w:lang w:eastAsia="ar-SA"/>
              </w:rPr>
              <w:t>Г.Я.Мякишев</w:t>
            </w:r>
            <w:proofErr w:type="spellEnd"/>
            <w:r w:rsidRPr="00F574A5">
              <w:rPr>
                <w:rFonts w:ascii="Times New Roman" w:eastAsia="Times New Roman" w:hAnsi="Times New Roman"/>
                <w:sz w:val="28"/>
                <w:szCs w:val="28"/>
                <w:lang w:eastAsia="ar-SA"/>
              </w:rPr>
              <w:t xml:space="preserve">, </w:t>
            </w:r>
            <w:proofErr w:type="spellStart"/>
            <w:r w:rsidRPr="00F574A5">
              <w:rPr>
                <w:rFonts w:ascii="Times New Roman" w:eastAsia="Times New Roman" w:hAnsi="Times New Roman"/>
                <w:sz w:val="28"/>
                <w:szCs w:val="28"/>
                <w:lang w:eastAsia="ar-SA"/>
              </w:rPr>
              <w:t>Б.Б.Бу</w:t>
            </w:r>
            <w:proofErr w:type="spellEnd"/>
            <w:r w:rsidRPr="00F574A5">
              <w:rPr>
                <w:rFonts w:ascii="Times New Roman" w:eastAsia="Times New Roman" w:hAnsi="Times New Roman"/>
                <w:sz w:val="28"/>
                <w:szCs w:val="28"/>
                <w:lang w:eastAsia="ar-SA"/>
              </w:rPr>
              <w:t>-</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proofErr w:type="spellStart"/>
            <w:r w:rsidRPr="00F574A5">
              <w:rPr>
                <w:rFonts w:ascii="Times New Roman" w:eastAsia="Times New Roman" w:hAnsi="Times New Roman"/>
                <w:sz w:val="28"/>
                <w:szCs w:val="28"/>
                <w:lang w:eastAsia="ar-SA"/>
              </w:rPr>
              <w:t>ховцев</w:t>
            </w:r>
            <w:proofErr w:type="spellEnd"/>
            <w:r w:rsidRPr="00F574A5">
              <w:rPr>
                <w:rFonts w:ascii="Times New Roman" w:eastAsia="Times New Roman" w:hAnsi="Times New Roman"/>
                <w:sz w:val="28"/>
                <w:szCs w:val="28"/>
                <w:lang w:eastAsia="ar-SA"/>
              </w:rPr>
              <w:t xml:space="preserve">, </w:t>
            </w:r>
            <w:proofErr w:type="spellStart"/>
            <w:r w:rsidRPr="00F574A5">
              <w:rPr>
                <w:rFonts w:ascii="Times New Roman" w:eastAsia="Times New Roman" w:hAnsi="Times New Roman"/>
                <w:sz w:val="28"/>
                <w:szCs w:val="28"/>
                <w:lang w:eastAsia="ar-SA"/>
              </w:rPr>
              <w:t>В.М.Чаругин</w:t>
            </w:r>
            <w:proofErr w:type="spellEnd"/>
            <w:r w:rsidRPr="00F574A5">
              <w:rPr>
                <w:rFonts w:ascii="Times New Roman" w:eastAsia="Times New Roman" w:hAnsi="Times New Roman"/>
                <w:sz w:val="28"/>
                <w:szCs w:val="28"/>
                <w:lang w:eastAsia="ar-SA"/>
              </w:rPr>
              <w:t>.</w:t>
            </w: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«Физика 11 класс» </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М.: «Просвещение», 2014. </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Габриелян О.С. и др.</w:t>
            </w:r>
          </w:p>
          <w:p w:rsidR="00F574A5" w:rsidRPr="00F574A5" w:rsidRDefault="00F574A5" w:rsidP="00B02009">
            <w:pPr>
              <w:suppressAutoHyphens/>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Химия. 11 класс. </w:t>
            </w: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ar-SA"/>
              </w:rPr>
              <w:t xml:space="preserve">М.: «Дрофа». </w:t>
            </w:r>
            <w:r w:rsidRPr="00F574A5">
              <w:rPr>
                <w:rFonts w:ascii="Times New Roman" w:eastAsia="Times New Roman" w:hAnsi="Times New Roman"/>
                <w:sz w:val="28"/>
                <w:szCs w:val="28"/>
                <w:lang w:eastAsia="ru-RU"/>
              </w:rPr>
              <w:t>2013</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261466" w:rsidP="00B02009">
            <w:pPr>
              <w:spacing w:after="0" w:line="240" w:lineRule="auto"/>
              <w:rPr>
                <w:rFonts w:ascii="Times New Roman" w:eastAsia="Times New Roman" w:hAnsi="Times New Roman"/>
                <w:sz w:val="28"/>
                <w:szCs w:val="28"/>
                <w:lang w:eastAsia="ar-SA"/>
              </w:rPr>
            </w:pPr>
            <w:r w:rsidRPr="00261466">
              <w:rPr>
                <w:rFonts w:ascii="Times New Roman" w:eastAsia="Times New Roman" w:hAnsi="Times New Roman"/>
                <w:sz w:val="28"/>
                <w:szCs w:val="28"/>
                <w:lang w:eastAsia="ar-SA"/>
              </w:rPr>
              <w:t xml:space="preserve">Каменский A.A., </w:t>
            </w:r>
            <w:proofErr w:type="spellStart"/>
            <w:r w:rsidRPr="00261466">
              <w:rPr>
                <w:rFonts w:ascii="Times New Roman" w:eastAsia="Times New Roman" w:hAnsi="Times New Roman"/>
                <w:sz w:val="28"/>
                <w:szCs w:val="28"/>
                <w:lang w:eastAsia="ar-SA"/>
              </w:rPr>
              <w:t>Криксунов</w:t>
            </w:r>
            <w:proofErr w:type="spellEnd"/>
            <w:r w:rsidRPr="00261466">
              <w:rPr>
                <w:rFonts w:ascii="Times New Roman" w:eastAsia="Times New Roman" w:hAnsi="Times New Roman"/>
                <w:sz w:val="28"/>
                <w:szCs w:val="28"/>
                <w:lang w:eastAsia="ar-SA"/>
              </w:rPr>
              <w:t xml:space="preserve"> Е.А., Пасечник В.В. Биология (базовый уровень) 10-11кл. «Дрофа»,2013г.</w:t>
            </w:r>
          </w:p>
          <w:p w:rsidR="00261466" w:rsidRPr="00F574A5" w:rsidRDefault="00261466" w:rsidP="00B02009">
            <w:pPr>
              <w:spacing w:after="0" w:line="240" w:lineRule="auto"/>
              <w:rPr>
                <w:rFonts w:ascii="Times New Roman" w:eastAsia="Times New Roman" w:hAnsi="Times New Roman"/>
                <w:sz w:val="28"/>
                <w:szCs w:val="28"/>
                <w:lang w:eastAsia="ar-SA"/>
              </w:rPr>
            </w:pPr>
          </w:p>
          <w:p w:rsidR="00E374E8" w:rsidRPr="00E374E8" w:rsidRDefault="00E374E8" w:rsidP="00E374E8">
            <w:pPr>
              <w:suppressAutoHyphens/>
              <w:snapToGrid w:val="0"/>
              <w:spacing w:after="0" w:line="240" w:lineRule="auto"/>
              <w:rPr>
                <w:rFonts w:ascii="Times New Roman" w:eastAsia="Times New Roman" w:hAnsi="Times New Roman"/>
                <w:sz w:val="28"/>
                <w:szCs w:val="28"/>
                <w:lang w:eastAsia="ar-SA"/>
              </w:rPr>
            </w:pPr>
            <w:r w:rsidRPr="00E374E8">
              <w:rPr>
                <w:rFonts w:ascii="Times New Roman" w:eastAsia="Times New Roman" w:hAnsi="Times New Roman"/>
                <w:sz w:val="28"/>
                <w:szCs w:val="28"/>
                <w:lang w:eastAsia="ar-SA"/>
              </w:rPr>
              <w:t>География 10-11 кл.</w:t>
            </w:r>
          </w:p>
          <w:p w:rsidR="00F574A5" w:rsidRDefault="00E374E8" w:rsidP="00E374E8">
            <w:pPr>
              <w:spacing w:after="0" w:line="240" w:lineRule="auto"/>
              <w:rPr>
                <w:rFonts w:ascii="Times New Roman" w:eastAsia="Times New Roman" w:hAnsi="Times New Roman"/>
                <w:sz w:val="28"/>
                <w:szCs w:val="28"/>
                <w:lang w:eastAsia="ar-SA"/>
              </w:rPr>
            </w:pPr>
            <w:proofErr w:type="spellStart"/>
            <w:r w:rsidRPr="00E374E8">
              <w:rPr>
                <w:rFonts w:ascii="Times New Roman" w:eastAsia="Times New Roman" w:hAnsi="Times New Roman"/>
                <w:sz w:val="28"/>
                <w:szCs w:val="28"/>
                <w:lang w:eastAsia="ar-SA"/>
              </w:rPr>
              <w:t>В.П.Максаковский</w:t>
            </w:r>
            <w:proofErr w:type="spellEnd"/>
            <w:r w:rsidRPr="00E374E8">
              <w:rPr>
                <w:rFonts w:ascii="Times New Roman" w:eastAsia="Times New Roman" w:hAnsi="Times New Roman"/>
                <w:sz w:val="28"/>
                <w:szCs w:val="28"/>
                <w:lang w:eastAsia="ar-SA"/>
              </w:rPr>
              <w:t xml:space="preserve"> М.«Просвещение»2014г.</w:t>
            </w:r>
          </w:p>
          <w:p w:rsidR="00261466" w:rsidRPr="00F574A5" w:rsidRDefault="00261466" w:rsidP="00E374E8">
            <w:pPr>
              <w:spacing w:after="0" w:line="240" w:lineRule="auto"/>
              <w:rPr>
                <w:rFonts w:ascii="Times New Roman" w:eastAsia="Times New Roman" w:hAnsi="Times New Roman"/>
                <w:sz w:val="28"/>
                <w:szCs w:val="28"/>
                <w:lang w:eastAsia="ar-SA"/>
              </w:rPr>
            </w:pPr>
          </w:p>
          <w:p w:rsidR="00261466" w:rsidRPr="00261466" w:rsidRDefault="00261466" w:rsidP="00261466">
            <w:pPr>
              <w:spacing w:after="0" w:line="240" w:lineRule="auto"/>
              <w:rPr>
                <w:rFonts w:ascii="Times New Roman" w:eastAsia="Times New Roman" w:hAnsi="Times New Roman"/>
                <w:sz w:val="28"/>
                <w:szCs w:val="28"/>
                <w:lang w:eastAsia="ar-SA"/>
              </w:rPr>
            </w:pPr>
            <w:r w:rsidRPr="00261466">
              <w:rPr>
                <w:rFonts w:ascii="Times New Roman" w:eastAsia="Times New Roman" w:hAnsi="Times New Roman"/>
                <w:sz w:val="28"/>
                <w:szCs w:val="28"/>
                <w:lang w:eastAsia="ar-SA"/>
              </w:rPr>
              <w:t xml:space="preserve">Информатика и ИКТ. 11 кл </w:t>
            </w:r>
          </w:p>
          <w:p w:rsidR="00F574A5" w:rsidRDefault="00261466" w:rsidP="00261466">
            <w:pPr>
              <w:spacing w:after="0" w:line="240" w:lineRule="auto"/>
              <w:rPr>
                <w:rFonts w:ascii="Times New Roman" w:eastAsia="Times New Roman" w:hAnsi="Times New Roman"/>
                <w:sz w:val="28"/>
                <w:szCs w:val="28"/>
                <w:lang w:eastAsia="ar-SA"/>
              </w:rPr>
            </w:pPr>
            <w:r w:rsidRPr="00261466">
              <w:rPr>
                <w:rFonts w:ascii="Times New Roman" w:eastAsia="Times New Roman" w:hAnsi="Times New Roman"/>
                <w:sz w:val="28"/>
                <w:szCs w:val="28"/>
                <w:lang w:eastAsia="ar-SA"/>
              </w:rPr>
              <w:t>Макарова Н.В. «Питер-Пресс», 2012г.</w:t>
            </w:r>
          </w:p>
          <w:p w:rsidR="00261466" w:rsidRPr="00F574A5" w:rsidRDefault="00261466" w:rsidP="00261466">
            <w:pPr>
              <w:spacing w:after="0" w:line="240" w:lineRule="auto"/>
              <w:rPr>
                <w:rFonts w:ascii="Times New Roman" w:eastAsia="Times New Roman" w:hAnsi="Times New Roman"/>
                <w:sz w:val="28"/>
                <w:szCs w:val="28"/>
                <w:lang w:eastAsia="ru-RU"/>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Г.И. Данилова. Мировая художественная культура. 11 класс.  </w:t>
            </w:r>
          </w:p>
          <w:p w:rsidR="00F574A5" w:rsidRPr="00F574A5" w:rsidRDefault="00F574A5" w:rsidP="00B02009">
            <w:pPr>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М.: «Дрофа», 2012.</w:t>
            </w:r>
          </w:p>
          <w:p w:rsidR="00F574A5" w:rsidRPr="00F574A5" w:rsidRDefault="00F574A5" w:rsidP="00B02009">
            <w:pPr>
              <w:spacing w:after="0" w:line="240" w:lineRule="auto"/>
              <w:rPr>
                <w:rFonts w:ascii="Times New Roman" w:eastAsia="Times New Roman" w:hAnsi="Times New Roman"/>
                <w:sz w:val="28"/>
                <w:szCs w:val="28"/>
                <w:lang w:eastAsia="ru-RU"/>
              </w:rPr>
            </w:pPr>
          </w:p>
          <w:p w:rsidR="00F574A5" w:rsidRDefault="00261466" w:rsidP="00B02009">
            <w:pPr>
              <w:spacing w:after="0" w:line="240" w:lineRule="auto"/>
              <w:rPr>
                <w:rFonts w:ascii="Times New Roman" w:eastAsia="Times New Roman" w:hAnsi="Times New Roman"/>
                <w:sz w:val="28"/>
                <w:szCs w:val="28"/>
                <w:lang w:eastAsia="ar-SA"/>
              </w:rPr>
            </w:pPr>
            <w:r w:rsidRPr="00261466">
              <w:rPr>
                <w:rFonts w:ascii="Times New Roman" w:eastAsia="Times New Roman" w:hAnsi="Times New Roman"/>
                <w:sz w:val="28"/>
                <w:szCs w:val="28"/>
                <w:lang w:eastAsia="ar-SA"/>
              </w:rPr>
              <w:t>Смирнов А.Т., Хренников Б.О. ОБЖ</w:t>
            </w:r>
            <w:proofErr w:type="gramStart"/>
            <w:r w:rsidRPr="00261466">
              <w:rPr>
                <w:rFonts w:ascii="Times New Roman" w:eastAsia="Times New Roman" w:hAnsi="Times New Roman"/>
                <w:sz w:val="28"/>
                <w:szCs w:val="28"/>
                <w:lang w:eastAsia="ar-SA"/>
              </w:rPr>
              <w:t>.</w:t>
            </w:r>
            <w:proofErr w:type="gramEnd"/>
            <w:r w:rsidRPr="00261466">
              <w:rPr>
                <w:rFonts w:ascii="Times New Roman" w:eastAsia="Times New Roman" w:hAnsi="Times New Roman"/>
                <w:sz w:val="28"/>
                <w:szCs w:val="28"/>
                <w:lang w:eastAsia="ar-SA"/>
              </w:rPr>
              <w:t xml:space="preserve"> (</w:t>
            </w:r>
            <w:proofErr w:type="gramStart"/>
            <w:r w:rsidRPr="00261466">
              <w:rPr>
                <w:rFonts w:ascii="Times New Roman" w:eastAsia="Times New Roman" w:hAnsi="Times New Roman"/>
                <w:sz w:val="28"/>
                <w:szCs w:val="28"/>
                <w:lang w:eastAsia="ar-SA"/>
              </w:rPr>
              <w:t>б</w:t>
            </w:r>
            <w:proofErr w:type="gramEnd"/>
            <w:r w:rsidRPr="00261466">
              <w:rPr>
                <w:rFonts w:ascii="Times New Roman" w:eastAsia="Times New Roman" w:hAnsi="Times New Roman"/>
                <w:sz w:val="28"/>
                <w:szCs w:val="28"/>
                <w:lang w:eastAsia="ar-SA"/>
              </w:rPr>
              <w:t>азовый и профильный уровни)11кл, «Просвещение»,2012г.</w:t>
            </w:r>
          </w:p>
          <w:p w:rsidR="00261466" w:rsidRPr="00F574A5" w:rsidRDefault="00261466" w:rsidP="00B02009">
            <w:pPr>
              <w:spacing w:after="0" w:line="240" w:lineRule="auto"/>
              <w:rPr>
                <w:rFonts w:ascii="Times New Roman" w:eastAsia="Times New Roman" w:hAnsi="Times New Roman"/>
                <w:sz w:val="28"/>
                <w:szCs w:val="28"/>
                <w:lang w:eastAsia="ar-SA"/>
              </w:rPr>
            </w:pP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В.И. Лях.</w:t>
            </w:r>
          </w:p>
          <w:p w:rsidR="00F574A5" w:rsidRPr="00F574A5" w:rsidRDefault="00F574A5" w:rsidP="00B02009">
            <w:pPr>
              <w:suppressAutoHyphens/>
              <w:snapToGrid w:val="0"/>
              <w:spacing w:after="0" w:line="240" w:lineRule="auto"/>
              <w:rPr>
                <w:rFonts w:ascii="Times New Roman" w:eastAsia="Times New Roman" w:hAnsi="Times New Roman"/>
                <w:sz w:val="28"/>
                <w:szCs w:val="28"/>
                <w:lang w:eastAsia="ar-SA"/>
              </w:rPr>
            </w:pPr>
            <w:r w:rsidRPr="00F574A5">
              <w:rPr>
                <w:rFonts w:ascii="Times New Roman" w:eastAsia="Times New Roman" w:hAnsi="Times New Roman"/>
                <w:sz w:val="28"/>
                <w:szCs w:val="28"/>
                <w:lang w:eastAsia="ar-SA"/>
              </w:rPr>
              <w:t xml:space="preserve">«Физическая культура». 10 – 11 классы. </w:t>
            </w:r>
          </w:p>
          <w:p w:rsidR="00F574A5" w:rsidRPr="00F574A5" w:rsidRDefault="00F574A5" w:rsidP="00B02009">
            <w:pPr>
              <w:spacing w:after="0" w:line="240" w:lineRule="auto"/>
              <w:rPr>
                <w:rFonts w:ascii="Times New Roman" w:eastAsia="Times New Roman" w:hAnsi="Times New Roman"/>
                <w:sz w:val="28"/>
                <w:szCs w:val="28"/>
                <w:lang w:eastAsia="ru-RU"/>
              </w:rPr>
            </w:pPr>
            <w:r w:rsidRPr="00F574A5">
              <w:rPr>
                <w:rFonts w:ascii="Times New Roman" w:eastAsia="Times New Roman" w:hAnsi="Times New Roman"/>
                <w:sz w:val="28"/>
                <w:szCs w:val="28"/>
                <w:lang w:eastAsia="ar-SA"/>
              </w:rPr>
              <w:t>М.: «Просвещение», 2015.</w:t>
            </w:r>
          </w:p>
        </w:tc>
      </w:tr>
    </w:tbl>
    <w:p w:rsidR="000916A7" w:rsidRPr="009E18C7" w:rsidRDefault="000916A7" w:rsidP="009E18C7">
      <w:pPr>
        <w:pStyle w:val="Standard"/>
      </w:pPr>
    </w:p>
    <w:p w:rsidR="009E18C7" w:rsidRDefault="009E18C7" w:rsidP="00336756">
      <w:pPr>
        <w:tabs>
          <w:tab w:val="left" w:pos="540"/>
        </w:tabs>
        <w:spacing w:after="0" w:line="240" w:lineRule="auto"/>
        <w:jc w:val="center"/>
        <w:rPr>
          <w:rFonts w:ascii="Times New Roman" w:eastAsia="Times New Roman" w:hAnsi="Times New Roman"/>
          <w:b/>
          <w:sz w:val="28"/>
          <w:szCs w:val="28"/>
          <w:lang w:eastAsia="ru-RU"/>
        </w:rPr>
      </w:pPr>
    </w:p>
    <w:p w:rsidR="008F5575" w:rsidRPr="00577BC7" w:rsidRDefault="009E18C7" w:rsidP="00336756">
      <w:pPr>
        <w:tabs>
          <w:tab w:val="left" w:pos="540"/>
        </w:tabs>
        <w:spacing w:after="0" w:line="240" w:lineRule="auto"/>
        <w:jc w:val="center"/>
        <w:rPr>
          <w:rFonts w:ascii="Cambria" w:eastAsia="Cambria" w:hAnsi="Cambria" w:cs="Cambria"/>
          <w:b/>
          <w:bCs/>
          <w:sz w:val="32"/>
          <w:szCs w:val="32"/>
          <w:lang w:eastAsia="ru-RU"/>
        </w:rPr>
      </w:pPr>
      <w:r w:rsidRPr="00F50D7A">
        <w:rPr>
          <w:rFonts w:ascii="Times New Roman" w:eastAsia="Times New Roman" w:hAnsi="Times New Roman"/>
          <w:b/>
          <w:sz w:val="32"/>
          <w:szCs w:val="32"/>
          <w:lang w:eastAsia="ru-RU"/>
        </w:rPr>
        <w:lastRenderedPageBreak/>
        <w:t>5</w:t>
      </w:r>
      <w:r>
        <w:rPr>
          <w:rFonts w:ascii="Times New Roman" w:eastAsia="Times New Roman" w:hAnsi="Times New Roman"/>
          <w:b/>
          <w:sz w:val="28"/>
          <w:szCs w:val="28"/>
          <w:lang w:eastAsia="ru-RU"/>
        </w:rPr>
        <w:t xml:space="preserve">. </w:t>
      </w:r>
      <w:r w:rsidR="00535C2C">
        <w:rPr>
          <w:rFonts w:ascii="Times New Roman" w:eastAsia="Times New Roman" w:hAnsi="Times New Roman"/>
          <w:b/>
          <w:sz w:val="28"/>
          <w:szCs w:val="28"/>
          <w:lang w:eastAsia="ru-RU"/>
        </w:rPr>
        <w:t xml:space="preserve"> </w:t>
      </w:r>
      <w:r w:rsidR="008F5575" w:rsidRPr="00577BC7">
        <w:rPr>
          <w:rFonts w:ascii="Cambria" w:eastAsia="Cambria" w:hAnsi="Cambria" w:cs="Cambria"/>
          <w:b/>
          <w:bCs/>
          <w:sz w:val="32"/>
          <w:szCs w:val="32"/>
          <w:lang w:eastAsia="ru-RU"/>
        </w:rPr>
        <w:t>Рабочие программы учебных предметов, курсов</w:t>
      </w:r>
      <w:r w:rsidR="00535C2C">
        <w:rPr>
          <w:rFonts w:ascii="Cambria" w:eastAsia="Cambria" w:hAnsi="Cambria" w:cs="Cambria"/>
          <w:b/>
          <w:bCs/>
          <w:sz w:val="32"/>
          <w:szCs w:val="32"/>
          <w:lang w:eastAsia="ru-RU"/>
        </w:rPr>
        <w:t>.</w:t>
      </w:r>
    </w:p>
    <w:p w:rsidR="008F5575" w:rsidRPr="00577BC7" w:rsidRDefault="008F5575" w:rsidP="008F5575">
      <w:pPr>
        <w:spacing w:after="0" w:line="104" w:lineRule="exact"/>
        <w:rPr>
          <w:rFonts w:ascii="Times New Roman" w:eastAsiaTheme="minorEastAsia" w:hAnsi="Times New Roman"/>
          <w:sz w:val="32"/>
          <w:szCs w:val="32"/>
          <w:lang w:eastAsia="ru-RU"/>
        </w:rPr>
      </w:pPr>
    </w:p>
    <w:p w:rsidR="008F5575" w:rsidRPr="00577BC7" w:rsidRDefault="00577BC7" w:rsidP="008F5575">
      <w:pPr>
        <w:spacing w:after="0" w:line="240" w:lineRule="auto"/>
        <w:rPr>
          <w:rFonts w:ascii="Times New Roman" w:eastAsiaTheme="minorEastAsia" w:hAnsi="Times New Roman"/>
          <w:sz w:val="28"/>
          <w:szCs w:val="28"/>
          <w:lang w:eastAsia="ru-RU"/>
        </w:rPr>
      </w:pPr>
      <w:r>
        <w:rPr>
          <w:rFonts w:ascii="Times New Roman" w:eastAsia="Times New Roman" w:hAnsi="Times New Roman"/>
          <w:b/>
          <w:bCs/>
          <w:sz w:val="28"/>
          <w:szCs w:val="28"/>
          <w:lang w:eastAsia="ru-RU"/>
        </w:rPr>
        <w:t xml:space="preserve">  </w:t>
      </w:r>
      <w:r w:rsidR="000C35A9">
        <w:rPr>
          <w:rFonts w:ascii="Times New Roman" w:eastAsia="Times New Roman" w:hAnsi="Times New Roman"/>
          <w:b/>
          <w:bCs/>
          <w:sz w:val="28"/>
          <w:szCs w:val="28"/>
          <w:lang w:eastAsia="ru-RU"/>
        </w:rPr>
        <w:t>5</w:t>
      </w:r>
      <w:r w:rsidR="008F5575" w:rsidRPr="00577BC7">
        <w:rPr>
          <w:rFonts w:ascii="Times New Roman" w:eastAsia="Times New Roman" w:hAnsi="Times New Roman"/>
          <w:b/>
          <w:bCs/>
          <w:sz w:val="28"/>
          <w:szCs w:val="28"/>
          <w:lang w:eastAsia="ru-RU"/>
        </w:rPr>
        <w:t>.1.Специфика рабочих программ учебных предметов, курсов</w:t>
      </w:r>
    </w:p>
    <w:p w:rsidR="008F5575" w:rsidRPr="008F5575" w:rsidRDefault="008F5575" w:rsidP="008F5575">
      <w:pPr>
        <w:spacing w:after="0" w:line="7" w:lineRule="exact"/>
        <w:rPr>
          <w:rFonts w:ascii="Times New Roman" w:eastAsiaTheme="minorEastAsia" w:hAnsi="Times New Roman"/>
          <w:sz w:val="20"/>
          <w:szCs w:val="20"/>
          <w:lang w:eastAsia="ru-RU"/>
        </w:rPr>
      </w:pPr>
    </w:p>
    <w:p w:rsidR="008F5575" w:rsidRPr="00577BC7" w:rsidRDefault="00BD5569" w:rsidP="00577BC7">
      <w:pPr>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8F5575" w:rsidRPr="00577BC7">
        <w:rPr>
          <w:rFonts w:ascii="Times New Roman" w:eastAsia="Times New Roman" w:hAnsi="Times New Roman"/>
          <w:sz w:val="28"/>
          <w:szCs w:val="28"/>
          <w:lang w:eastAsia="ru-RU"/>
        </w:rPr>
        <w:t>Рабочая программа учебного предмета призвана обеспечить гарантии в получении учащимися обязательного минимума содержания образования в соответствии с федеральным компонентом государственного образовательного стандарта (приказ Министерства образования и науки Российской Федерации от 05.03.2004 г. №1089).</w:t>
      </w:r>
    </w:p>
    <w:p w:rsidR="008F5575" w:rsidRPr="00577BC7" w:rsidRDefault="008F5575" w:rsidP="00577BC7">
      <w:pPr>
        <w:spacing w:after="0"/>
        <w:jc w:val="both"/>
        <w:rPr>
          <w:rFonts w:ascii="Times New Roman" w:eastAsiaTheme="minorEastAsia" w:hAnsi="Times New Roman"/>
          <w:sz w:val="28"/>
          <w:szCs w:val="28"/>
          <w:lang w:eastAsia="ru-RU"/>
        </w:rPr>
      </w:pPr>
    </w:p>
    <w:p w:rsidR="008F5575" w:rsidRPr="00577BC7" w:rsidRDefault="008F5575" w:rsidP="00577BC7">
      <w:pPr>
        <w:spacing w:after="0"/>
        <w:jc w:val="both"/>
        <w:rPr>
          <w:rFonts w:ascii="Times New Roman" w:eastAsiaTheme="minorEastAsia" w:hAnsi="Times New Roman"/>
          <w:sz w:val="28"/>
          <w:szCs w:val="28"/>
          <w:lang w:eastAsia="ru-RU"/>
        </w:rPr>
      </w:pPr>
      <w:r w:rsidRPr="00577BC7">
        <w:rPr>
          <w:rFonts w:ascii="Times New Roman" w:eastAsia="Times New Roman" w:hAnsi="Times New Roman"/>
          <w:sz w:val="28"/>
          <w:szCs w:val="28"/>
          <w:lang w:eastAsia="ru-RU"/>
        </w:rPr>
        <w:t xml:space="preserve">При разработке Рабочих программ учебных предметов, курсов учитель может использовать примерные программы по учебным предметам, авторские программы к учебникам. Примерные программы по учебным предметам, курсам позволяют всем участникам образовательного процесса получить представление о целях, содержании, общей стратегии образования учащихся средствами учебного предмета, курса предмета, конкретизирует содержание предметных тем федерального компонента государственного образовательного стандарта, дает примерное распределение учебных часов по разделам учебного предмета, курса и рекомендуемую последовательность изучения тем и разделов учебного предмета, курса с учетом возрастных особенностей учащихся, логики учебного процесса, </w:t>
      </w:r>
      <w:proofErr w:type="spellStart"/>
      <w:r w:rsidRPr="00577BC7">
        <w:rPr>
          <w:rFonts w:ascii="Times New Roman" w:eastAsia="Times New Roman" w:hAnsi="Times New Roman"/>
          <w:sz w:val="28"/>
          <w:szCs w:val="28"/>
          <w:lang w:eastAsia="ru-RU"/>
        </w:rPr>
        <w:t>межпредметных</w:t>
      </w:r>
      <w:proofErr w:type="spellEnd"/>
      <w:r w:rsidRPr="00577BC7">
        <w:rPr>
          <w:rFonts w:ascii="Times New Roman" w:eastAsia="Times New Roman" w:hAnsi="Times New Roman"/>
          <w:sz w:val="28"/>
          <w:szCs w:val="28"/>
          <w:lang w:eastAsia="ru-RU"/>
        </w:rPr>
        <w:t xml:space="preserve"> и </w:t>
      </w:r>
      <w:proofErr w:type="spellStart"/>
      <w:r w:rsidRPr="00577BC7">
        <w:rPr>
          <w:rFonts w:ascii="Times New Roman" w:eastAsia="Times New Roman" w:hAnsi="Times New Roman"/>
          <w:sz w:val="28"/>
          <w:szCs w:val="28"/>
          <w:lang w:eastAsia="ru-RU"/>
        </w:rPr>
        <w:t>внутрипредметных</w:t>
      </w:r>
      <w:proofErr w:type="spellEnd"/>
      <w:r w:rsidRPr="00577BC7">
        <w:rPr>
          <w:rFonts w:ascii="Times New Roman" w:eastAsia="Times New Roman" w:hAnsi="Times New Roman"/>
          <w:sz w:val="28"/>
          <w:szCs w:val="28"/>
          <w:lang w:eastAsia="ru-RU"/>
        </w:rPr>
        <w:t xml:space="preserve"> связей.</w:t>
      </w:r>
    </w:p>
    <w:p w:rsidR="008F5575" w:rsidRPr="00577BC7" w:rsidRDefault="008F5575" w:rsidP="00577BC7">
      <w:pPr>
        <w:spacing w:after="0"/>
        <w:jc w:val="both"/>
        <w:rPr>
          <w:rFonts w:ascii="Times New Roman" w:eastAsiaTheme="minorEastAsia" w:hAnsi="Times New Roman"/>
          <w:sz w:val="28"/>
          <w:szCs w:val="28"/>
          <w:lang w:eastAsia="ru-RU"/>
        </w:rPr>
      </w:pPr>
    </w:p>
    <w:p w:rsidR="008F5575" w:rsidRPr="00577BC7" w:rsidRDefault="008F5575" w:rsidP="00577BC7">
      <w:pPr>
        <w:spacing w:after="0"/>
        <w:jc w:val="both"/>
        <w:rPr>
          <w:rFonts w:ascii="Times New Roman" w:eastAsiaTheme="minorEastAsia" w:hAnsi="Times New Roman"/>
          <w:sz w:val="28"/>
          <w:szCs w:val="28"/>
          <w:lang w:eastAsia="ru-RU"/>
        </w:rPr>
      </w:pPr>
      <w:r w:rsidRPr="00577BC7">
        <w:rPr>
          <w:rFonts w:ascii="Times New Roman" w:eastAsia="Times New Roman" w:hAnsi="Times New Roman"/>
          <w:sz w:val="28"/>
          <w:szCs w:val="28"/>
          <w:lang w:eastAsia="ru-RU"/>
        </w:rPr>
        <w:t>По своей структуре и содержанию Рабочая программа учебных предметов, курсов представляет собой документ, составленный с учетом:</w:t>
      </w:r>
    </w:p>
    <w:p w:rsidR="008F5575" w:rsidRPr="00577BC7" w:rsidRDefault="00535C2C" w:rsidP="00577BC7">
      <w:pPr>
        <w:tabs>
          <w:tab w:val="left" w:pos="960"/>
        </w:tabs>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8F5575" w:rsidRPr="00577BC7">
        <w:rPr>
          <w:rFonts w:ascii="Times New Roman" w:eastAsia="Times New Roman" w:hAnsi="Times New Roman"/>
          <w:sz w:val="28"/>
          <w:szCs w:val="28"/>
          <w:lang w:eastAsia="ru-RU"/>
        </w:rPr>
        <w:t xml:space="preserve">требований федерального компонента государственных образовательных </w:t>
      </w:r>
      <w:r w:rsidR="001220F8">
        <w:rPr>
          <w:rFonts w:ascii="Times New Roman" w:eastAsia="Times New Roman" w:hAnsi="Times New Roman"/>
          <w:sz w:val="28"/>
          <w:szCs w:val="28"/>
          <w:lang w:eastAsia="ru-RU"/>
        </w:rPr>
        <w:t xml:space="preserve">  </w:t>
      </w:r>
      <w:r w:rsidR="008F5575" w:rsidRPr="00577BC7">
        <w:rPr>
          <w:rFonts w:ascii="Times New Roman" w:eastAsia="Times New Roman" w:hAnsi="Times New Roman"/>
          <w:sz w:val="28"/>
          <w:szCs w:val="28"/>
          <w:lang w:eastAsia="ru-RU"/>
        </w:rPr>
        <w:t>стандартов;</w:t>
      </w:r>
    </w:p>
    <w:p w:rsidR="008F5575" w:rsidRPr="00577BC7" w:rsidRDefault="008F5575" w:rsidP="00697375">
      <w:pPr>
        <w:numPr>
          <w:ilvl w:val="0"/>
          <w:numId w:val="17"/>
        </w:numPr>
        <w:tabs>
          <w:tab w:val="left" w:pos="980"/>
        </w:tabs>
        <w:spacing w:after="0"/>
        <w:ind w:left="360" w:hanging="360"/>
        <w:jc w:val="both"/>
        <w:rPr>
          <w:rFonts w:ascii="Times New Roman" w:eastAsia="Times New Roman" w:hAnsi="Times New Roman"/>
          <w:sz w:val="28"/>
          <w:szCs w:val="28"/>
          <w:lang w:eastAsia="ru-RU"/>
        </w:rPr>
      </w:pPr>
      <w:r w:rsidRPr="00577BC7">
        <w:rPr>
          <w:rFonts w:ascii="Times New Roman" w:eastAsia="Times New Roman" w:hAnsi="Times New Roman"/>
          <w:sz w:val="28"/>
          <w:szCs w:val="28"/>
          <w:lang w:eastAsia="ru-RU"/>
        </w:rPr>
        <w:t>обязательного минимума содержания образования по учебному предмету, курсу;</w:t>
      </w:r>
    </w:p>
    <w:p w:rsidR="008F5575" w:rsidRPr="00577BC7" w:rsidRDefault="008F5575" w:rsidP="00697375">
      <w:pPr>
        <w:numPr>
          <w:ilvl w:val="0"/>
          <w:numId w:val="17"/>
        </w:numPr>
        <w:tabs>
          <w:tab w:val="left" w:pos="980"/>
        </w:tabs>
        <w:spacing w:after="0"/>
        <w:ind w:left="360" w:hanging="360"/>
        <w:jc w:val="both"/>
        <w:rPr>
          <w:rFonts w:ascii="Times New Roman" w:eastAsia="Times New Roman" w:hAnsi="Times New Roman"/>
          <w:sz w:val="28"/>
          <w:szCs w:val="28"/>
          <w:lang w:eastAsia="ru-RU"/>
        </w:rPr>
      </w:pPr>
      <w:r w:rsidRPr="00577BC7">
        <w:rPr>
          <w:rFonts w:ascii="Times New Roman" w:eastAsia="Times New Roman" w:hAnsi="Times New Roman"/>
          <w:sz w:val="28"/>
          <w:szCs w:val="28"/>
          <w:lang w:eastAsia="ru-RU"/>
        </w:rPr>
        <w:t>максимального объема учебного материала для учащихся;</w:t>
      </w:r>
    </w:p>
    <w:p w:rsidR="008F5575" w:rsidRPr="00577BC7" w:rsidRDefault="008F5575" w:rsidP="00697375">
      <w:pPr>
        <w:numPr>
          <w:ilvl w:val="0"/>
          <w:numId w:val="17"/>
        </w:numPr>
        <w:tabs>
          <w:tab w:val="left" w:pos="980"/>
        </w:tabs>
        <w:spacing w:after="0"/>
        <w:ind w:left="360" w:hanging="360"/>
        <w:jc w:val="both"/>
        <w:rPr>
          <w:rFonts w:ascii="Times New Roman" w:eastAsia="Times New Roman" w:hAnsi="Times New Roman"/>
          <w:sz w:val="28"/>
          <w:szCs w:val="28"/>
          <w:lang w:eastAsia="ru-RU"/>
        </w:rPr>
      </w:pPr>
      <w:r w:rsidRPr="00577BC7">
        <w:rPr>
          <w:rFonts w:ascii="Times New Roman" w:eastAsia="Times New Roman" w:hAnsi="Times New Roman"/>
          <w:sz w:val="28"/>
          <w:szCs w:val="28"/>
          <w:lang w:eastAsia="ru-RU"/>
        </w:rPr>
        <w:t>требований к уровню подготовки выпускников;</w:t>
      </w:r>
    </w:p>
    <w:p w:rsidR="008F5575" w:rsidRPr="00577BC7" w:rsidRDefault="008F5575" w:rsidP="00697375">
      <w:pPr>
        <w:numPr>
          <w:ilvl w:val="0"/>
          <w:numId w:val="17"/>
        </w:numPr>
        <w:tabs>
          <w:tab w:val="left" w:pos="968"/>
        </w:tabs>
        <w:spacing w:after="0"/>
        <w:ind w:left="360" w:hanging="360"/>
        <w:jc w:val="both"/>
        <w:rPr>
          <w:rFonts w:ascii="Times New Roman" w:eastAsia="Times New Roman" w:hAnsi="Times New Roman"/>
          <w:sz w:val="28"/>
          <w:szCs w:val="28"/>
          <w:lang w:eastAsia="ru-RU"/>
        </w:rPr>
      </w:pPr>
      <w:r w:rsidRPr="00577BC7">
        <w:rPr>
          <w:rFonts w:ascii="Times New Roman" w:eastAsia="Times New Roman" w:hAnsi="Times New Roman"/>
          <w:sz w:val="28"/>
          <w:szCs w:val="28"/>
          <w:lang w:eastAsia="ru-RU"/>
        </w:rPr>
        <w:t>объема часов учебной нагрузки, определенного учебным планом образовательного учреждения для реализации учебных предметов, курсов в каждом классе;</w:t>
      </w:r>
    </w:p>
    <w:p w:rsidR="008F5575" w:rsidRPr="00577BC7" w:rsidRDefault="008F5575" w:rsidP="00697375">
      <w:pPr>
        <w:numPr>
          <w:ilvl w:val="0"/>
          <w:numId w:val="17"/>
        </w:numPr>
        <w:tabs>
          <w:tab w:val="left" w:pos="980"/>
        </w:tabs>
        <w:spacing w:after="0"/>
        <w:ind w:left="360" w:hanging="360"/>
        <w:jc w:val="both"/>
        <w:rPr>
          <w:rFonts w:ascii="Times New Roman" w:eastAsia="Times New Roman" w:hAnsi="Times New Roman"/>
          <w:sz w:val="28"/>
          <w:szCs w:val="28"/>
          <w:lang w:eastAsia="ru-RU"/>
        </w:rPr>
      </w:pPr>
      <w:r w:rsidRPr="00577BC7">
        <w:rPr>
          <w:rFonts w:ascii="Times New Roman" w:eastAsia="Times New Roman" w:hAnsi="Times New Roman"/>
          <w:sz w:val="28"/>
          <w:szCs w:val="28"/>
          <w:lang w:eastAsia="ru-RU"/>
        </w:rPr>
        <w:t>познавательных интересов учащихся;</w:t>
      </w:r>
    </w:p>
    <w:p w:rsidR="008F5575" w:rsidRPr="00577BC7" w:rsidRDefault="008F5575" w:rsidP="00697375">
      <w:pPr>
        <w:numPr>
          <w:ilvl w:val="0"/>
          <w:numId w:val="17"/>
        </w:numPr>
        <w:tabs>
          <w:tab w:val="left" w:pos="980"/>
        </w:tabs>
        <w:spacing w:after="0"/>
        <w:ind w:left="360" w:hanging="360"/>
        <w:jc w:val="both"/>
        <w:rPr>
          <w:rFonts w:ascii="Times New Roman" w:eastAsia="Times New Roman" w:hAnsi="Times New Roman"/>
          <w:sz w:val="28"/>
          <w:szCs w:val="28"/>
          <w:lang w:eastAsia="ru-RU"/>
        </w:rPr>
      </w:pPr>
      <w:r w:rsidRPr="00577BC7">
        <w:rPr>
          <w:rFonts w:ascii="Times New Roman" w:eastAsia="Times New Roman" w:hAnsi="Times New Roman"/>
          <w:sz w:val="28"/>
          <w:szCs w:val="28"/>
          <w:lang w:eastAsia="ru-RU"/>
        </w:rPr>
        <w:t>целей и задач ОП СОО;</w:t>
      </w:r>
    </w:p>
    <w:p w:rsidR="00577BC7" w:rsidRDefault="008F5575" w:rsidP="00697375">
      <w:pPr>
        <w:numPr>
          <w:ilvl w:val="0"/>
          <w:numId w:val="17"/>
        </w:numPr>
        <w:tabs>
          <w:tab w:val="left" w:pos="980"/>
        </w:tabs>
        <w:spacing w:after="0"/>
        <w:ind w:left="360" w:hanging="360"/>
        <w:jc w:val="both"/>
        <w:rPr>
          <w:rFonts w:ascii="Times New Roman" w:eastAsia="Times New Roman" w:hAnsi="Times New Roman"/>
          <w:sz w:val="28"/>
          <w:szCs w:val="28"/>
          <w:lang w:eastAsia="ru-RU"/>
        </w:rPr>
      </w:pPr>
      <w:r w:rsidRPr="00577BC7">
        <w:rPr>
          <w:rFonts w:ascii="Times New Roman" w:eastAsia="Times New Roman" w:hAnsi="Times New Roman"/>
          <w:sz w:val="28"/>
          <w:szCs w:val="28"/>
          <w:lang w:eastAsia="ru-RU"/>
        </w:rPr>
        <w:t xml:space="preserve">выбора педагогом необходимого комплекта учебно-методического обеспечения. </w:t>
      </w:r>
    </w:p>
    <w:p w:rsidR="008F6044" w:rsidRDefault="008F6044" w:rsidP="008F5575">
      <w:pPr>
        <w:spacing w:after="0" w:line="239" w:lineRule="auto"/>
        <w:ind w:right="360"/>
        <w:rPr>
          <w:rFonts w:ascii="Cambria" w:eastAsia="Cambria" w:hAnsi="Cambria" w:cs="Cambria"/>
          <w:b/>
          <w:bCs/>
          <w:sz w:val="28"/>
          <w:szCs w:val="28"/>
          <w:lang w:eastAsia="ru-RU"/>
        </w:rPr>
      </w:pPr>
    </w:p>
    <w:p w:rsidR="008F5575" w:rsidRPr="00173454" w:rsidRDefault="000C35A9" w:rsidP="008F5575">
      <w:pPr>
        <w:spacing w:after="0" w:line="239" w:lineRule="auto"/>
        <w:ind w:right="360"/>
        <w:rPr>
          <w:rFonts w:ascii="Times New Roman" w:eastAsiaTheme="minorEastAsia" w:hAnsi="Times New Roman"/>
          <w:sz w:val="28"/>
          <w:szCs w:val="28"/>
          <w:lang w:eastAsia="ru-RU"/>
        </w:rPr>
      </w:pPr>
      <w:r>
        <w:rPr>
          <w:rFonts w:ascii="Cambria" w:eastAsia="Cambria" w:hAnsi="Cambria" w:cs="Cambria"/>
          <w:b/>
          <w:bCs/>
          <w:sz w:val="28"/>
          <w:szCs w:val="28"/>
          <w:lang w:eastAsia="ru-RU"/>
        </w:rPr>
        <w:t>5</w:t>
      </w:r>
      <w:r w:rsidR="008F5575" w:rsidRPr="00173454">
        <w:rPr>
          <w:rFonts w:ascii="Cambria" w:eastAsia="Cambria" w:hAnsi="Cambria" w:cs="Cambria"/>
          <w:b/>
          <w:bCs/>
          <w:sz w:val="28"/>
          <w:szCs w:val="28"/>
          <w:lang w:eastAsia="ru-RU"/>
        </w:rPr>
        <w:t>.2.Рабочие программы учебных предметов и курсо</w:t>
      </w:r>
      <w:r w:rsidR="00DB67F3">
        <w:rPr>
          <w:rFonts w:ascii="Cambria" w:eastAsia="Cambria" w:hAnsi="Cambria" w:cs="Cambria"/>
          <w:b/>
          <w:bCs/>
          <w:sz w:val="28"/>
          <w:szCs w:val="28"/>
          <w:lang w:eastAsia="ru-RU"/>
        </w:rPr>
        <w:t>в, обеспечивающие освоение ООП С</w:t>
      </w:r>
      <w:r w:rsidR="008F5575" w:rsidRPr="00173454">
        <w:rPr>
          <w:rFonts w:ascii="Cambria" w:eastAsia="Cambria" w:hAnsi="Cambria" w:cs="Cambria"/>
          <w:b/>
          <w:bCs/>
          <w:sz w:val="28"/>
          <w:szCs w:val="28"/>
          <w:lang w:eastAsia="ru-RU"/>
        </w:rPr>
        <w:t>ОО по ФК ГОС</w:t>
      </w:r>
    </w:p>
    <w:p w:rsidR="008F5575" w:rsidRPr="00173454" w:rsidRDefault="008F5575" w:rsidP="008F5575">
      <w:pPr>
        <w:spacing w:after="0" w:line="99" w:lineRule="exact"/>
        <w:rPr>
          <w:rFonts w:ascii="Times New Roman" w:eastAsiaTheme="minorEastAsia" w:hAnsi="Times New Roman"/>
          <w:sz w:val="28"/>
          <w:szCs w:val="28"/>
          <w:lang w:eastAsia="ru-RU"/>
        </w:rPr>
      </w:pPr>
    </w:p>
    <w:p w:rsidR="008F5575" w:rsidRPr="00173454" w:rsidRDefault="00DB67F3" w:rsidP="001220F8">
      <w:pPr>
        <w:spacing w:after="0"/>
        <w:rPr>
          <w:rFonts w:ascii="Times New Roman" w:eastAsiaTheme="minorEastAsia" w:hAnsi="Times New Roman"/>
          <w:sz w:val="28"/>
          <w:szCs w:val="28"/>
          <w:lang w:eastAsia="ru-RU"/>
        </w:rPr>
      </w:pPr>
      <w:r>
        <w:rPr>
          <w:rFonts w:ascii="Times New Roman" w:eastAsia="Times New Roman" w:hAnsi="Times New Roman"/>
          <w:sz w:val="28"/>
          <w:szCs w:val="28"/>
          <w:lang w:eastAsia="ru-RU"/>
        </w:rPr>
        <w:t>Освоение ОП С</w:t>
      </w:r>
      <w:r w:rsidR="008F5575" w:rsidRPr="00173454">
        <w:rPr>
          <w:rFonts w:ascii="Times New Roman" w:eastAsia="Times New Roman" w:hAnsi="Times New Roman"/>
          <w:sz w:val="28"/>
          <w:szCs w:val="28"/>
          <w:lang w:eastAsia="ru-RU"/>
        </w:rPr>
        <w:t>ОО по ФК ГОС обеспечивают следующие рабочие программы:</w:t>
      </w:r>
    </w:p>
    <w:p w:rsidR="007F6FFF" w:rsidRDefault="007F6FFF" w:rsidP="001220F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roofErr w:type="gramStart"/>
      <w:r w:rsidR="008F5575" w:rsidRPr="00173454">
        <w:rPr>
          <w:rFonts w:ascii="Times New Roman" w:eastAsia="Times New Roman" w:hAnsi="Times New Roman"/>
          <w:sz w:val="28"/>
          <w:szCs w:val="28"/>
          <w:lang w:eastAsia="ru-RU"/>
        </w:rPr>
        <w:t>1)учебных предметов: русский язык, литература, иностранный язык (английский), алгебра</w:t>
      </w:r>
      <w:r w:rsidR="00C33CD4">
        <w:rPr>
          <w:rFonts w:ascii="Times New Roman" w:eastAsiaTheme="minorEastAsia" w:hAnsi="Times New Roman"/>
          <w:sz w:val="28"/>
          <w:szCs w:val="28"/>
          <w:lang w:eastAsia="ru-RU"/>
        </w:rPr>
        <w:t xml:space="preserve"> и </w:t>
      </w:r>
      <w:r w:rsidR="008F5575" w:rsidRPr="00173454">
        <w:rPr>
          <w:rFonts w:ascii="Times New Roman" w:eastAsia="Times New Roman" w:hAnsi="Times New Roman"/>
          <w:sz w:val="28"/>
          <w:szCs w:val="28"/>
          <w:lang w:eastAsia="ru-RU"/>
        </w:rPr>
        <w:t>начала анализа, геометрия, история, обществознание, физика, биология, химия, физическая культура, основы безоп</w:t>
      </w:r>
      <w:r w:rsidR="008F6044">
        <w:rPr>
          <w:rFonts w:ascii="Times New Roman" w:eastAsia="Times New Roman" w:hAnsi="Times New Roman"/>
          <w:sz w:val="28"/>
          <w:szCs w:val="28"/>
          <w:lang w:eastAsia="ru-RU"/>
        </w:rPr>
        <w:t>асности жизнедеятельности (ОБЖ)</w:t>
      </w:r>
      <w:proofErr w:type="gramEnd"/>
    </w:p>
    <w:p w:rsidR="001220F8" w:rsidRPr="00535C2C" w:rsidRDefault="007F6FFF" w:rsidP="00535C2C">
      <w:pPr>
        <w:spacing w:after="0"/>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8F6044" w:rsidRPr="00173454">
        <w:rPr>
          <w:rFonts w:ascii="Times New Roman" w:eastAsia="Times New Roman" w:hAnsi="Times New Roman"/>
          <w:sz w:val="28"/>
          <w:szCs w:val="28"/>
          <w:lang w:eastAsia="ru-RU"/>
        </w:rPr>
        <w:t xml:space="preserve"> </w:t>
      </w:r>
      <w:r w:rsidR="008F5575" w:rsidRPr="00173454">
        <w:rPr>
          <w:rFonts w:ascii="Times New Roman" w:eastAsia="Times New Roman" w:hAnsi="Times New Roman"/>
          <w:sz w:val="28"/>
          <w:szCs w:val="28"/>
          <w:lang w:eastAsia="ru-RU"/>
        </w:rPr>
        <w:t>2)факультативных (элективных) курсов, курсов по выбору согласно учебному плану школы.</w:t>
      </w:r>
    </w:p>
    <w:p w:rsidR="000C35A9" w:rsidRDefault="000C35A9" w:rsidP="008F5575">
      <w:pPr>
        <w:spacing w:after="0" w:line="240" w:lineRule="auto"/>
        <w:ind w:right="-259"/>
        <w:jc w:val="center"/>
        <w:rPr>
          <w:rFonts w:ascii="Times New Roman" w:eastAsia="Times New Roman" w:hAnsi="Times New Roman"/>
          <w:sz w:val="28"/>
          <w:szCs w:val="28"/>
          <w:lang w:eastAsia="ru-RU"/>
        </w:rPr>
      </w:pPr>
    </w:p>
    <w:p w:rsidR="000C35A9" w:rsidRDefault="000C35A9" w:rsidP="008F5575">
      <w:pPr>
        <w:spacing w:after="0" w:line="240" w:lineRule="auto"/>
        <w:ind w:right="-259"/>
        <w:jc w:val="center"/>
        <w:rPr>
          <w:rFonts w:ascii="Times New Roman" w:eastAsia="Times New Roman" w:hAnsi="Times New Roman"/>
          <w:sz w:val="28"/>
          <w:szCs w:val="28"/>
          <w:lang w:eastAsia="ru-RU"/>
        </w:rPr>
      </w:pPr>
    </w:p>
    <w:p w:rsidR="008F5575" w:rsidRPr="00173454" w:rsidRDefault="008F5575" w:rsidP="008F5575">
      <w:pPr>
        <w:spacing w:after="0" w:line="240" w:lineRule="auto"/>
        <w:ind w:right="-259"/>
        <w:jc w:val="center"/>
        <w:rPr>
          <w:rFonts w:ascii="Times New Roman" w:eastAsiaTheme="minorEastAsia" w:hAnsi="Times New Roman"/>
          <w:sz w:val="28"/>
          <w:szCs w:val="28"/>
          <w:lang w:eastAsia="ru-RU"/>
        </w:rPr>
      </w:pPr>
      <w:r w:rsidRPr="00173454">
        <w:rPr>
          <w:rFonts w:ascii="Times New Roman" w:eastAsia="Times New Roman" w:hAnsi="Times New Roman"/>
          <w:sz w:val="28"/>
          <w:szCs w:val="28"/>
          <w:lang w:eastAsia="ru-RU"/>
        </w:rPr>
        <w:t>СТАНДАРТ СРЕДНЕГО ОБЩЕГО ОБРАЗОВАНИЯ</w:t>
      </w:r>
    </w:p>
    <w:p w:rsidR="008F5575" w:rsidRPr="00173454" w:rsidRDefault="008F5575" w:rsidP="008F5575">
      <w:pPr>
        <w:spacing w:after="0" w:line="276" w:lineRule="exact"/>
        <w:rPr>
          <w:rFonts w:ascii="Times New Roman" w:eastAsiaTheme="minorEastAsia" w:hAnsi="Times New Roman"/>
          <w:sz w:val="28"/>
          <w:szCs w:val="28"/>
          <w:lang w:eastAsia="ru-RU"/>
        </w:rPr>
      </w:pPr>
    </w:p>
    <w:p w:rsidR="008F5575" w:rsidRPr="00173454" w:rsidRDefault="008F5575" w:rsidP="008F5575">
      <w:pPr>
        <w:spacing w:after="0" w:line="240" w:lineRule="auto"/>
        <w:rPr>
          <w:rFonts w:ascii="Times New Roman" w:eastAsiaTheme="minorEastAsia" w:hAnsi="Times New Roman"/>
          <w:sz w:val="28"/>
          <w:szCs w:val="28"/>
          <w:lang w:eastAsia="ru-RU"/>
        </w:rPr>
      </w:pPr>
      <w:r w:rsidRPr="00173454">
        <w:rPr>
          <w:rFonts w:ascii="Times New Roman" w:eastAsia="Times New Roman" w:hAnsi="Times New Roman"/>
          <w:sz w:val="28"/>
          <w:szCs w:val="28"/>
          <w:lang w:eastAsia="ru-RU"/>
        </w:rPr>
        <w:t>Общие учебные умения, навыки и способы деятельности</w:t>
      </w:r>
    </w:p>
    <w:p w:rsidR="008F5575" w:rsidRPr="00173454" w:rsidRDefault="008F5575" w:rsidP="008F5575">
      <w:pPr>
        <w:spacing w:after="0" w:line="288" w:lineRule="exact"/>
        <w:rPr>
          <w:rFonts w:ascii="Times New Roman" w:eastAsiaTheme="minorEastAsia" w:hAnsi="Times New Roman"/>
          <w:sz w:val="28"/>
          <w:szCs w:val="28"/>
          <w:lang w:eastAsia="ru-RU"/>
        </w:rPr>
      </w:pPr>
    </w:p>
    <w:p w:rsidR="008F5575" w:rsidRPr="00173454" w:rsidRDefault="00173454" w:rsidP="001220F8">
      <w:pPr>
        <w:tabs>
          <w:tab w:val="left" w:pos="1018"/>
        </w:tabs>
        <w:spacing w:after="0"/>
        <w:jc w:val="both"/>
        <w:rPr>
          <w:rFonts w:ascii="Times New Roman" w:eastAsia="Times New Roman" w:hAnsi="Times New Roman"/>
          <w:sz w:val="28"/>
          <w:szCs w:val="28"/>
          <w:lang w:eastAsia="ru-RU"/>
        </w:rPr>
      </w:pPr>
      <w:r w:rsidRPr="00173454">
        <w:rPr>
          <w:rFonts w:ascii="Times New Roman" w:eastAsia="Times New Roman" w:hAnsi="Times New Roman"/>
          <w:sz w:val="28"/>
          <w:szCs w:val="28"/>
          <w:lang w:eastAsia="ru-RU"/>
        </w:rPr>
        <w:t xml:space="preserve">В </w:t>
      </w:r>
      <w:r w:rsidR="008F5575" w:rsidRPr="00173454">
        <w:rPr>
          <w:rFonts w:ascii="Times New Roman" w:eastAsia="Times New Roman" w:hAnsi="Times New Roman"/>
          <w:sz w:val="28"/>
          <w:szCs w:val="28"/>
          <w:lang w:eastAsia="ru-RU"/>
        </w:rPr>
        <w:t>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8F5575" w:rsidRPr="00173454" w:rsidRDefault="008F5575" w:rsidP="001220F8">
      <w:pPr>
        <w:spacing w:after="0"/>
        <w:rPr>
          <w:rFonts w:ascii="Times New Roman" w:eastAsiaTheme="minorEastAsia" w:hAnsi="Times New Roman"/>
          <w:sz w:val="28"/>
          <w:szCs w:val="28"/>
          <w:lang w:eastAsia="ru-RU"/>
        </w:rPr>
      </w:pPr>
    </w:p>
    <w:p w:rsidR="008F5575" w:rsidRPr="00173454" w:rsidRDefault="008F5575" w:rsidP="008F5575">
      <w:pPr>
        <w:spacing w:after="0" w:line="240" w:lineRule="auto"/>
        <w:rPr>
          <w:rFonts w:ascii="Times New Roman" w:eastAsiaTheme="minorEastAsia" w:hAnsi="Times New Roman"/>
          <w:sz w:val="28"/>
          <w:szCs w:val="28"/>
          <w:lang w:eastAsia="ru-RU"/>
        </w:rPr>
      </w:pPr>
      <w:r w:rsidRPr="00173454">
        <w:rPr>
          <w:rFonts w:ascii="Times New Roman" w:eastAsia="Times New Roman" w:hAnsi="Times New Roman"/>
          <w:sz w:val="28"/>
          <w:szCs w:val="28"/>
          <w:lang w:eastAsia="ru-RU"/>
        </w:rPr>
        <w:t>Познавательная деятельность</w:t>
      </w:r>
    </w:p>
    <w:p w:rsidR="008F5575" w:rsidRPr="00173454" w:rsidRDefault="008F5575" w:rsidP="008F5575">
      <w:pPr>
        <w:spacing w:after="0" w:line="289" w:lineRule="exact"/>
        <w:rPr>
          <w:rFonts w:ascii="Times New Roman" w:eastAsiaTheme="minorEastAsia" w:hAnsi="Times New Roman"/>
          <w:sz w:val="28"/>
          <w:szCs w:val="28"/>
          <w:lang w:eastAsia="ru-RU"/>
        </w:rPr>
      </w:pPr>
    </w:p>
    <w:p w:rsidR="008F5575" w:rsidRPr="00173454" w:rsidRDefault="008F5575" w:rsidP="001220F8">
      <w:pPr>
        <w:spacing w:after="0"/>
        <w:jc w:val="both"/>
        <w:rPr>
          <w:rFonts w:ascii="Times New Roman" w:eastAsiaTheme="minorEastAsia" w:hAnsi="Times New Roman"/>
          <w:sz w:val="28"/>
          <w:szCs w:val="28"/>
          <w:lang w:eastAsia="ru-RU"/>
        </w:rPr>
      </w:pPr>
      <w:r w:rsidRPr="00173454">
        <w:rPr>
          <w:rFonts w:ascii="Times New Roman" w:eastAsia="Times New Roman" w:hAnsi="Times New Roman"/>
          <w:sz w:val="28"/>
          <w:szCs w:val="28"/>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w:t>
      </w:r>
      <w:r w:rsidR="00FD2BBD">
        <w:rPr>
          <w:rFonts w:ascii="Times New Roman" w:eastAsia="Times New Roman" w:hAnsi="Times New Roman"/>
          <w:sz w:val="28"/>
          <w:szCs w:val="28"/>
          <w:lang w:eastAsia="ru-RU"/>
        </w:rPr>
        <w:t xml:space="preserve"> </w:t>
      </w:r>
      <w:r w:rsidRPr="00173454">
        <w:rPr>
          <w:rFonts w:ascii="Times New Roman" w:eastAsia="Times New Roman" w:hAnsi="Times New Roman"/>
          <w:sz w:val="28"/>
          <w:szCs w:val="28"/>
          <w:lang w:eastAsia="ru-RU"/>
        </w:rPr>
        <w:t xml:space="preserve">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w:t>
      </w:r>
      <w:r w:rsidR="00FD2BBD">
        <w:rPr>
          <w:rFonts w:ascii="Times New Roman" w:eastAsia="Times New Roman" w:hAnsi="Times New Roman"/>
          <w:sz w:val="28"/>
          <w:szCs w:val="28"/>
          <w:lang w:eastAsia="ru-RU"/>
        </w:rPr>
        <w:t xml:space="preserve"> </w:t>
      </w:r>
      <w:r w:rsidRPr="00173454">
        <w:rPr>
          <w:rFonts w:ascii="Times New Roman" w:eastAsia="Times New Roman" w:hAnsi="Times New Roman"/>
          <w:sz w:val="28"/>
          <w:szCs w:val="28"/>
          <w:lang w:eastAsia="ru-RU"/>
        </w:rPr>
        <w:t>для сравнения, сопоставления, оценки и классификации объектов.</w:t>
      </w:r>
    </w:p>
    <w:p w:rsidR="008F5575" w:rsidRPr="00173454" w:rsidRDefault="008F5575" w:rsidP="001220F8">
      <w:pPr>
        <w:spacing w:after="0"/>
        <w:rPr>
          <w:rFonts w:ascii="Times New Roman" w:eastAsiaTheme="minorEastAsia" w:hAnsi="Times New Roman"/>
          <w:sz w:val="28"/>
          <w:szCs w:val="28"/>
          <w:lang w:eastAsia="ru-RU"/>
        </w:rPr>
      </w:pPr>
    </w:p>
    <w:p w:rsidR="008F5575" w:rsidRPr="00173454" w:rsidRDefault="008F5575" w:rsidP="001220F8">
      <w:pPr>
        <w:spacing w:after="0"/>
        <w:jc w:val="both"/>
        <w:rPr>
          <w:rFonts w:ascii="Times New Roman" w:eastAsiaTheme="minorEastAsia" w:hAnsi="Times New Roman"/>
          <w:sz w:val="28"/>
          <w:szCs w:val="28"/>
          <w:lang w:eastAsia="ru-RU"/>
        </w:rPr>
      </w:pPr>
      <w:r w:rsidRPr="00173454">
        <w:rPr>
          <w:rFonts w:ascii="Times New Roman" w:eastAsia="Times New Roman" w:hAnsi="Times New Roman"/>
          <w:sz w:val="28"/>
          <w:szCs w:val="28"/>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8F5575" w:rsidRPr="00173454" w:rsidRDefault="008F5575" w:rsidP="001220F8">
      <w:pPr>
        <w:spacing w:after="0"/>
        <w:rPr>
          <w:rFonts w:ascii="Times New Roman" w:eastAsiaTheme="minorEastAsia" w:hAnsi="Times New Roman"/>
          <w:sz w:val="28"/>
          <w:szCs w:val="28"/>
          <w:lang w:eastAsia="ru-RU"/>
        </w:rPr>
      </w:pPr>
    </w:p>
    <w:p w:rsidR="008F5575" w:rsidRPr="00173454" w:rsidRDefault="008F5575" w:rsidP="001220F8">
      <w:pPr>
        <w:spacing w:after="0"/>
        <w:jc w:val="both"/>
        <w:rPr>
          <w:rFonts w:ascii="Times New Roman" w:eastAsiaTheme="minorEastAsia" w:hAnsi="Times New Roman"/>
          <w:sz w:val="28"/>
          <w:szCs w:val="28"/>
          <w:lang w:eastAsia="ru-RU"/>
        </w:rPr>
      </w:pPr>
      <w:r w:rsidRPr="00173454">
        <w:rPr>
          <w:rFonts w:ascii="Times New Roman" w:eastAsia="Times New Roman" w:hAnsi="Times New Roman"/>
          <w:sz w:val="28"/>
          <w:szCs w:val="28"/>
          <w:lang w:eastAsia="ru-RU"/>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8F5575" w:rsidRPr="00173454" w:rsidRDefault="008F5575" w:rsidP="008F5575">
      <w:pPr>
        <w:spacing w:after="0" w:line="278" w:lineRule="exact"/>
        <w:rPr>
          <w:rFonts w:ascii="Times New Roman" w:eastAsiaTheme="minorEastAsia" w:hAnsi="Times New Roman"/>
          <w:sz w:val="28"/>
          <w:szCs w:val="28"/>
          <w:lang w:eastAsia="ru-RU"/>
        </w:rPr>
      </w:pPr>
    </w:p>
    <w:p w:rsidR="008F5575" w:rsidRPr="00173454" w:rsidRDefault="008F5575" w:rsidP="008F5575">
      <w:pPr>
        <w:spacing w:after="0" w:line="240" w:lineRule="auto"/>
        <w:rPr>
          <w:rFonts w:ascii="Times New Roman" w:eastAsiaTheme="minorEastAsia" w:hAnsi="Times New Roman"/>
          <w:sz w:val="28"/>
          <w:szCs w:val="28"/>
          <w:lang w:eastAsia="ru-RU"/>
        </w:rPr>
      </w:pPr>
      <w:r w:rsidRPr="00173454">
        <w:rPr>
          <w:rFonts w:ascii="Times New Roman" w:eastAsia="Times New Roman" w:hAnsi="Times New Roman"/>
          <w:sz w:val="28"/>
          <w:szCs w:val="28"/>
          <w:lang w:eastAsia="ru-RU"/>
        </w:rPr>
        <w:t>Информационно-коммуникативная деятельность</w:t>
      </w:r>
    </w:p>
    <w:p w:rsidR="008F5575" w:rsidRPr="00173454" w:rsidRDefault="008F5575" w:rsidP="008F5575">
      <w:pPr>
        <w:spacing w:after="0" w:line="288" w:lineRule="exact"/>
        <w:rPr>
          <w:rFonts w:ascii="Times New Roman" w:eastAsiaTheme="minorEastAsia" w:hAnsi="Times New Roman"/>
          <w:sz w:val="28"/>
          <w:szCs w:val="28"/>
          <w:lang w:eastAsia="ru-RU"/>
        </w:rPr>
      </w:pPr>
    </w:p>
    <w:p w:rsidR="000C7645" w:rsidRDefault="000C7645" w:rsidP="000C764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F5575" w:rsidRPr="00173454">
        <w:rPr>
          <w:rFonts w:ascii="Times New Roman" w:eastAsia="Times New Roman" w:hAnsi="Times New Roman"/>
          <w:sz w:val="28"/>
          <w:szCs w:val="28"/>
          <w:lang w:eastAsia="ru-RU"/>
        </w:rPr>
        <w:t xml:space="preserve">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w:t>
      </w:r>
      <w:r>
        <w:rPr>
          <w:rFonts w:ascii="Times New Roman" w:eastAsia="Times New Roman" w:hAnsi="Times New Roman"/>
          <w:sz w:val="28"/>
          <w:szCs w:val="28"/>
          <w:lang w:eastAsia="ru-RU"/>
        </w:rPr>
        <w:t xml:space="preserve">             </w:t>
      </w:r>
    </w:p>
    <w:p w:rsidR="008F5575" w:rsidRPr="00173454" w:rsidRDefault="000C7645" w:rsidP="000C7645">
      <w:pPr>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8F5575" w:rsidRPr="00173454">
        <w:rPr>
          <w:rFonts w:ascii="Times New Roman" w:eastAsia="Times New Roman" w:hAnsi="Times New Roman"/>
          <w:sz w:val="28"/>
          <w:szCs w:val="28"/>
          <w:lang w:eastAsia="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173454" w:rsidRPr="000C7645" w:rsidRDefault="000C7645" w:rsidP="001220F8">
      <w:pPr>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8F5575" w:rsidRPr="00173454">
        <w:rPr>
          <w:rFonts w:ascii="Times New Roman" w:eastAsia="Times New Roman" w:hAnsi="Times New Roman"/>
          <w:sz w:val="28"/>
          <w:szCs w:val="28"/>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8F5575" w:rsidRPr="00173454" w:rsidRDefault="000C7645" w:rsidP="000C7645">
      <w:pPr>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173454" w:rsidRPr="00173454">
        <w:rPr>
          <w:rFonts w:ascii="Times New Roman" w:eastAsia="Times New Roman" w:hAnsi="Times New Roman"/>
          <w:sz w:val="28"/>
          <w:szCs w:val="28"/>
          <w:lang w:eastAsia="ru-RU"/>
        </w:rPr>
        <w:t xml:space="preserve">Использование мультимедийных ресурсов и компьютерных технологий для </w:t>
      </w:r>
      <w:r w:rsidR="008F5575" w:rsidRPr="00173454">
        <w:rPr>
          <w:rFonts w:ascii="Times New Roman" w:eastAsia="Times New Roman" w:hAnsi="Times New Roman"/>
          <w:sz w:val="28"/>
          <w:szCs w:val="28"/>
          <w:lang w:eastAsia="ru-RU"/>
        </w:rPr>
        <w:t>обработки, передачи, систематизации информации, создания баз данных, презентации результатов познавательной и практической деятельности.</w:t>
      </w:r>
    </w:p>
    <w:p w:rsidR="008F5575" w:rsidRPr="00173454" w:rsidRDefault="000C7645" w:rsidP="001220F8">
      <w:pPr>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8F5575" w:rsidRPr="00173454">
        <w:rPr>
          <w:rFonts w:ascii="Times New Roman" w:eastAsia="Times New Roman" w:hAnsi="Times New Roman"/>
          <w:sz w:val="28"/>
          <w:szCs w:val="28"/>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8F5575" w:rsidRPr="00173454" w:rsidRDefault="008F5575" w:rsidP="001220F8">
      <w:pPr>
        <w:spacing w:after="0"/>
        <w:rPr>
          <w:rFonts w:ascii="Times New Roman" w:eastAsiaTheme="minorEastAsia" w:hAnsi="Times New Roman"/>
          <w:sz w:val="28"/>
          <w:szCs w:val="28"/>
          <w:lang w:eastAsia="ru-RU"/>
        </w:rPr>
      </w:pPr>
    </w:p>
    <w:p w:rsidR="008F5575" w:rsidRPr="00173454" w:rsidRDefault="008F5575" w:rsidP="008F5575">
      <w:pPr>
        <w:spacing w:after="0" w:line="240" w:lineRule="auto"/>
        <w:rPr>
          <w:rFonts w:ascii="Times New Roman" w:eastAsiaTheme="minorEastAsia" w:hAnsi="Times New Roman"/>
          <w:sz w:val="28"/>
          <w:szCs w:val="28"/>
          <w:lang w:eastAsia="ru-RU"/>
        </w:rPr>
      </w:pPr>
      <w:r w:rsidRPr="00173454">
        <w:rPr>
          <w:rFonts w:ascii="Times New Roman" w:eastAsia="Times New Roman" w:hAnsi="Times New Roman"/>
          <w:sz w:val="28"/>
          <w:szCs w:val="28"/>
          <w:lang w:eastAsia="ru-RU"/>
        </w:rPr>
        <w:t>Рефлексивная деятельность</w:t>
      </w:r>
    </w:p>
    <w:p w:rsidR="008F5575" w:rsidRPr="00173454" w:rsidRDefault="008F5575" w:rsidP="008F5575">
      <w:pPr>
        <w:spacing w:after="0" w:line="288" w:lineRule="exact"/>
        <w:rPr>
          <w:rFonts w:ascii="Times New Roman" w:eastAsiaTheme="minorEastAsia" w:hAnsi="Times New Roman"/>
          <w:sz w:val="28"/>
          <w:szCs w:val="28"/>
          <w:lang w:eastAsia="ru-RU"/>
        </w:rPr>
      </w:pPr>
    </w:p>
    <w:p w:rsidR="000C7645" w:rsidRDefault="000C7645" w:rsidP="000C764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F5575" w:rsidRPr="00173454">
        <w:rPr>
          <w:rFonts w:ascii="Times New Roman" w:eastAsia="Times New Roman" w:hAnsi="Times New Roman"/>
          <w:sz w:val="28"/>
          <w:szCs w:val="28"/>
          <w:lang w:eastAsia="ru-RU"/>
        </w:rPr>
        <w:t xml:space="preserve">Понимание ценности образования как средства развития культуры личности. </w:t>
      </w:r>
      <w:r>
        <w:rPr>
          <w:rFonts w:ascii="Times New Roman" w:eastAsia="Times New Roman" w:hAnsi="Times New Roman"/>
          <w:sz w:val="28"/>
          <w:szCs w:val="28"/>
          <w:lang w:eastAsia="ru-RU"/>
        </w:rPr>
        <w:t xml:space="preserve">  </w:t>
      </w:r>
    </w:p>
    <w:p w:rsidR="008F5575" w:rsidRPr="00173454" w:rsidRDefault="000C7645" w:rsidP="000C7645">
      <w:pPr>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8F5575" w:rsidRPr="00173454">
        <w:rPr>
          <w:rFonts w:ascii="Times New Roman" w:eastAsia="Times New Roman" w:hAnsi="Times New Roman"/>
          <w:sz w:val="28"/>
          <w:szCs w:val="28"/>
          <w:lang w:eastAsia="ru-RU"/>
        </w:rPr>
        <w:t>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8F5575" w:rsidRPr="00173454" w:rsidRDefault="000C7645" w:rsidP="000C7645">
      <w:pPr>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8F5575" w:rsidRPr="00173454">
        <w:rPr>
          <w:rFonts w:ascii="Times New Roman" w:eastAsia="Times New Roman" w:hAnsi="Times New Roman"/>
          <w:sz w:val="28"/>
          <w:szCs w:val="28"/>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8F5575" w:rsidRPr="00173454" w:rsidRDefault="000C7645" w:rsidP="000C7645">
      <w:pPr>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lastRenderedPageBreak/>
        <w:t xml:space="preserve">        </w:t>
      </w:r>
      <w:r w:rsidR="008F5575" w:rsidRPr="00173454">
        <w:rPr>
          <w:rFonts w:ascii="Times New Roman" w:eastAsia="Times New Roman" w:hAnsi="Times New Roman"/>
          <w:sz w:val="28"/>
          <w:szCs w:val="28"/>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8F5575" w:rsidRPr="00173454" w:rsidRDefault="000C7645" w:rsidP="000C7645">
      <w:pPr>
        <w:spacing w:after="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8F5575" w:rsidRPr="00173454">
        <w:rPr>
          <w:rFonts w:ascii="Times New Roman" w:eastAsia="Times New Roman" w:hAnsi="Times New Roman"/>
          <w:sz w:val="28"/>
          <w:szCs w:val="28"/>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8F5575" w:rsidRPr="008F5575" w:rsidRDefault="008F5575" w:rsidP="000C7645">
      <w:pPr>
        <w:spacing w:after="0"/>
        <w:rPr>
          <w:rFonts w:ascii="Times New Roman" w:eastAsiaTheme="minorEastAsia" w:hAnsi="Times New Roman"/>
          <w:sz w:val="20"/>
          <w:szCs w:val="20"/>
          <w:lang w:eastAsia="ru-RU"/>
        </w:rPr>
      </w:pPr>
    </w:p>
    <w:p w:rsidR="008F5575" w:rsidRPr="00215632" w:rsidRDefault="001F2CCB" w:rsidP="008F5575">
      <w:pPr>
        <w:spacing w:after="0" w:line="240" w:lineRule="auto"/>
        <w:rPr>
          <w:rFonts w:ascii="Times New Roman" w:eastAsia="Times New Roman" w:hAnsi="Times New Roman"/>
          <w:b/>
          <w:bCs/>
          <w:sz w:val="28"/>
          <w:szCs w:val="28"/>
          <w:lang w:eastAsia="ru-RU"/>
        </w:rPr>
      </w:pPr>
      <w:r w:rsidRPr="00215632">
        <w:rPr>
          <w:rFonts w:ascii="Times New Roman" w:eastAsia="Times New Roman" w:hAnsi="Times New Roman"/>
          <w:b/>
          <w:bCs/>
          <w:sz w:val="32"/>
          <w:szCs w:val="32"/>
          <w:lang w:eastAsia="ru-RU"/>
        </w:rPr>
        <w:t xml:space="preserve">      </w:t>
      </w:r>
      <w:r w:rsidR="000C35A9">
        <w:rPr>
          <w:rFonts w:ascii="Times New Roman" w:eastAsia="Times New Roman" w:hAnsi="Times New Roman"/>
          <w:b/>
          <w:bCs/>
          <w:sz w:val="28"/>
          <w:szCs w:val="28"/>
          <w:lang w:eastAsia="ru-RU"/>
        </w:rPr>
        <w:t>5</w:t>
      </w:r>
      <w:r w:rsidR="008F5575" w:rsidRPr="00215632">
        <w:rPr>
          <w:rFonts w:ascii="Times New Roman" w:eastAsia="Times New Roman" w:hAnsi="Times New Roman"/>
          <w:b/>
          <w:bCs/>
          <w:sz w:val="28"/>
          <w:szCs w:val="28"/>
          <w:lang w:eastAsia="ru-RU"/>
        </w:rPr>
        <w:t>.3.Программы учебных предметов.</w:t>
      </w:r>
    </w:p>
    <w:p w:rsidR="00215632" w:rsidRPr="00215632" w:rsidRDefault="00215632" w:rsidP="00215632">
      <w:pPr>
        <w:spacing w:after="0" w:line="235" w:lineRule="exact"/>
        <w:rPr>
          <w:rFonts w:ascii="Times New Roman" w:eastAsiaTheme="minorEastAsia" w:hAnsi="Times New Roman"/>
          <w:sz w:val="20"/>
          <w:szCs w:val="20"/>
          <w:lang w:eastAsia="ru-RU"/>
        </w:rPr>
      </w:pPr>
    </w:p>
    <w:p w:rsidR="00582CD6" w:rsidRPr="00582CD6" w:rsidRDefault="00582CD6" w:rsidP="00582CD6">
      <w:pPr>
        <w:spacing w:after="0" w:line="240" w:lineRule="auto"/>
        <w:jc w:val="center"/>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СТАНДАРТ СРЕДНЕГО ОБЩЕГО ОБРАЗОВАНИЯ</w:t>
      </w:r>
    </w:p>
    <w:p w:rsidR="00582CD6" w:rsidRPr="00582CD6" w:rsidRDefault="00582CD6" w:rsidP="00582CD6">
      <w:pPr>
        <w:spacing w:after="0" w:line="240" w:lineRule="auto"/>
        <w:jc w:val="center"/>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 РУССКОМУ ЯЗЫКУ</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Базовый уровень</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Изучение русского языка на базовом уровне среднего общего образования направлено на</w:t>
      </w:r>
      <w:r>
        <w:rPr>
          <w:rFonts w:ascii="Times New Roman" w:eastAsiaTheme="minorEastAsia" w:hAnsi="Times New Roman"/>
          <w:sz w:val="28"/>
          <w:szCs w:val="28"/>
          <w:lang w:eastAsia="ru-RU"/>
        </w:rPr>
        <w:t xml:space="preserve"> достижение следующих целей:</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w:t>
      </w:r>
      <w:r>
        <w:rPr>
          <w:rFonts w:ascii="Times New Roman" w:eastAsiaTheme="minorEastAsia" w:hAnsi="Times New Roman"/>
          <w:sz w:val="28"/>
          <w:szCs w:val="28"/>
          <w:lang w:eastAsia="ru-RU"/>
        </w:rPr>
        <w:t>турой межнационального общения;</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w:t>
      </w:r>
      <w:r>
        <w:rPr>
          <w:rFonts w:ascii="Times New Roman" w:eastAsiaTheme="minorEastAsia" w:hAnsi="Times New Roman"/>
          <w:sz w:val="28"/>
          <w:szCs w:val="28"/>
          <w:lang w:eastAsia="ru-RU"/>
        </w:rPr>
        <w:t>, осознанному выбору профессии;</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освоение знаний о русском языке как многофункциональной знаковой системе и общественном явлении; языковой норме и ее разновидно</w:t>
      </w:r>
      <w:r>
        <w:rPr>
          <w:rFonts w:ascii="Times New Roman" w:eastAsiaTheme="minorEastAsia" w:hAnsi="Times New Roman"/>
          <w:sz w:val="28"/>
          <w:szCs w:val="28"/>
          <w:lang w:eastAsia="ru-RU"/>
        </w:rPr>
        <w:t>стях; нормах речевого поведения  в</w:t>
      </w:r>
      <w:r>
        <w:rPr>
          <w:rFonts w:ascii="Times New Roman" w:eastAsiaTheme="minorEastAsia" w:hAnsi="Times New Roman"/>
          <w:sz w:val="28"/>
          <w:szCs w:val="28"/>
          <w:lang w:eastAsia="ru-RU"/>
        </w:rPr>
        <w:tab/>
        <w:t>различных сферах общения;</w:t>
      </w:r>
    </w:p>
    <w:p w:rsid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w:t>
      </w:r>
      <w:r>
        <w:rPr>
          <w:rFonts w:ascii="Times New Roman" w:eastAsiaTheme="minorEastAsia" w:hAnsi="Times New Roman"/>
          <w:sz w:val="28"/>
          <w:szCs w:val="28"/>
          <w:lang w:eastAsia="ru-RU"/>
        </w:rPr>
        <w:t>оответствии с задачами общения;</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применение полученных знаний и умений в собственной речевой практике; повышение уровня речевой культуры, орфографической и пу</w:t>
      </w:r>
      <w:r>
        <w:rPr>
          <w:rFonts w:ascii="Times New Roman" w:eastAsiaTheme="minorEastAsia" w:hAnsi="Times New Roman"/>
          <w:sz w:val="28"/>
          <w:szCs w:val="28"/>
          <w:lang w:eastAsia="ru-RU"/>
        </w:rPr>
        <w:t>нктуационной грамотности.</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582CD6">
        <w:rPr>
          <w:rFonts w:ascii="Times New Roman" w:eastAsiaTheme="minorEastAsia" w:hAnsi="Times New Roman"/>
          <w:sz w:val="28"/>
          <w:szCs w:val="28"/>
          <w:lang w:eastAsia="ru-RU"/>
        </w:rPr>
        <w:t>культуроведческой</w:t>
      </w:r>
      <w:proofErr w:type="spellEnd"/>
      <w:r w:rsidRPr="00582CD6">
        <w:rPr>
          <w:rFonts w:ascii="Times New Roman" w:eastAsiaTheme="minorEastAsia" w:hAnsi="Times New Roman"/>
          <w:sz w:val="28"/>
          <w:szCs w:val="28"/>
          <w:lang w:eastAsia="ru-RU"/>
        </w:rPr>
        <w:t xml:space="preserve"> компетенций.</w:t>
      </w:r>
    </w:p>
    <w:p w:rsidR="00582CD6" w:rsidRPr="00582CD6" w:rsidRDefault="00582CD6" w:rsidP="00582CD6">
      <w:pPr>
        <w:spacing w:after="0" w:line="240" w:lineRule="auto"/>
        <w:rPr>
          <w:rFonts w:ascii="Times New Roman" w:eastAsiaTheme="minorEastAsia" w:hAnsi="Times New Roman"/>
          <w:sz w:val="28"/>
          <w:szCs w:val="28"/>
          <w:lang w:eastAsia="ru-RU"/>
        </w:rPr>
      </w:pPr>
    </w:p>
    <w:p w:rsidR="00E83D52" w:rsidRDefault="00582CD6" w:rsidP="00E83D52">
      <w:pPr>
        <w:spacing w:after="0" w:line="240" w:lineRule="auto"/>
        <w:jc w:val="center"/>
        <w:rPr>
          <w:rFonts w:ascii="Times New Roman" w:eastAsiaTheme="minorEastAsia" w:hAnsi="Times New Roman"/>
          <w:sz w:val="28"/>
          <w:szCs w:val="28"/>
          <w:lang w:eastAsia="ru-RU"/>
        </w:rPr>
      </w:pPr>
      <w:r w:rsidRPr="00E83D52">
        <w:rPr>
          <w:rFonts w:ascii="Times New Roman" w:eastAsiaTheme="minorEastAsia" w:hAnsi="Times New Roman"/>
          <w:sz w:val="28"/>
          <w:szCs w:val="28"/>
          <w:lang w:eastAsia="ru-RU"/>
        </w:rPr>
        <w:t>Обязательный минимум содержания</w:t>
      </w:r>
    </w:p>
    <w:p w:rsidR="00582CD6" w:rsidRPr="00E83D52" w:rsidRDefault="00582CD6" w:rsidP="00E83D52">
      <w:pPr>
        <w:spacing w:after="0" w:line="240" w:lineRule="auto"/>
        <w:jc w:val="center"/>
        <w:rPr>
          <w:rFonts w:ascii="Times New Roman" w:eastAsiaTheme="minorEastAsia" w:hAnsi="Times New Roman"/>
          <w:sz w:val="28"/>
          <w:szCs w:val="28"/>
          <w:lang w:eastAsia="ru-RU"/>
        </w:rPr>
      </w:pPr>
      <w:r w:rsidRPr="00E83D52">
        <w:rPr>
          <w:rFonts w:ascii="Times New Roman" w:eastAsiaTheme="minorEastAsia" w:hAnsi="Times New Roman"/>
          <w:sz w:val="28"/>
          <w:szCs w:val="28"/>
          <w:lang w:eastAsia="ru-RU"/>
        </w:rPr>
        <w:t>основных образовательных программ.</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lastRenderedPageBreak/>
        <w:t>Содержание, обеспечивающее формирование коммуникативной компетенции</w:t>
      </w:r>
      <w:r>
        <w:rPr>
          <w:rFonts w:ascii="Times New Roman" w:eastAsiaTheme="minorEastAsia" w:hAnsi="Times New Roman"/>
          <w:sz w:val="28"/>
          <w:szCs w:val="28"/>
          <w:lang w:eastAsia="ru-RU"/>
        </w:rPr>
        <w:t>.</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Сферы и ситуации речевого общения. Компоненты речевой ситуации. Оценка коммуникативных качеств и эффективности речи Развитие навыков монол</w:t>
      </w:r>
      <w:r>
        <w:rPr>
          <w:rFonts w:ascii="Times New Roman" w:eastAsiaTheme="minorEastAsia" w:hAnsi="Times New Roman"/>
          <w:sz w:val="28"/>
          <w:szCs w:val="28"/>
          <w:lang w:eastAsia="ru-RU"/>
        </w:rPr>
        <w:t>огической и диалогической речи.</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Использование различных видов чтения в зависимости от коммуникати</w:t>
      </w:r>
      <w:r>
        <w:rPr>
          <w:rFonts w:ascii="Times New Roman" w:eastAsiaTheme="minorEastAsia" w:hAnsi="Times New Roman"/>
          <w:sz w:val="28"/>
          <w:szCs w:val="28"/>
          <w:lang w:eastAsia="ru-RU"/>
        </w:rPr>
        <w:t>вной задачи и характера текста.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Инф</w:t>
      </w:r>
      <w:r>
        <w:rPr>
          <w:rFonts w:ascii="Times New Roman" w:eastAsiaTheme="minorEastAsia" w:hAnsi="Times New Roman"/>
          <w:sz w:val="28"/>
          <w:szCs w:val="28"/>
          <w:lang w:eastAsia="ru-RU"/>
        </w:rPr>
        <w:t>ормационная переработка текста.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Совершенствование умений и навыков создания текстов разных функционально-см</w:t>
      </w:r>
      <w:r>
        <w:rPr>
          <w:rFonts w:ascii="Times New Roman" w:eastAsiaTheme="minorEastAsia" w:hAnsi="Times New Roman"/>
          <w:sz w:val="28"/>
          <w:szCs w:val="28"/>
          <w:lang w:eastAsia="ru-RU"/>
        </w:rPr>
        <w:t>ысловых типов, стилей и жанров.</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Учебно-научный, деловой, публицистический стили, разговорная речь, язык художествен</w:t>
      </w:r>
      <w:r>
        <w:rPr>
          <w:rFonts w:ascii="Times New Roman" w:eastAsiaTheme="minorEastAsia" w:hAnsi="Times New Roman"/>
          <w:sz w:val="28"/>
          <w:szCs w:val="28"/>
          <w:lang w:eastAsia="ru-RU"/>
        </w:rPr>
        <w:t>ной литературы. Их особенности.</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w:t>
      </w:r>
      <w:r>
        <w:rPr>
          <w:rFonts w:ascii="Times New Roman" w:eastAsiaTheme="minorEastAsia" w:hAnsi="Times New Roman"/>
          <w:sz w:val="28"/>
          <w:szCs w:val="28"/>
          <w:lang w:eastAsia="ru-RU"/>
        </w:rPr>
        <w:t>асписки, доверенности, резюме).</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Культура публичной речи.</w:t>
      </w:r>
    </w:p>
    <w:p w:rsidR="00582CD6" w:rsidRDefault="00582CD6" w:rsidP="00FD2BBD">
      <w:pPr>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Культура разговорной речи.</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Содержание, обеспечивающее формирование языковой и лингвистической (языковедческой) компетенций</w:t>
      </w:r>
      <w:r>
        <w:rPr>
          <w:rFonts w:ascii="Times New Roman" w:eastAsiaTheme="minorEastAsia" w:hAnsi="Times New Roman"/>
          <w:sz w:val="28"/>
          <w:szCs w:val="28"/>
          <w:lang w:eastAsia="ru-RU"/>
        </w:rPr>
        <w:t>.</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w:t>
      </w:r>
      <w:r>
        <w:rPr>
          <w:rFonts w:ascii="Times New Roman" w:eastAsiaTheme="minorEastAsia" w:hAnsi="Times New Roman"/>
          <w:sz w:val="28"/>
          <w:szCs w:val="28"/>
          <w:lang w:eastAsia="ru-RU"/>
        </w:rPr>
        <w:t>усский язык в современном мире.</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Формы существования русского национального языка (литературный язык, просторечие, народные говоры, профессиональны</w:t>
      </w:r>
      <w:r>
        <w:rPr>
          <w:rFonts w:ascii="Times New Roman" w:eastAsiaTheme="minorEastAsia" w:hAnsi="Times New Roman"/>
          <w:sz w:val="28"/>
          <w:szCs w:val="28"/>
          <w:lang w:eastAsia="ru-RU"/>
        </w:rPr>
        <w:t>е разновидности, жаргон, арго).</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Нормы литературного языка, их соблюдение в речевой практике.</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Литературный язык и язык художественной литературы.</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Взаимосвязь различных единиц и уровней языка.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Синонимия в системе русского языка.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Словари русского языка и лингвистические справочники; их использование.</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Совершенствование орфографических и пунктуационных умений и навыков.</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Лингвистический анализ текстов различных функциональных разновидностей языка.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Содержание, обеспечивающее формирование </w:t>
      </w:r>
      <w:proofErr w:type="spellStart"/>
      <w:r w:rsidRPr="00582CD6">
        <w:rPr>
          <w:rFonts w:ascii="Times New Roman" w:eastAsiaTheme="minorEastAsia" w:hAnsi="Times New Roman"/>
          <w:sz w:val="28"/>
          <w:szCs w:val="28"/>
          <w:lang w:eastAsia="ru-RU"/>
        </w:rPr>
        <w:t>культуроведческой</w:t>
      </w:r>
      <w:proofErr w:type="spellEnd"/>
      <w:r w:rsidRPr="00582CD6">
        <w:rPr>
          <w:rFonts w:ascii="Times New Roman" w:eastAsiaTheme="minorEastAsia" w:hAnsi="Times New Roman"/>
          <w:sz w:val="28"/>
          <w:szCs w:val="28"/>
          <w:lang w:eastAsia="ru-RU"/>
        </w:rPr>
        <w:t xml:space="preserve"> компетенции</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Взаимосвязь языка и культуры.</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Отражение в русском языке материальной и духовной куль</w:t>
      </w:r>
      <w:r>
        <w:rPr>
          <w:rFonts w:ascii="Times New Roman" w:eastAsiaTheme="minorEastAsia" w:hAnsi="Times New Roman"/>
          <w:sz w:val="28"/>
          <w:szCs w:val="28"/>
          <w:lang w:eastAsia="ru-RU"/>
        </w:rPr>
        <w:t>туры русского и других народов.</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Взаимообогащение языков как результат взаимодействия национальных культур.</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Соблюдение норм речевого поведе</w:t>
      </w:r>
      <w:r>
        <w:rPr>
          <w:rFonts w:ascii="Times New Roman" w:eastAsiaTheme="minorEastAsia" w:hAnsi="Times New Roman"/>
          <w:sz w:val="28"/>
          <w:szCs w:val="28"/>
          <w:lang w:eastAsia="ru-RU"/>
        </w:rPr>
        <w:t>ния в различных сферах общения.</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Требования к уровню подготовки выпускников</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В</w:t>
      </w:r>
      <w:r w:rsidRPr="00582CD6">
        <w:rPr>
          <w:rFonts w:ascii="Times New Roman" w:eastAsiaTheme="minorEastAsia" w:hAnsi="Times New Roman"/>
          <w:sz w:val="28"/>
          <w:szCs w:val="28"/>
          <w:lang w:eastAsia="ru-RU"/>
        </w:rPr>
        <w:tab/>
        <w:t xml:space="preserve">результате изучения русского языка на базовом уровне ученик должен </w:t>
      </w:r>
      <w:r w:rsidRPr="00E83D52">
        <w:rPr>
          <w:rFonts w:ascii="Times New Roman" w:eastAsiaTheme="minorEastAsia" w:hAnsi="Times New Roman"/>
          <w:sz w:val="28"/>
          <w:szCs w:val="28"/>
          <w:u w:val="single"/>
          <w:lang w:eastAsia="ru-RU"/>
        </w:rPr>
        <w:t>знать/понимать:</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связь языка и истории, куль</w:t>
      </w:r>
      <w:r>
        <w:rPr>
          <w:rFonts w:ascii="Times New Roman" w:eastAsiaTheme="minorEastAsia" w:hAnsi="Times New Roman"/>
          <w:sz w:val="28"/>
          <w:szCs w:val="28"/>
          <w:lang w:eastAsia="ru-RU"/>
        </w:rPr>
        <w:t>туры русского и других народов;</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lastRenderedPageBreak/>
        <w:t>•</w:t>
      </w:r>
      <w:r w:rsidRPr="00582CD6">
        <w:rPr>
          <w:rFonts w:ascii="Times New Roman" w:eastAsiaTheme="minorEastAsia" w:hAnsi="Times New Roman"/>
          <w:sz w:val="28"/>
          <w:szCs w:val="28"/>
          <w:lang w:eastAsia="ru-RU"/>
        </w:rPr>
        <w:tab/>
        <w:t>смысл понятий: речевая ситуация и ее компоненты, литературный язык,</w:t>
      </w:r>
      <w:r>
        <w:rPr>
          <w:rFonts w:ascii="Times New Roman" w:eastAsiaTheme="minorEastAsia" w:hAnsi="Times New Roman"/>
          <w:sz w:val="28"/>
          <w:szCs w:val="28"/>
          <w:lang w:eastAsia="ru-RU"/>
        </w:rPr>
        <w:t xml:space="preserve"> языковая норма, культура речи;</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основные единицы и уровни яз</w:t>
      </w:r>
      <w:r>
        <w:rPr>
          <w:rFonts w:ascii="Times New Roman" w:eastAsiaTheme="minorEastAsia" w:hAnsi="Times New Roman"/>
          <w:sz w:val="28"/>
          <w:szCs w:val="28"/>
          <w:lang w:eastAsia="ru-RU"/>
        </w:rPr>
        <w:t>ыка, их признаки и взаимосвязь;</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орфоэпические, лексические, грамматические, орфографические и пунктуационные нормы современног</w:t>
      </w:r>
      <w:r>
        <w:rPr>
          <w:rFonts w:ascii="Times New Roman" w:eastAsiaTheme="minorEastAsia" w:hAnsi="Times New Roman"/>
          <w:sz w:val="28"/>
          <w:szCs w:val="28"/>
          <w:lang w:eastAsia="ru-RU"/>
        </w:rPr>
        <w:t>о русского литературного языка;</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нормы речевого поведения в социально-культурной, учебно-научной, официально-деловой сферах общения;</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p>
    <w:p w:rsidR="00582CD6" w:rsidRPr="00E83D52" w:rsidRDefault="00582CD6" w:rsidP="00582CD6">
      <w:pPr>
        <w:spacing w:after="0" w:line="240" w:lineRule="auto"/>
        <w:rPr>
          <w:rFonts w:ascii="Times New Roman" w:eastAsiaTheme="minorEastAsia" w:hAnsi="Times New Roman"/>
          <w:sz w:val="28"/>
          <w:szCs w:val="28"/>
          <w:u w:val="single"/>
          <w:lang w:eastAsia="ru-RU"/>
        </w:rPr>
      </w:pPr>
      <w:r w:rsidRPr="00E83D52">
        <w:rPr>
          <w:rFonts w:ascii="Times New Roman" w:eastAsiaTheme="minorEastAsia" w:hAnsi="Times New Roman"/>
          <w:sz w:val="28"/>
          <w:szCs w:val="28"/>
          <w:u w:val="single"/>
          <w:lang w:eastAsia="ru-RU"/>
        </w:rPr>
        <w:t>Уметь:</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осуществлять речевой сам</w:t>
      </w:r>
      <w:r>
        <w:rPr>
          <w:rFonts w:ascii="Times New Roman" w:eastAsiaTheme="minorEastAsia" w:hAnsi="Times New Roman"/>
          <w:sz w:val="28"/>
          <w:szCs w:val="28"/>
          <w:lang w:eastAsia="ru-RU"/>
        </w:rPr>
        <w:t>оконтроль;</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оценивать устные и письменные высказывания с точки зрения языкового оформления, эффективности достижения пост</w:t>
      </w:r>
      <w:r>
        <w:rPr>
          <w:rFonts w:ascii="Times New Roman" w:eastAsiaTheme="minorEastAsia" w:hAnsi="Times New Roman"/>
          <w:sz w:val="28"/>
          <w:szCs w:val="28"/>
          <w:lang w:eastAsia="ru-RU"/>
        </w:rPr>
        <w:t>авленных коммуникативных задач;</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анализировать языковые единицы с точки зрения правильности, точности и уместности их употребления;</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проводить лингвистический анализ текстов различных функциональных стилей и разновидностей языка;</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proofErr w:type="spellStart"/>
      <w:r>
        <w:rPr>
          <w:rFonts w:ascii="Times New Roman" w:eastAsiaTheme="minorEastAsia" w:hAnsi="Times New Roman"/>
          <w:sz w:val="28"/>
          <w:szCs w:val="28"/>
          <w:lang w:eastAsia="ru-RU"/>
        </w:rPr>
        <w:t>Аудирование</w:t>
      </w:r>
      <w:proofErr w:type="spellEnd"/>
      <w:r>
        <w:rPr>
          <w:rFonts w:ascii="Times New Roman" w:eastAsiaTheme="minorEastAsia" w:hAnsi="Times New Roman"/>
          <w:sz w:val="28"/>
          <w:szCs w:val="28"/>
          <w:lang w:eastAsia="ru-RU"/>
        </w:rPr>
        <w:t xml:space="preserve"> и чтение:</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использовать основные виды чтения (ознакомительно-изучающее, ознакомительно-реферативное и др.) в зависим</w:t>
      </w:r>
      <w:r>
        <w:rPr>
          <w:rFonts w:ascii="Times New Roman" w:eastAsiaTheme="minorEastAsia" w:hAnsi="Times New Roman"/>
          <w:sz w:val="28"/>
          <w:szCs w:val="28"/>
          <w:lang w:eastAsia="ru-RU"/>
        </w:rPr>
        <w:t>ости от коммуникативной задачи;</w:t>
      </w:r>
    </w:p>
    <w:p w:rsid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извлекать необходимую информацию из различных источников: учебно-научных текстов, справочной литературы, средств м</w:t>
      </w:r>
      <w:r>
        <w:rPr>
          <w:rFonts w:ascii="Times New Roman" w:eastAsiaTheme="minorEastAsia" w:hAnsi="Times New Roman"/>
          <w:sz w:val="28"/>
          <w:szCs w:val="28"/>
          <w:lang w:eastAsia="ru-RU"/>
        </w:rPr>
        <w:t xml:space="preserve">ассовой информации, в том числе, </w:t>
      </w:r>
      <w:r w:rsidRPr="00582CD6">
        <w:rPr>
          <w:rFonts w:ascii="Times New Roman" w:eastAsiaTheme="minorEastAsia" w:hAnsi="Times New Roman"/>
          <w:sz w:val="28"/>
          <w:szCs w:val="28"/>
          <w:lang w:eastAsia="ru-RU"/>
        </w:rPr>
        <w:t xml:space="preserve">представленных в электронном виде на различных информационных носителях; </w:t>
      </w:r>
    </w:p>
    <w:p w:rsidR="00582CD6" w:rsidRDefault="00582CD6" w:rsidP="00FD2BBD">
      <w:pPr>
        <w:spacing w:after="0" w:line="240" w:lineRule="auto"/>
        <w:ind w:firstLine="567"/>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Говорение и письмо:</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создавать устные и письменные монологические и диалогические высказывания различных типов и жанров в учебно-научно</w:t>
      </w:r>
      <w:proofErr w:type="gramStart"/>
      <w:r w:rsidRPr="00582CD6">
        <w:rPr>
          <w:rFonts w:ascii="Times New Roman" w:eastAsiaTheme="minorEastAsia" w:hAnsi="Times New Roman"/>
          <w:sz w:val="28"/>
          <w:szCs w:val="28"/>
          <w:lang w:eastAsia="ru-RU"/>
        </w:rPr>
        <w:t>й(</w:t>
      </w:r>
      <w:proofErr w:type="gramEnd"/>
      <w:r w:rsidRPr="00582CD6">
        <w:rPr>
          <w:rFonts w:ascii="Times New Roman" w:eastAsiaTheme="minorEastAsia" w:hAnsi="Times New Roman"/>
          <w:sz w:val="28"/>
          <w:szCs w:val="28"/>
          <w:lang w:eastAsia="ru-RU"/>
        </w:rPr>
        <w:t>на материале изучаемых учебных дисциплин), социально-культ</w:t>
      </w:r>
      <w:r>
        <w:rPr>
          <w:rFonts w:ascii="Times New Roman" w:eastAsiaTheme="minorEastAsia" w:hAnsi="Times New Roman"/>
          <w:sz w:val="28"/>
          <w:szCs w:val="28"/>
          <w:lang w:eastAsia="ru-RU"/>
        </w:rPr>
        <w:t>урной и деловой сферах общения;</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соблюдать в практике письма орфографические и пунктуационные нормы современног</w:t>
      </w:r>
      <w:r>
        <w:rPr>
          <w:rFonts w:ascii="Times New Roman" w:eastAsiaTheme="minorEastAsia" w:hAnsi="Times New Roman"/>
          <w:sz w:val="28"/>
          <w:szCs w:val="28"/>
          <w:lang w:eastAsia="ru-RU"/>
        </w:rPr>
        <w:t>о русского литературного языка;</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соблюдать нормы речевого поведения в различных сферах и ситуациях общения, в том числе при обсужд</w:t>
      </w:r>
      <w:r>
        <w:rPr>
          <w:rFonts w:ascii="Times New Roman" w:eastAsiaTheme="minorEastAsia" w:hAnsi="Times New Roman"/>
          <w:sz w:val="28"/>
          <w:szCs w:val="28"/>
          <w:lang w:eastAsia="ru-RU"/>
        </w:rPr>
        <w:t>ении проблем в форме дискуссии;</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использовать основные приемы информационной переработк</w:t>
      </w:r>
      <w:r>
        <w:rPr>
          <w:rFonts w:ascii="Times New Roman" w:eastAsiaTheme="minorEastAsia" w:hAnsi="Times New Roman"/>
          <w:sz w:val="28"/>
          <w:szCs w:val="28"/>
          <w:lang w:eastAsia="ru-RU"/>
        </w:rPr>
        <w:t>и устного и письменного текста;</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использовать приобретенные знания и умения в практической деятель</w:t>
      </w:r>
      <w:r>
        <w:rPr>
          <w:rFonts w:ascii="Times New Roman" w:eastAsiaTheme="minorEastAsia" w:hAnsi="Times New Roman"/>
          <w:sz w:val="28"/>
          <w:szCs w:val="28"/>
          <w:lang w:eastAsia="ru-RU"/>
        </w:rPr>
        <w:t>ности и повседневной жизни для:</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-осознания русского языка как духовной, нравственной и культурной ценности народа;</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-приобщения к ценностям национальной и мировой культуры;</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-развития  интеллектуальных  и  творческих  способностей,  навыков  </w:t>
      </w:r>
      <w:proofErr w:type="gramStart"/>
      <w:r w:rsidRPr="00582CD6">
        <w:rPr>
          <w:rFonts w:ascii="Times New Roman" w:eastAsiaTheme="minorEastAsia" w:hAnsi="Times New Roman"/>
          <w:sz w:val="28"/>
          <w:szCs w:val="28"/>
          <w:lang w:eastAsia="ru-RU"/>
        </w:rPr>
        <w:t>самостоятельной</w:t>
      </w:r>
      <w:proofErr w:type="gramEnd"/>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деятельности;</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-самореализации, самовыражения в различных областях человеческой деятельности;</w:t>
      </w:r>
      <w:r>
        <w:rPr>
          <w:rFonts w:ascii="Times New Roman" w:eastAsiaTheme="minorEastAsia" w:hAnsi="Times New Roman"/>
          <w:sz w:val="28"/>
          <w:szCs w:val="28"/>
          <w:lang w:eastAsia="ru-RU"/>
        </w:rPr>
        <w:t xml:space="preserve"> -увеличения словарного запаса;</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расширения круга используемых языковых и речевых средств;</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-совершенствования способности к самооценке на о</w:t>
      </w:r>
      <w:r w:rsidR="00E83D52">
        <w:rPr>
          <w:rFonts w:ascii="Times New Roman" w:eastAsiaTheme="minorEastAsia" w:hAnsi="Times New Roman"/>
          <w:sz w:val="28"/>
          <w:szCs w:val="28"/>
          <w:lang w:eastAsia="ru-RU"/>
        </w:rPr>
        <w:t xml:space="preserve">снове наблюдения за собственной </w:t>
      </w:r>
      <w:r w:rsidRPr="00582CD6">
        <w:rPr>
          <w:rFonts w:ascii="Times New Roman" w:eastAsiaTheme="minorEastAsia" w:hAnsi="Times New Roman"/>
          <w:sz w:val="28"/>
          <w:szCs w:val="28"/>
          <w:lang w:eastAsia="ru-RU"/>
        </w:rPr>
        <w:t>речью;</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-совершенствования коммуникативных способностей;</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-развития</w:t>
      </w:r>
      <w:r w:rsidRPr="00582CD6">
        <w:rPr>
          <w:rFonts w:ascii="Times New Roman" w:eastAsiaTheme="minorEastAsia" w:hAnsi="Times New Roman"/>
          <w:sz w:val="28"/>
          <w:szCs w:val="28"/>
          <w:lang w:eastAsia="ru-RU"/>
        </w:rPr>
        <w:tab/>
        <w:t>готовности</w:t>
      </w:r>
      <w:r w:rsidRPr="00582CD6">
        <w:rPr>
          <w:rFonts w:ascii="Times New Roman" w:eastAsiaTheme="minorEastAsia" w:hAnsi="Times New Roman"/>
          <w:sz w:val="28"/>
          <w:szCs w:val="28"/>
          <w:lang w:eastAsia="ru-RU"/>
        </w:rPr>
        <w:tab/>
        <w:t>к</w:t>
      </w:r>
      <w:r w:rsidRPr="00582CD6">
        <w:rPr>
          <w:rFonts w:ascii="Times New Roman" w:eastAsiaTheme="minorEastAsia" w:hAnsi="Times New Roman"/>
          <w:sz w:val="28"/>
          <w:szCs w:val="28"/>
          <w:lang w:eastAsia="ru-RU"/>
        </w:rPr>
        <w:tab/>
        <w:t>речевому</w:t>
      </w:r>
      <w:r w:rsidRPr="00582CD6">
        <w:rPr>
          <w:rFonts w:ascii="Times New Roman" w:eastAsiaTheme="minorEastAsia" w:hAnsi="Times New Roman"/>
          <w:sz w:val="28"/>
          <w:szCs w:val="28"/>
          <w:lang w:eastAsia="ru-RU"/>
        </w:rPr>
        <w:tab/>
        <w:t>взаимодействию,</w:t>
      </w:r>
      <w:r w:rsidRPr="00582CD6">
        <w:rPr>
          <w:rFonts w:ascii="Times New Roman" w:eastAsiaTheme="minorEastAsia" w:hAnsi="Times New Roman"/>
          <w:sz w:val="28"/>
          <w:szCs w:val="28"/>
          <w:lang w:eastAsia="ru-RU"/>
        </w:rPr>
        <w:tab/>
        <w:t>межличностному</w:t>
      </w:r>
      <w:r w:rsidRPr="00582CD6">
        <w:rPr>
          <w:rFonts w:ascii="Times New Roman" w:eastAsiaTheme="minorEastAsia" w:hAnsi="Times New Roman"/>
          <w:sz w:val="28"/>
          <w:szCs w:val="28"/>
          <w:lang w:eastAsia="ru-RU"/>
        </w:rPr>
        <w:tab/>
        <w:t>и</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межкультурному общению, сотрудничеству;</w:t>
      </w:r>
    </w:p>
    <w:p w:rsidR="00582CD6" w:rsidRPr="00582CD6" w:rsidRDefault="00582CD6" w:rsidP="00FD2BBD">
      <w:pPr>
        <w:spacing w:after="0" w:line="240" w:lineRule="auto"/>
        <w:ind w:firstLine="567"/>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-самообразования</w:t>
      </w:r>
      <w:r w:rsidRPr="00582CD6">
        <w:rPr>
          <w:rFonts w:ascii="Times New Roman" w:eastAsiaTheme="minorEastAsia" w:hAnsi="Times New Roman"/>
          <w:sz w:val="28"/>
          <w:szCs w:val="28"/>
          <w:lang w:eastAsia="ru-RU"/>
        </w:rPr>
        <w:tab/>
        <w:t>и</w:t>
      </w:r>
      <w:r w:rsidRPr="00582CD6">
        <w:rPr>
          <w:rFonts w:ascii="Times New Roman" w:eastAsiaTheme="minorEastAsia" w:hAnsi="Times New Roman"/>
          <w:sz w:val="28"/>
          <w:szCs w:val="28"/>
          <w:lang w:eastAsia="ru-RU"/>
        </w:rPr>
        <w:tab/>
        <w:t>активн</w:t>
      </w:r>
      <w:r>
        <w:rPr>
          <w:rFonts w:ascii="Times New Roman" w:eastAsiaTheme="minorEastAsia" w:hAnsi="Times New Roman"/>
          <w:sz w:val="28"/>
          <w:szCs w:val="28"/>
          <w:lang w:eastAsia="ru-RU"/>
        </w:rPr>
        <w:t>ого</w:t>
      </w:r>
      <w:r>
        <w:rPr>
          <w:rFonts w:ascii="Times New Roman" w:eastAsiaTheme="minorEastAsia" w:hAnsi="Times New Roman"/>
          <w:sz w:val="28"/>
          <w:szCs w:val="28"/>
          <w:lang w:eastAsia="ru-RU"/>
        </w:rPr>
        <w:tab/>
        <w:t>участия</w:t>
      </w:r>
      <w:r>
        <w:rPr>
          <w:rFonts w:ascii="Times New Roman" w:eastAsiaTheme="minorEastAsia" w:hAnsi="Times New Roman"/>
          <w:sz w:val="28"/>
          <w:szCs w:val="28"/>
          <w:lang w:eastAsia="ru-RU"/>
        </w:rPr>
        <w:tab/>
        <w:t>в</w:t>
      </w:r>
      <w:r>
        <w:rPr>
          <w:rFonts w:ascii="Times New Roman" w:eastAsiaTheme="minorEastAsia" w:hAnsi="Times New Roman"/>
          <w:sz w:val="28"/>
          <w:szCs w:val="28"/>
          <w:lang w:eastAsia="ru-RU"/>
        </w:rPr>
        <w:tab/>
        <w:t xml:space="preserve">производственной, </w:t>
      </w:r>
      <w:r w:rsidRPr="00582CD6">
        <w:rPr>
          <w:rFonts w:ascii="Times New Roman" w:eastAsiaTheme="minorEastAsia" w:hAnsi="Times New Roman"/>
          <w:sz w:val="28"/>
          <w:szCs w:val="28"/>
          <w:lang w:eastAsia="ru-RU"/>
        </w:rPr>
        <w:t>культурной</w:t>
      </w:r>
      <w:r w:rsidRPr="00582CD6">
        <w:rPr>
          <w:rFonts w:ascii="Times New Roman" w:eastAsiaTheme="minorEastAsia" w:hAnsi="Times New Roman"/>
          <w:sz w:val="28"/>
          <w:szCs w:val="28"/>
          <w:lang w:eastAsia="ru-RU"/>
        </w:rPr>
        <w:tab/>
      </w:r>
      <w:r>
        <w:rPr>
          <w:rFonts w:ascii="Times New Roman" w:eastAsiaTheme="minorEastAsia" w:hAnsi="Times New Roman"/>
          <w:sz w:val="28"/>
          <w:szCs w:val="28"/>
          <w:lang w:eastAsia="ru-RU"/>
        </w:rPr>
        <w:t xml:space="preserve"> и общественной жизни государства;</w:t>
      </w:r>
    </w:p>
    <w:p w:rsidR="00582CD6" w:rsidRDefault="00582CD6" w:rsidP="00FD2BBD">
      <w:pPr>
        <w:spacing w:after="0" w:line="240" w:lineRule="auto"/>
        <w:ind w:firstLine="567"/>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82CD6" w:rsidRPr="00582CD6" w:rsidRDefault="00582CD6" w:rsidP="00582CD6">
      <w:pPr>
        <w:spacing w:after="0" w:line="240" w:lineRule="auto"/>
        <w:rPr>
          <w:rFonts w:ascii="Times New Roman" w:eastAsiaTheme="minorEastAsia" w:hAnsi="Times New Roman"/>
          <w:sz w:val="28"/>
          <w:szCs w:val="28"/>
          <w:lang w:eastAsia="ru-RU"/>
        </w:rPr>
      </w:pPr>
    </w:p>
    <w:p w:rsidR="001D4710" w:rsidRDefault="00582CD6" w:rsidP="0094080A">
      <w:pPr>
        <w:spacing w:after="0" w:line="240" w:lineRule="auto"/>
        <w:jc w:val="center"/>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СТАНДАРТ СРЕДНЕГО  ОБЩЕГО ОБРАЗОВАНИЯ </w:t>
      </w:r>
    </w:p>
    <w:p w:rsidR="00582CD6" w:rsidRPr="00582CD6" w:rsidRDefault="00582CD6" w:rsidP="0094080A">
      <w:pPr>
        <w:spacing w:after="0" w:line="240" w:lineRule="auto"/>
        <w:jc w:val="center"/>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 ЛИТЕРАТУРЕ</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Базовый уровень</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Изучение литературы на базовом уровне среднего общего образования направлено</w:t>
      </w:r>
      <w:r w:rsidR="0094080A">
        <w:rPr>
          <w:rFonts w:ascii="Times New Roman" w:eastAsiaTheme="minorEastAsia" w:hAnsi="Times New Roman"/>
          <w:sz w:val="28"/>
          <w:szCs w:val="28"/>
          <w:lang w:eastAsia="ru-RU"/>
        </w:rPr>
        <w:t xml:space="preserve"> на достижение следующих целей:</w:t>
      </w:r>
    </w:p>
    <w:p w:rsidR="00582CD6" w:rsidRPr="00582CD6" w:rsidRDefault="00582CD6" w:rsidP="00FD2BBD">
      <w:pPr>
        <w:spacing w:after="0" w:line="240" w:lineRule="auto"/>
        <w:ind w:firstLine="426"/>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w:t>
      </w:r>
      <w:r w:rsidR="0094080A">
        <w:rPr>
          <w:rFonts w:ascii="Times New Roman" w:eastAsiaTheme="minorEastAsia" w:hAnsi="Times New Roman"/>
          <w:sz w:val="28"/>
          <w:szCs w:val="28"/>
          <w:lang w:eastAsia="ru-RU"/>
        </w:rPr>
        <w:t>нностям отечественной культуры;</w:t>
      </w:r>
    </w:p>
    <w:p w:rsidR="00582CD6" w:rsidRPr="00582CD6" w:rsidRDefault="00582CD6" w:rsidP="00FD2BBD">
      <w:pPr>
        <w:spacing w:after="0" w:line="240" w:lineRule="auto"/>
        <w:ind w:firstLine="426"/>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w:t>
      </w:r>
      <w:r w:rsidR="0094080A">
        <w:rPr>
          <w:rFonts w:ascii="Times New Roman" w:eastAsiaTheme="minorEastAsia" w:hAnsi="Times New Roman"/>
          <w:sz w:val="28"/>
          <w:szCs w:val="28"/>
          <w:lang w:eastAsia="ru-RU"/>
        </w:rPr>
        <w:t>ной и письменной речи учащихся;</w:t>
      </w:r>
    </w:p>
    <w:p w:rsidR="00582CD6" w:rsidRPr="00582CD6" w:rsidRDefault="00582CD6" w:rsidP="00FD2BBD">
      <w:pPr>
        <w:spacing w:after="0" w:line="240" w:lineRule="auto"/>
        <w:ind w:firstLine="426"/>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w:t>
      </w:r>
      <w:r w:rsidR="0094080A">
        <w:rPr>
          <w:rFonts w:ascii="Times New Roman" w:eastAsiaTheme="minorEastAsia" w:hAnsi="Times New Roman"/>
          <w:sz w:val="28"/>
          <w:szCs w:val="28"/>
          <w:lang w:eastAsia="ru-RU"/>
        </w:rPr>
        <w:t>историко-литературном процессе;</w:t>
      </w:r>
    </w:p>
    <w:p w:rsidR="00582CD6" w:rsidRPr="00582CD6" w:rsidRDefault="00582CD6" w:rsidP="00FD2BBD">
      <w:pPr>
        <w:spacing w:after="0" w:line="240" w:lineRule="auto"/>
        <w:ind w:firstLine="426"/>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E72337" w:rsidRDefault="0094080A" w:rsidP="00E72337">
      <w:pPr>
        <w:spacing w:after="0" w:line="240" w:lineRule="auto"/>
        <w:jc w:val="center"/>
        <w:rPr>
          <w:rFonts w:ascii="Times New Roman" w:eastAsiaTheme="minorEastAsia" w:hAnsi="Times New Roman"/>
          <w:sz w:val="28"/>
          <w:szCs w:val="28"/>
          <w:lang w:eastAsia="ru-RU"/>
        </w:rPr>
      </w:pPr>
      <w:r w:rsidRPr="00E72337">
        <w:rPr>
          <w:rFonts w:ascii="Times New Roman" w:eastAsiaTheme="minorEastAsia" w:hAnsi="Times New Roman"/>
          <w:sz w:val="28"/>
          <w:szCs w:val="28"/>
          <w:lang w:eastAsia="ru-RU"/>
        </w:rPr>
        <w:t>Обязательный минимум содержания</w:t>
      </w:r>
    </w:p>
    <w:p w:rsidR="00582CD6" w:rsidRPr="00E72337" w:rsidRDefault="00582CD6" w:rsidP="00E72337">
      <w:pPr>
        <w:spacing w:after="0" w:line="240" w:lineRule="auto"/>
        <w:jc w:val="center"/>
        <w:rPr>
          <w:rFonts w:ascii="Times New Roman" w:eastAsiaTheme="minorEastAsia" w:hAnsi="Times New Roman"/>
          <w:sz w:val="28"/>
          <w:szCs w:val="28"/>
          <w:lang w:eastAsia="ru-RU"/>
        </w:rPr>
      </w:pPr>
      <w:r w:rsidRPr="00E72337">
        <w:rPr>
          <w:rFonts w:ascii="Times New Roman" w:eastAsiaTheme="minorEastAsia" w:hAnsi="Times New Roman"/>
          <w:sz w:val="28"/>
          <w:szCs w:val="28"/>
          <w:lang w:eastAsia="ru-RU"/>
        </w:rPr>
        <w:t>основных образовательных программ</w:t>
      </w:r>
      <w:r w:rsidR="0094080A" w:rsidRPr="00E72337">
        <w:rPr>
          <w:rFonts w:ascii="Times New Roman" w:eastAsiaTheme="minorEastAsia" w:hAnsi="Times New Roman"/>
          <w:sz w:val="28"/>
          <w:szCs w:val="28"/>
          <w:lang w:eastAsia="ru-RU"/>
        </w:rPr>
        <w:t>.</w:t>
      </w:r>
    </w:p>
    <w:p w:rsidR="00582CD6" w:rsidRPr="0094080A" w:rsidRDefault="00582CD6" w:rsidP="00582CD6">
      <w:pPr>
        <w:spacing w:after="0" w:line="240" w:lineRule="auto"/>
        <w:rPr>
          <w:rFonts w:ascii="Times New Roman" w:eastAsiaTheme="minorEastAsia" w:hAnsi="Times New Roman"/>
          <w:sz w:val="28"/>
          <w:szCs w:val="28"/>
          <w:u w:val="single"/>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Литературные произведения, предназначенные для обязательного изучения</w:t>
      </w:r>
      <w:r w:rsidR="0094080A">
        <w:rPr>
          <w:rFonts w:ascii="Times New Roman" w:eastAsiaTheme="minorEastAsia" w:hAnsi="Times New Roman"/>
          <w:sz w:val="28"/>
          <w:szCs w:val="28"/>
          <w:lang w:eastAsia="ru-RU"/>
        </w:rPr>
        <w:t>.</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w:t>
      </w:r>
      <w:r w:rsidR="0094080A">
        <w:rPr>
          <w:rFonts w:ascii="Times New Roman" w:eastAsiaTheme="minorEastAsia" w:hAnsi="Times New Roman"/>
          <w:sz w:val="28"/>
          <w:szCs w:val="28"/>
          <w:lang w:eastAsia="ru-RU"/>
        </w:rPr>
        <w:t xml:space="preserve">исательских имен и произведений в </w:t>
      </w:r>
      <w:r w:rsidRPr="00582CD6">
        <w:rPr>
          <w:rFonts w:ascii="Times New Roman" w:eastAsiaTheme="minorEastAsia" w:hAnsi="Times New Roman"/>
          <w:sz w:val="28"/>
          <w:szCs w:val="28"/>
          <w:lang w:eastAsia="ru-RU"/>
        </w:rPr>
        <w:t xml:space="preserve">авторских программах, что содействует реализации принципа вариативности в изучении литературы. Данный перечень включает три уровня </w:t>
      </w:r>
      <w:r w:rsidR="0094080A">
        <w:rPr>
          <w:rFonts w:ascii="Times New Roman" w:eastAsiaTheme="minorEastAsia" w:hAnsi="Times New Roman"/>
          <w:sz w:val="28"/>
          <w:szCs w:val="28"/>
          <w:lang w:eastAsia="ru-RU"/>
        </w:rPr>
        <w:t>детализации учебного материала: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названо имя писателя с ука</w:t>
      </w:r>
      <w:r w:rsidR="0094080A">
        <w:rPr>
          <w:rFonts w:ascii="Times New Roman" w:eastAsiaTheme="minorEastAsia" w:hAnsi="Times New Roman"/>
          <w:sz w:val="28"/>
          <w:szCs w:val="28"/>
          <w:lang w:eastAsia="ru-RU"/>
        </w:rPr>
        <w:t>занием конкретных произведений;</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названо имя писателя без указания конкретных произведений (определено только число художественных текстов, выбор которых предо</w:t>
      </w:r>
      <w:r w:rsidR="0094080A">
        <w:rPr>
          <w:rFonts w:ascii="Times New Roman" w:eastAsiaTheme="minorEastAsia" w:hAnsi="Times New Roman"/>
          <w:sz w:val="28"/>
          <w:szCs w:val="28"/>
          <w:lang w:eastAsia="ru-RU"/>
        </w:rPr>
        <w:t xml:space="preserve">ставляется автору программы или </w:t>
      </w:r>
      <w:r w:rsidRPr="00582CD6">
        <w:rPr>
          <w:rFonts w:ascii="Times New Roman" w:eastAsiaTheme="minorEastAsia" w:hAnsi="Times New Roman"/>
          <w:sz w:val="28"/>
          <w:szCs w:val="28"/>
          <w:lang w:eastAsia="ru-RU"/>
        </w:rPr>
        <w:t>учителю);</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E72337"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Русская литература XIX века</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А.С. Пушкин</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w:t>
      </w:r>
      <w:r w:rsidR="0094080A">
        <w:rPr>
          <w:rFonts w:ascii="Times New Roman" w:eastAsiaTheme="minorEastAsia" w:hAnsi="Times New Roman"/>
          <w:sz w:val="28"/>
          <w:szCs w:val="28"/>
          <w:lang w:eastAsia="ru-RU"/>
        </w:rPr>
        <w:t>же три стихотворения по выбору.</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Поэма "Медный всадник".</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М.Ю. Лермонтов</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"Молитва" ("Я, Матерь Божия, ныне с молитвою..."), "Как часто, пестрою толпою окружен...", "</w:t>
      </w:r>
      <w:proofErr w:type="spellStart"/>
      <w:r w:rsidRPr="00582CD6">
        <w:rPr>
          <w:rFonts w:ascii="Times New Roman" w:eastAsiaTheme="minorEastAsia" w:hAnsi="Times New Roman"/>
          <w:sz w:val="28"/>
          <w:szCs w:val="28"/>
          <w:lang w:eastAsia="ru-RU"/>
        </w:rPr>
        <w:t>Валерик</w:t>
      </w:r>
      <w:proofErr w:type="spellEnd"/>
      <w:r w:rsidRPr="00582CD6">
        <w:rPr>
          <w:rFonts w:ascii="Times New Roman" w:eastAsiaTheme="minorEastAsia" w:hAnsi="Times New Roman"/>
          <w:sz w:val="28"/>
          <w:szCs w:val="28"/>
          <w:lang w:eastAsia="ru-RU"/>
        </w:rPr>
        <w:t>", "Сон" ("В полдневный жар в долине Дагестана..."), "Выхожу один я на дорогу...", а также три стихотворения по выб</w:t>
      </w:r>
      <w:r w:rsidR="00E72337">
        <w:rPr>
          <w:rFonts w:ascii="Times New Roman" w:eastAsiaTheme="minorEastAsia" w:hAnsi="Times New Roman"/>
          <w:sz w:val="28"/>
          <w:szCs w:val="28"/>
          <w:lang w:eastAsia="ru-RU"/>
        </w:rPr>
        <w:t>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Н.В. Гоголь</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lastRenderedPageBreak/>
        <w:t>Одна из петербургских повестей по выбору</w:t>
      </w:r>
      <w:proofErr w:type="gramStart"/>
      <w:r w:rsidRPr="00582CD6">
        <w:rPr>
          <w:rFonts w:ascii="Times New Roman" w:eastAsiaTheme="minorEastAsia" w:hAnsi="Times New Roman"/>
          <w:sz w:val="28"/>
          <w:szCs w:val="28"/>
          <w:lang w:eastAsia="ru-RU"/>
        </w:rPr>
        <w:t xml:space="preserve"> .</w:t>
      </w:r>
      <w:proofErr w:type="gramEnd"/>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А.Н. Островский</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Драма "Гроза"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И.А. Гончаров</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Роман "Обломов"</w:t>
      </w:r>
      <w:proofErr w:type="gramStart"/>
      <w:r w:rsidRPr="00582CD6">
        <w:rPr>
          <w:rFonts w:ascii="Times New Roman" w:eastAsiaTheme="minorEastAsia" w:hAnsi="Times New Roman"/>
          <w:sz w:val="28"/>
          <w:szCs w:val="28"/>
          <w:lang w:eastAsia="ru-RU"/>
        </w:rPr>
        <w:t xml:space="preserve"> .</w:t>
      </w:r>
      <w:proofErr w:type="gramEnd"/>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И.С. Тургенев</w:t>
      </w:r>
    </w:p>
    <w:p w:rsidR="0094080A"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Роман "Отцы и дети" </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Ф.И. Тютчев</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w:t>
      </w:r>
      <w:proofErr w:type="spellStart"/>
      <w:r w:rsidRPr="00582CD6">
        <w:rPr>
          <w:rFonts w:ascii="Times New Roman" w:eastAsiaTheme="minorEastAsia" w:hAnsi="Times New Roman"/>
          <w:sz w:val="28"/>
          <w:szCs w:val="28"/>
          <w:lang w:eastAsia="ru-RU"/>
        </w:rPr>
        <w:t>Silentium</w:t>
      </w:r>
      <w:proofErr w:type="spellEnd"/>
      <w:r w:rsidRPr="00582CD6">
        <w:rPr>
          <w:rFonts w:ascii="Times New Roman" w:eastAsiaTheme="minorEastAsia" w:hAnsi="Times New Roman"/>
          <w:sz w:val="28"/>
          <w:szCs w:val="28"/>
          <w:lang w:eastAsia="ru-RU"/>
        </w:rPr>
        <w:t>!", "</w:t>
      </w:r>
      <w:proofErr w:type="spellStart"/>
      <w:r w:rsidRPr="00582CD6">
        <w:rPr>
          <w:rFonts w:ascii="Times New Roman" w:eastAsiaTheme="minorEastAsia" w:hAnsi="Times New Roman"/>
          <w:sz w:val="28"/>
          <w:szCs w:val="28"/>
          <w:lang w:eastAsia="ru-RU"/>
        </w:rPr>
        <w:t>He</w:t>
      </w:r>
      <w:proofErr w:type="spellEnd"/>
      <w:r w:rsidRPr="00582CD6">
        <w:rPr>
          <w:rFonts w:ascii="Times New Roman" w:eastAsiaTheme="minorEastAsia" w:hAnsi="Times New Roman"/>
          <w:sz w:val="28"/>
          <w:szCs w:val="28"/>
          <w:lang w:eastAsia="ru-RU"/>
        </w:rPr>
        <w:t xml:space="preserve"> то, что мните вы, природа...", "Умом Россию не понять...", "О, как убийственно мы любим...", "Нам не дано предугадать...", "К. Б." ("Я встретил вас - и все былое..."), а так</w:t>
      </w:r>
      <w:r w:rsidR="00E72337">
        <w:rPr>
          <w:rFonts w:ascii="Times New Roman" w:eastAsiaTheme="minorEastAsia" w:hAnsi="Times New Roman"/>
          <w:sz w:val="28"/>
          <w:szCs w:val="28"/>
          <w:lang w:eastAsia="ru-RU"/>
        </w:rPr>
        <w:t>же три стихотворения по выбору.</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А.А. Фет</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"Это утро, радость эта...", "Шепот, робкое дыханье...", "Сияла ночь. Луной был полон сад. Лежали...", "Еще майская ночь", а так</w:t>
      </w:r>
      <w:r w:rsidR="00E72337">
        <w:rPr>
          <w:rFonts w:ascii="Times New Roman" w:eastAsiaTheme="minorEastAsia" w:hAnsi="Times New Roman"/>
          <w:sz w:val="28"/>
          <w:szCs w:val="28"/>
          <w:lang w:eastAsia="ru-RU"/>
        </w:rPr>
        <w:t>же три стихотворения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А.К. ТОЛСТОЙ</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ТРИ ПРОИЗВЕДЕНИЯ ПО ВЫБОРУ.</w:t>
      </w:r>
    </w:p>
    <w:p w:rsidR="00582CD6" w:rsidRPr="00582CD6" w:rsidRDefault="00E72337"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Н.А. Некрасов</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w:t>
      </w:r>
      <w:r w:rsidR="0094080A">
        <w:rPr>
          <w:rFonts w:ascii="Times New Roman" w:eastAsiaTheme="minorEastAsia" w:hAnsi="Times New Roman"/>
          <w:sz w:val="28"/>
          <w:szCs w:val="28"/>
          <w:lang w:eastAsia="ru-RU"/>
        </w:rPr>
        <w:t>же три стихотворения по выбору.</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Поэма "Кому на Руси жить хорошо"</w:t>
      </w:r>
      <w:proofErr w:type="gramStart"/>
      <w:r w:rsidRPr="00582CD6">
        <w:rPr>
          <w:rFonts w:ascii="Times New Roman" w:eastAsiaTheme="minorEastAsia" w:hAnsi="Times New Roman"/>
          <w:sz w:val="28"/>
          <w:szCs w:val="28"/>
          <w:lang w:eastAsia="ru-RU"/>
        </w:rPr>
        <w:t xml:space="preserve"> .</w:t>
      </w:r>
      <w:proofErr w:type="gramEnd"/>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Н.С. ЛЕСКОВ</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ОДНО ПРОИЗВЕДЕНИЕ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М.Е. САЛТЫКОВ-ЩЕДРИН</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"ИСТОРИЯ ОДНОГО ГОРОДА" (ОБЗОР).</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Ф.М. Достоевский</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Роман "Преступление и наказание"</w:t>
      </w:r>
      <w:proofErr w:type="gramStart"/>
      <w:r w:rsidRPr="00582CD6">
        <w:rPr>
          <w:rFonts w:ascii="Times New Roman" w:eastAsiaTheme="minorEastAsia" w:hAnsi="Times New Roman"/>
          <w:sz w:val="28"/>
          <w:szCs w:val="28"/>
          <w:lang w:eastAsia="ru-RU"/>
        </w:rPr>
        <w:t xml:space="preserve"> .</w:t>
      </w:r>
      <w:proofErr w:type="gramEnd"/>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Л.Н. Толстой</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Роман-эпопея "Война и мир".</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А.П. Чехов</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Рассказы: "Студент", "</w:t>
      </w:r>
      <w:proofErr w:type="spellStart"/>
      <w:r w:rsidRPr="00582CD6">
        <w:rPr>
          <w:rFonts w:ascii="Times New Roman" w:eastAsiaTheme="minorEastAsia" w:hAnsi="Times New Roman"/>
          <w:sz w:val="28"/>
          <w:szCs w:val="28"/>
          <w:lang w:eastAsia="ru-RU"/>
        </w:rPr>
        <w:t>Ионыч</w:t>
      </w:r>
      <w:proofErr w:type="spellEnd"/>
      <w:r w:rsidRPr="00582CD6">
        <w:rPr>
          <w:rFonts w:ascii="Times New Roman" w:eastAsiaTheme="minorEastAsia" w:hAnsi="Times New Roman"/>
          <w:sz w:val="28"/>
          <w:szCs w:val="28"/>
          <w:lang w:eastAsia="ru-RU"/>
        </w:rPr>
        <w:t>", а также два рассказа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Рассказы: "Человек в футляре", "ДАМА С СОБАЧКОЙ"</w:t>
      </w:r>
      <w:proofErr w:type="gramStart"/>
      <w:r w:rsidRPr="00582CD6">
        <w:rPr>
          <w:rFonts w:ascii="Times New Roman" w:eastAsiaTheme="minorEastAsia" w:hAnsi="Times New Roman"/>
          <w:sz w:val="28"/>
          <w:szCs w:val="28"/>
          <w:lang w:eastAsia="ru-RU"/>
        </w:rPr>
        <w:t xml:space="preserve"> .</w:t>
      </w:r>
      <w:proofErr w:type="gramEnd"/>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Пьеса "Вишневый сад"</w:t>
      </w:r>
      <w:proofErr w:type="gramStart"/>
      <w:r>
        <w:rPr>
          <w:rFonts w:ascii="Times New Roman" w:eastAsiaTheme="minorEastAsia" w:hAnsi="Times New Roman"/>
          <w:sz w:val="28"/>
          <w:szCs w:val="28"/>
          <w:lang w:eastAsia="ru-RU"/>
        </w:rPr>
        <w:t xml:space="preserve"> .</w:t>
      </w:r>
      <w:proofErr w:type="gramEnd"/>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Русская литерату</w:t>
      </w:r>
      <w:r w:rsidR="00E72337">
        <w:rPr>
          <w:rFonts w:ascii="Times New Roman" w:eastAsiaTheme="minorEastAsia" w:hAnsi="Times New Roman"/>
          <w:sz w:val="28"/>
          <w:szCs w:val="28"/>
          <w:lang w:eastAsia="ru-RU"/>
        </w:rPr>
        <w:t>ра XX века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И.А. Бунин</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ТРИ СТИХОТВОРЕНИЯ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Рассказ "Господин из Сан-Франциско", а также два рассказа по выбору.</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Рассказ "Чистый понедельник"</w:t>
      </w:r>
      <w:proofErr w:type="gramStart"/>
      <w:r w:rsidRPr="00582CD6">
        <w:rPr>
          <w:rFonts w:ascii="Times New Roman" w:eastAsiaTheme="minorEastAsia" w:hAnsi="Times New Roman"/>
          <w:sz w:val="28"/>
          <w:szCs w:val="28"/>
          <w:lang w:eastAsia="ru-RU"/>
        </w:rPr>
        <w:t xml:space="preserve"> .</w:t>
      </w:r>
      <w:proofErr w:type="gramEnd"/>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А.И. КУПРИН</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ОДНО ПРОИЗВЕДЕНИЕ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М. Горький</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Пьеса "На дне".</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lastRenderedPageBreak/>
        <w:t>ОДНО ПРОИЗВЕДЕНИЕ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Поэзия конца XIX - начала XX вв.</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И.Ф.</w:t>
      </w:r>
      <w:r w:rsidRPr="00582CD6">
        <w:rPr>
          <w:rFonts w:ascii="Times New Roman" w:eastAsiaTheme="minorEastAsia" w:hAnsi="Times New Roman"/>
          <w:sz w:val="28"/>
          <w:szCs w:val="28"/>
          <w:lang w:eastAsia="ru-RU"/>
        </w:rPr>
        <w:tab/>
        <w:t>АННЕНСКИЙ,</w:t>
      </w:r>
      <w:r w:rsidRPr="00582CD6">
        <w:rPr>
          <w:rFonts w:ascii="Times New Roman" w:eastAsiaTheme="minorEastAsia" w:hAnsi="Times New Roman"/>
          <w:sz w:val="28"/>
          <w:szCs w:val="28"/>
          <w:lang w:eastAsia="ru-RU"/>
        </w:rPr>
        <w:tab/>
        <w:t>К.Д.</w:t>
      </w:r>
      <w:r w:rsidRPr="00582CD6">
        <w:rPr>
          <w:rFonts w:ascii="Times New Roman" w:eastAsiaTheme="minorEastAsia" w:hAnsi="Times New Roman"/>
          <w:sz w:val="28"/>
          <w:szCs w:val="28"/>
          <w:lang w:eastAsia="ru-RU"/>
        </w:rPr>
        <w:tab/>
        <w:t>БАЛЬМО</w:t>
      </w:r>
      <w:r w:rsidR="0094080A">
        <w:rPr>
          <w:rFonts w:ascii="Times New Roman" w:eastAsiaTheme="minorEastAsia" w:hAnsi="Times New Roman"/>
          <w:sz w:val="28"/>
          <w:szCs w:val="28"/>
          <w:lang w:eastAsia="ru-RU"/>
        </w:rPr>
        <w:t>НТ,</w:t>
      </w:r>
      <w:r w:rsidR="0094080A">
        <w:rPr>
          <w:rFonts w:ascii="Times New Roman" w:eastAsiaTheme="minorEastAsia" w:hAnsi="Times New Roman"/>
          <w:sz w:val="28"/>
          <w:szCs w:val="28"/>
          <w:lang w:eastAsia="ru-RU"/>
        </w:rPr>
        <w:tab/>
        <w:t>А.</w:t>
      </w:r>
      <w:r w:rsidR="0094080A">
        <w:rPr>
          <w:rFonts w:ascii="Times New Roman" w:eastAsiaTheme="minorEastAsia" w:hAnsi="Times New Roman"/>
          <w:sz w:val="28"/>
          <w:szCs w:val="28"/>
          <w:lang w:eastAsia="ru-RU"/>
        </w:rPr>
        <w:tab/>
        <w:t>БЕЛЫЙ,</w:t>
      </w:r>
      <w:r w:rsidR="0094080A">
        <w:rPr>
          <w:rFonts w:ascii="Times New Roman" w:eastAsiaTheme="minorEastAsia" w:hAnsi="Times New Roman"/>
          <w:sz w:val="28"/>
          <w:szCs w:val="28"/>
          <w:lang w:eastAsia="ru-RU"/>
        </w:rPr>
        <w:tab/>
        <w:t>В.Я.</w:t>
      </w:r>
      <w:r w:rsidR="0094080A">
        <w:rPr>
          <w:rFonts w:ascii="Times New Roman" w:eastAsiaTheme="minorEastAsia" w:hAnsi="Times New Roman"/>
          <w:sz w:val="28"/>
          <w:szCs w:val="28"/>
          <w:lang w:eastAsia="ru-RU"/>
        </w:rPr>
        <w:tab/>
        <w:t xml:space="preserve">БРЮСОВ, М.А. </w:t>
      </w:r>
      <w:r w:rsidRPr="00582CD6">
        <w:rPr>
          <w:rFonts w:ascii="Times New Roman" w:eastAsiaTheme="minorEastAsia" w:hAnsi="Times New Roman"/>
          <w:sz w:val="28"/>
          <w:szCs w:val="28"/>
          <w:lang w:eastAsia="ru-RU"/>
        </w:rPr>
        <w:t>ВОЛОШИН,  Н.С.  ГУМИЛЕВ,  Н.А.  КЛЮЕВ,  И.  С</w:t>
      </w:r>
      <w:r w:rsidR="0094080A">
        <w:rPr>
          <w:rFonts w:ascii="Times New Roman" w:eastAsiaTheme="minorEastAsia" w:hAnsi="Times New Roman"/>
          <w:sz w:val="28"/>
          <w:szCs w:val="28"/>
          <w:lang w:eastAsia="ru-RU"/>
        </w:rPr>
        <w:t xml:space="preserve">ЕВЕРЯНИН,  Ф.К.  СОЛОГУБ,  В.В. </w:t>
      </w:r>
      <w:r w:rsidRPr="00582CD6">
        <w:rPr>
          <w:rFonts w:ascii="Times New Roman" w:eastAsiaTheme="minorEastAsia" w:hAnsi="Times New Roman"/>
          <w:sz w:val="28"/>
          <w:szCs w:val="28"/>
          <w:lang w:eastAsia="ru-RU"/>
        </w:rPr>
        <w:t>ХЛЕБНИКОВ, В.Ф. ХОДАСЕВИЧ.</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НЕ МЕНЕЕ ДВУХ АВТОРОВ ПО ВЫБОРУ.</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А.А. Блок</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w:t>
      </w:r>
      <w:r w:rsidR="0094080A">
        <w:rPr>
          <w:rFonts w:ascii="Times New Roman" w:eastAsiaTheme="minorEastAsia" w:hAnsi="Times New Roman"/>
          <w:sz w:val="28"/>
          <w:szCs w:val="28"/>
          <w:lang w:eastAsia="ru-RU"/>
        </w:rPr>
        <w:t>же три стихотворения по выбору.</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Поэма "Двенадцать".</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В.В. Маяков</w:t>
      </w:r>
      <w:r w:rsidR="0094080A">
        <w:rPr>
          <w:rFonts w:ascii="Times New Roman" w:eastAsiaTheme="minorEastAsia" w:hAnsi="Times New Roman"/>
          <w:sz w:val="28"/>
          <w:szCs w:val="28"/>
          <w:lang w:eastAsia="ru-RU"/>
        </w:rPr>
        <w:t>ский</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"А вы могли бы?", "Послушайте!", "Скрипка и немножко нервно", "</w:t>
      </w:r>
      <w:proofErr w:type="spellStart"/>
      <w:r w:rsidRPr="00582CD6">
        <w:rPr>
          <w:rFonts w:ascii="Times New Roman" w:eastAsiaTheme="minorEastAsia" w:hAnsi="Times New Roman"/>
          <w:sz w:val="28"/>
          <w:szCs w:val="28"/>
          <w:lang w:eastAsia="ru-RU"/>
        </w:rPr>
        <w:t>Лиличка</w:t>
      </w:r>
      <w:proofErr w:type="spellEnd"/>
      <w:r w:rsidRPr="00582CD6">
        <w:rPr>
          <w:rFonts w:ascii="Times New Roman" w:eastAsiaTheme="minorEastAsia" w:hAnsi="Times New Roman"/>
          <w:sz w:val="28"/>
          <w:szCs w:val="28"/>
          <w:lang w:eastAsia="ru-RU"/>
        </w:rPr>
        <w:t>!", "Юбилейное", "Прозаседавшиеся", а так</w:t>
      </w:r>
      <w:r w:rsidR="0094080A">
        <w:rPr>
          <w:rFonts w:ascii="Times New Roman" w:eastAsiaTheme="minorEastAsia" w:hAnsi="Times New Roman"/>
          <w:sz w:val="28"/>
          <w:szCs w:val="28"/>
          <w:lang w:eastAsia="ru-RU"/>
        </w:rPr>
        <w:t>же три стихотворения по выбору.</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Поэма "Облако в штанах".</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С.А. Есенин</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М.И. Цветаева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"Моим стихам, написанным так рано.</w:t>
      </w:r>
      <w:r w:rsidR="0094080A">
        <w:rPr>
          <w:rFonts w:ascii="Times New Roman" w:eastAsiaTheme="minorEastAsia" w:hAnsi="Times New Roman"/>
          <w:sz w:val="28"/>
          <w:szCs w:val="28"/>
          <w:lang w:eastAsia="ru-RU"/>
        </w:rPr>
        <w:t xml:space="preserve">..", "Стихи к Блоку" ("Имя твое </w:t>
      </w:r>
      <w:r w:rsidRPr="00582CD6">
        <w:rPr>
          <w:rFonts w:ascii="Times New Roman" w:eastAsiaTheme="minorEastAsia" w:hAnsi="Times New Roman"/>
          <w:sz w:val="28"/>
          <w:szCs w:val="28"/>
          <w:lang w:eastAsia="ru-RU"/>
        </w:rPr>
        <w:t>-</w:t>
      </w:r>
      <w:r w:rsidRPr="00582CD6">
        <w:rPr>
          <w:rFonts w:ascii="Times New Roman" w:eastAsiaTheme="minorEastAsia" w:hAnsi="Times New Roman"/>
          <w:sz w:val="28"/>
          <w:szCs w:val="28"/>
          <w:lang w:eastAsia="ru-RU"/>
        </w:rPr>
        <w:tab/>
        <w:t>птица в руке..."), "Кто создан из камня, кто создан из глины...", "Тоска по родине! Давно...", а так</w:t>
      </w:r>
      <w:r w:rsidR="00E72337">
        <w:rPr>
          <w:rFonts w:ascii="Times New Roman" w:eastAsiaTheme="minorEastAsia" w:hAnsi="Times New Roman"/>
          <w:sz w:val="28"/>
          <w:szCs w:val="28"/>
          <w:lang w:eastAsia="ru-RU"/>
        </w:rPr>
        <w:t>же два стихотворения по выбору.</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О.Э. Мандельштам</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w:t>
      </w:r>
      <w:proofErr w:type="spellStart"/>
      <w:r w:rsidRPr="00582CD6">
        <w:rPr>
          <w:rFonts w:ascii="Times New Roman" w:eastAsiaTheme="minorEastAsia" w:hAnsi="Times New Roman"/>
          <w:sz w:val="28"/>
          <w:szCs w:val="28"/>
          <w:lang w:eastAsia="ru-RU"/>
        </w:rPr>
        <w:t>Notre</w:t>
      </w:r>
      <w:proofErr w:type="spellEnd"/>
      <w:r w:rsidRPr="00582CD6">
        <w:rPr>
          <w:rFonts w:ascii="Times New Roman" w:eastAsiaTheme="minorEastAsia" w:hAnsi="Times New Roman"/>
          <w:sz w:val="28"/>
          <w:szCs w:val="28"/>
          <w:lang w:eastAsia="ru-RU"/>
        </w:rPr>
        <w:t xml:space="preserve"> </w:t>
      </w:r>
      <w:proofErr w:type="spellStart"/>
      <w:r w:rsidRPr="00582CD6">
        <w:rPr>
          <w:rFonts w:ascii="Times New Roman" w:eastAsiaTheme="minorEastAsia" w:hAnsi="Times New Roman"/>
          <w:sz w:val="28"/>
          <w:szCs w:val="28"/>
          <w:lang w:eastAsia="ru-RU"/>
        </w:rPr>
        <w:t>Dame</w:t>
      </w:r>
      <w:proofErr w:type="spellEnd"/>
      <w:r w:rsidRPr="00582CD6">
        <w:rPr>
          <w:rFonts w:ascii="Times New Roman" w:eastAsiaTheme="minorEastAsia" w:hAnsi="Times New Roman"/>
          <w:sz w:val="28"/>
          <w:szCs w:val="28"/>
          <w:lang w:eastAsia="ru-RU"/>
        </w:rPr>
        <w:t>", "Бессонница. Гомер. Тугие паруса...", "За гремучую доблесть грядущих веков...", "Я вернулся в мой город, знакомый до слез...", а так</w:t>
      </w:r>
      <w:r w:rsidR="00E72337">
        <w:rPr>
          <w:rFonts w:ascii="Times New Roman" w:eastAsiaTheme="minorEastAsia" w:hAnsi="Times New Roman"/>
          <w:sz w:val="28"/>
          <w:szCs w:val="28"/>
          <w:lang w:eastAsia="ru-RU"/>
        </w:rPr>
        <w:t>же два стихотворения по выбору.</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А.А. Ахматова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582CD6">
        <w:rPr>
          <w:rFonts w:ascii="Times New Roman" w:eastAsiaTheme="minorEastAsia" w:hAnsi="Times New Roman"/>
          <w:sz w:val="28"/>
          <w:szCs w:val="28"/>
          <w:lang w:eastAsia="ru-RU"/>
        </w:rPr>
        <w:t>утешно</w:t>
      </w:r>
      <w:proofErr w:type="spellEnd"/>
      <w:r w:rsidRPr="00582CD6">
        <w:rPr>
          <w:rFonts w:ascii="Times New Roman" w:eastAsiaTheme="minorEastAsia" w:hAnsi="Times New Roman"/>
          <w:sz w:val="28"/>
          <w:szCs w:val="28"/>
          <w:lang w:eastAsia="ru-RU"/>
        </w:rPr>
        <w:t>...", "Родная земля", а также два стихотворения по выбору.</w:t>
      </w:r>
    </w:p>
    <w:p w:rsidR="0094080A"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Поэма "Реквием". </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Б.Л. Пастернак</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94080A"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РОМАН "ДОКТОР ЖИВАГО" (ОБЗОР). </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М.А. Булгаков Романы: "Белая гва</w:t>
      </w:r>
      <w:r w:rsidR="00E72337">
        <w:rPr>
          <w:rFonts w:ascii="Times New Roman" w:eastAsiaTheme="minorEastAsia" w:hAnsi="Times New Roman"/>
          <w:sz w:val="28"/>
          <w:szCs w:val="28"/>
          <w:lang w:eastAsia="ru-RU"/>
        </w:rPr>
        <w:t>рдия" или "Мастер и Маргарита".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А.П. ПЛАТОНОВ</w:t>
      </w:r>
    </w:p>
    <w:p w:rsidR="0094080A" w:rsidRDefault="00E72337"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ОДНО ПРОИЗВЕДЕНИЕ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М.А. Шолохов</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Роман-эпопея "Тихий Дон" (обзорное изучение).</w:t>
      </w:r>
    </w:p>
    <w:p w:rsidR="0094080A"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А.Т. Твардовский</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"Вся суть в одном-единственном завете...", "Памяти матери", "Я знаю, никакой моей вины...", а так</w:t>
      </w:r>
      <w:r w:rsidR="00E72337">
        <w:rPr>
          <w:rFonts w:ascii="Times New Roman" w:eastAsiaTheme="minorEastAsia" w:hAnsi="Times New Roman"/>
          <w:sz w:val="28"/>
          <w:szCs w:val="28"/>
          <w:lang w:eastAsia="ru-RU"/>
        </w:rPr>
        <w:t>же два стихотворения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В.Т. ШАЛАМОВ</w:t>
      </w:r>
    </w:p>
    <w:p w:rsidR="0094080A"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"КОЛЫМСКИЕ РАССКАЗ" (ДВА РАССКАЗА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А.И. Солженицын</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Повесть "Один день Ивана Денисовича"</w:t>
      </w:r>
      <w:proofErr w:type="gramStart"/>
      <w:r w:rsidRPr="00582CD6">
        <w:rPr>
          <w:rFonts w:ascii="Times New Roman" w:eastAsiaTheme="minorEastAsia" w:hAnsi="Times New Roman"/>
          <w:sz w:val="28"/>
          <w:szCs w:val="28"/>
          <w:lang w:eastAsia="ru-RU"/>
        </w:rPr>
        <w:t xml:space="preserve"> .</w:t>
      </w:r>
      <w:proofErr w:type="gramEnd"/>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Рассказ "Матренин двор"</w:t>
      </w:r>
      <w:proofErr w:type="gramStart"/>
      <w:r w:rsidRPr="00582CD6">
        <w:rPr>
          <w:rFonts w:ascii="Times New Roman" w:eastAsiaTheme="minorEastAsia" w:hAnsi="Times New Roman"/>
          <w:sz w:val="28"/>
          <w:szCs w:val="28"/>
          <w:lang w:eastAsia="ru-RU"/>
        </w:rPr>
        <w:t xml:space="preserve"> .</w:t>
      </w:r>
      <w:proofErr w:type="gramEnd"/>
    </w:p>
    <w:p w:rsid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Роман "Архипелаг Гулаг" (фрагменты).</w:t>
      </w:r>
    </w:p>
    <w:p w:rsidR="0094080A" w:rsidRPr="00582CD6" w:rsidRDefault="0094080A" w:rsidP="00582CD6">
      <w:pPr>
        <w:spacing w:after="0" w:line="240" w:lineRule="auto"/>
        <w:rPr>
          <w:rFonts w:ascii="Times New Roman" w:eastAsiaTheme="minorEastAsia" w:hAnsi="Times New Roman"/>
          <w:sz w:val="28"/>
          <w:szCs w:val="28"/>
          <w:lang w:eastAsia="ru-RU"/>
        </w:rPr>
      </w:pP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Проза второй половины XX века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Ф.А. Абрамов, Ч.Т. Айтматов, В.П. Астафьев, В.И. Белов, А.Г. Битов, В.В. Быков, В.С. </w:t>
      </w:r>
      <w:proofErr w:type="spellStart"/>
      <w:r w:rsidRPr="00582CD6">
        <w:rPr>
          <w:rFonts w:ascii="Times New Roman" w:eastAsiaTheme="minorEastAsia" w:hAnsi="Times New Roman"/>
          <w:sz w:val="28"/>
          <w:szCs w:val="28"/>
          <w:lang w:eastAsia="ru-RU"/>
        </w:rPr>
        <w:t>Гроссман</w:t>
      </w:r>
      <w:proofErr w:type="spellEnd"/>
      <w:r w:rsidRPr="00582CD6">
        <w:rPr>
          <w:rFonts w:ascii="Times New Roman" w:eastAsiaTheme="minorEastAsia" w:hAnsi="Times New Roman"/>
          <w:sz w:val="28"/>
          <w:szCs w:val="28"/>
          <w:lang w:eastAsia="ru-RU"/>
        </w:rPr>
        <w:t>, С.Д. Довлатов, В.Л. Кондратьев, В.П. Некрасов, Е.И. Носов, В.Г. Распутин, В.Ф. Тендряк</w:t>
      </w:r>
      <w:r w:rsidR="0094080A">
        <w:rPr>
          <w:rFonts w:ascii="Times New Roman" w:eastAsiaTheme="minorEastAsia" w:hAnsi="Times New Roman"/>
          <w:sz w:val="28"/>
          <w:szCs w:val="28"/>
          <w:lang w:eastAsia="ru-RU"/>
        </w:rPr>
        <w:t>ов, Ю.В. Трифонов, В.М. Шукшин.</w:t>
      </w:r>
    </w:p>
    <w:p w:rsid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Произведения не менее трех авторов по выбору.</w:t>
      </w:r>
    </w:p>
    <w:p w:rsidR="0094080A" w:rsidRPr="00582CD6" w:rsidRDefault="0094080A" w:rsidP="00582CD6">
      <w:pPr>
        <w:spacing w:after="0" w:line="240" w:lineRule="auto"/>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Поэзия второй половины XX века</w:t>
      </w: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Б.А.</w:t>
      </w:r>
      <w:r>
        <w:rPr>
          <w:rFonts w:ascii="Times New Roman" w:eastAsiaTheme="minorEastAsia" w:hAnsi="Times New Roman"/>
          <w:sz w:val="28"/>
          <w:szCs w:val="28"/>
          <w:lang w:eastAsia="ru-RU"/>
        </w:rPr>
        <w:tab/>
        <w:t xml:space="preserve">Ахмадулина, И.А. </w:t>
      </w:r>
      <w:r w:rsidR="00582CD6" w:rsidRPr="00582CD6">
        <w:rPr>
          <w:rFonts w:ascii="Times New Roman" w:eastAsiaTheme="minorEastAsia" w:hAnsi="Times New Roman"/>
          <w:sz w:val="28"/>
          <w:szCs w:val="28"/>
          <w:lang w:eastAsia="ru-RU"/>
        </w:rPr>
        <w:t>Бродский,</w:t>
      </w:r>
      <w:r w:rsidR="00582CD6" w:rsidRPr="00582CD6">
        <w:rPr>
          <w:rFonts w:ascii="Times New Roman" w:eastAsiaTheme="minorEastAsia" w:hAnsi="Times New Roman"/>
          <w:sz w:val="28"/>
          <w:szCs w:val="28"/>
          <w:lang w:eastAsia="ru-RU"/>
        </w:rPr>
        <w:tab/>
        <w:t>А.А.</w:t>
      </w:r>
      <w:r w:rsidR="00582CD6" w:rsidRPr="00582CD6">
        <w:rPr>
          <w:rFonts w:ascii="Times New Roman" w:eastAsiaTheme="minorEastAsia" w:hAnsi="Times New Roman"/>
          <w:sz w:val="28"/>
          <w:szCs w:val="28"/>
          <w:lang w:eastAsia="ru-RU"/>
        </w:rPr>
        <w:tab/>
        <w:t>Вознесенский,</w:t>
      </w:r>
      <w:r w:rsidR="00582CD6" w:rsidRPr="00582CD6">
        <w:rPr>
          <w:rFonts w:ascii="Times New Roman" w:eastAsiaTheme="minorEastAsia" w:hAnsi="Times New Roman"/>
          <w:sz w:val="28"/>
          <w:szCs w:val="28"/>
          <w:lang w:eastAsia="ru-RU"/>
        </w:rPr>
        <w:tab/>
        <w:t>B.C.</w:t>
      </w:r>
      <w:r w:rsidR="00582CD6" w:rsidRPr="00582CD6">
        <w:rPr>
          <w:rFonts w:ascii="Times New Roman" w:eastAsiaTheme="minorEastAsia" w:hAnsi="Times New Roman"/>
          <w:sz w:val="28"/>
          <w:szCs w:val="28"/>
          <w:lang w:eastAsia="ru-RU"/>
        </w:rPr>
        <w:tab/>
        <w:t>Высоцкий,</w:t>
      </w:r>
      <w:r w:rsidR="00582CD6" w:rsidRPr="00582CD6">
        <w:rPr>
          <w:rFonts w:ascii="Times New Roman" w:eastAsiaTheme="minorEastAsia" w:hAnsi="Times New Roman"/>
          <w:sz w:val="28"/>
          <w:szCs w:val="28"/>
          <w:lang w:eastAsia="ru-RU"/>
        </w:rPr>
        <w:tab/>
        <w:t>Е.А.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Евтушенко,</w:t>
      </w:r>
      <w:r w:rsidR="0094080A">
        <w:rPr>
          <w:rFonts w:ascii="Times New Roman" w:eastAsiaTheme="minorEastAsia" w:hAnsi="Times New Roman"/>
          <w:sz w:val="28"/>
          <w:szCs w:val="28"/>
          <w:lang w:eastAsia="ru-RU"/>
        </w:rPr>
        <w:t xml:space="preserve"> </w:t>
      </w:r>
      <w:r w:rsidRPr="00582CD6">
        <w:rPr>
          <w:rFonts w:ascii="Times New Roman" w:eastAsiaTheme="minorEastAsia" w:hAnsi="Times New Roman"/>
          <w:sz w:val="28"/>
          <w:szCs w:val="28"/>
          <w:lang w:eastAsia="ru-RU"/>
        </w:rPr>
        <w:t>Ю.П.</w:t>
      </w:r>
      <w:r w:rsidRPr="00582CD6">
        <w:rPr>
          <w:rFonts w:ascii="Times New Roman" w:eastAsiaTheme="minorEastAsia" w:hAnsi="Times New Roman"/>
          <w:sz w:val="28"/>
          <w:szCs w:val="28"/>
          <w:lang w:eastAsia="ru-RU"/>
        </w:rPr>
        <w:tab/>
        <w:t>Кузнецов,</w:t>
      </w:r>
      <w:r w:rsidRPr="00582CD6">
        <w:rPr>
          <w:rFonts w:ascii="Times New Roman" w:eastAsiaTheme="minorEastAsia" w:hAnsi="Times New Roman"/>
          <w:sz w:val="28"/>
          <w:szCs w:val="28"/>
          <w:lang w:eastAsia="ru-RU"/>
        </w:rPr>
        <w:tab/>
        <w:t>Л.Н.</w:t>
      </w:r>
      <w:r w:rsidRPr="00582CD6">
        <w:rPr>
          <w:rFonts w:ascii="Times New Roman" w:eastAsiaTheme="minorEastAsia" w:hAnsi="Times New Roman"/>
          <w:sz w:val="28"/>
          <w:szCs w:val="28"/>
          <w:lang w:eastAsia="ru-RU"/>
        </w:rPr>
        <w:tab/>
        <w:t>Мартын</w:t>
      </w:r>
      <w:r w:rsidR="0094080A">
        <w:rPr>
          <w:rFonts w:ascii="Times New Roman" w:eastAsiaTheme="minorEastAsia" w:hAnsi="Times New Roman"/>
          <w:sz w:val="28"/>
          <w:szCs w:val="28"/>
          <w:lang w:eastAsia="ru-RU"/>
        </w:rPr>
        <w:t>ов,</w:t>
      </w:r>
      <w:r w:rsidR="0094080A">
        <w:rPr>
          <w:rFonts w:ascii="Times New Roman" w:eastAsiaTheme="minorEastAsia" w:hAnsi="Times New Roman"/>
          <w:sz w:val="28"/>
          <w:szCs w:val="28"/>
          <w:lang w:eastAsia="ru-RU"/>
        </w:rPr>
        <w:tab/>
        <w:t>Б.Ш.</w:t>
      </w:r>
      <w:r w:rsidR="0094080A">
        <w:rPr>
          <w:rFonts w:ascii="Times New Roman" w:eastAsiaTheme="minorEastAsia" w:hAnsi="Times New Roman"/>
          <w:sz w:val="28"/>
          <w:szCs w:val="28"/>
          <w:lang w:eastAsia="ru-RU"/>
        </w:rPr>
        <w:tab/>
        <w:t>Окуджава,</w:t>
      </w:r>
      <w:r w:rsidR="0094080A">
        <w:rPr>
          <w:rFonts w:ascii="Times New Roman" w:eastAsiaTheme="minorEastAsia" w:hAnsi="Times New Roman"/>
          <w:sz w:val="28"/>
          <w:szCs w:val="28"/>
          <w:lang w:eastAsia="ru-RU"/>
        </w:rPr>
        <w:tab/>
        <w:t>Н.М.</w:t>
      </w:r>
      <w:r w:rsidR="0094080A">
        <w:rPr>
          <w:rFonts w:ascii="Times New Roman" w:eastAsiaTheme="minorEastAsia" w:hAnsi="Times New Roman"/>
          <w:sz w:val="28"/>
          <w:szCs w:val="28"/>
          <w:lang w:eastAsia="ru-RU"/>
        </w:rPr>
        <w:tab/>
        <w:t xml:space="preserve">Рубцов, Д.С. </w:t>
      </w:r>
      <w:r w:rsidRPr="00582CD6">
        <w:rPr>
          <w:rFonts w:ascii="Times New Roman" w:eastAsiaTheme="minorEastAsia" w:hAnsi="Times New Roman"/>
          <w:sz w:val="28"/>
          <w:szCs w:val="28"/>
          <w:lang w:eastAsia="ru-RU"/>
        </w:rPr>
        <w:t>Самойлов, Б.А. Слуцкий, В.Н. Соколов, В.А. Солоухин, А.А. Тарковский.</w:t>
      </w:r>
    </w:p>
    <w:p w:rsid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не менее трех авторов по выбору.</w:t>
      </w:r>
    </w:p>
    <w:p w:rsidR="0094080A" w:rsidRPr="00582CD6" w:rsidRDefault="0094080A" w:rsidP="00582CD6">
      <w:pPr>
        <w:spacing w:after="0" w:line="240" w:lineRule="auto"/>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Драматургия второй половины XX века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А.Н. Арбузов, А.В. Вампилов, А.М. Володин, В.С. Розов, М.М. Рощин.</w:t>
      </w:r>
    </w:p>
    <w:p w:rsid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Произведение одного автора по выбору.</w:t>
      </w:r>
    </w:p>
    <w:p w:rsidR="0094080A" w:rsidRPr="00582CD6" w:rsidRDefault="0094080A" w:rsidP="00582CD6">
      <w:pPr>
        <w:spacing w:after="0" w:line="240" w:lineRule="auto"/>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Ли</w:t>
      </w:r>
      <w:r w:rsidR="0094080A">
        <w:rPr>
          <w:rFonts w:ascii="Times New Roman" w:eastAsiaTheme="minorEastAsia" w:hAnsi="Times New Roman"/>
          <w:sz w:val="28"/>
          <w:szCs w:val="28"/>
          <w:lang w:eastAsia="ru-RU"/>
        </w:rPr>
        <w:t>тература последнего десятилетия</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ПРОЗА (ОДНО ПРОИЗВЕДЕНИЕ ПО ВЫБОРУ). ПОЭЗИЯ (ОДНО ПРОИЗВЕДЕНИЕ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Литература народов России</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Г.  АЙГИ,  Р.  ГАМЗАТОВ,  М.  ДЖАЛИЛЬ,  М</w:t>
      </w:r>
      <w:r w:rsidR="0094080A">
        <w:rPr>
          <w:rFonts w:ascii="Times New Roman" w:eastAsiaTheme="minorEastAsia" w:hAnsi="Times New Roman"/>
          <w:sz w:val="28"/>
          <w:szCs w:val="28"/>
          <w:lang w:eastAsia="ru-RU"/>
        </w:rPr>
        <w:t xml:space="preserve">.  </w:t>
      </w:r>
      <w:proofErr w:type="gramStart"/>
      <w:r w:rsidR="0094080A">
        <w:rPr>
          <w:rFonts w:ascii="Times New Roman" w:eastAsiaTheme="minorEastAsia" w:hAnsi="Times New Roman"/>
          <w:sz w:val="28"/>
          <w:szCs w:val="28"/>
          <w:lang w:eastAsia="ru-RU"/>
        </w:rPr>
        <w:t>КАРИМ</w:t>
      </w:r>
      <w:proofErr w:type="gramEnd"/>
      <w:r w:rsidR="0094080A">
        <w:rPr>
          <w:rFonts w:ascii="Times New Roman" w:eastAsiaTheme="minorEastAsia" w:hAnsi="Times New Roman"/>
          <w:sz w:val="28"/>
          <w:szCs w:val="28"/>
          <w:lang w:eastAsia="ru-RU"/>
        </w:rPr>
        <w:t xml:space="preserve">,  Д.  КУГУЛЬТИНОВ,  К. </w:t>
      </w:r>
      <w:r w:rsidRPr="00582CD6">
        <w:rPr>
          <w:rFonts w:ascii="Times New Roman" w:eastAsiaTheme="minorEastAsia" w:hAnsi="Times New Roman"/>
          <w:sz w:val="28"/>
          <w:szCs w:val="28"/>
          <w:lang w:eastAsia="ru-RU"/>
        </w:rPr>
        <w:t>КУЛИЕВ, Ю. РЫТХЭУ, Г. ТУКАЙ, К. ХЕТАГУРОВ, Ю. ШЕСТАЛОВ.</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ПРОИЗВЕДЕНИЕ ОДНОГО АВТОРА ПО ВЫБОРУ.</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Зарубежная литература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ПРОЗА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 БАЛЬЗАК, Г. БЕЛЛЬ, О. ГЕНРИ, У. ГОЛДИНГ, Э.Т.А. ГОФМАН, В. ГЮГО, Ч.</w:t>
      </w:r>
    </w:p>
    <w:p w:rsidR="00582CD6" w:rsidRPr="00582CD6" w:rsidRDefault="00582CD6" w:rsidP="00582CD6">
      <w:pPr>
        <w:spacing w:after="0" w:line="240" w:lineRule="auto"/>
        <w:rPr>
          <w:rFonts w:ascii="Times New Roman" w:eastAsiaTheme="minorEastAsia" w:hAnsi="Times New Roman"/>
          <w:sz w:val="28"/>
          <w:szCs w:val="28"/>
          <w:lang w:eastAsia="ru-RU"/>
        </w:rPr>
      </w:pPr>
      <w:proofErr w:type="gramStart"/>
      <w:r w:rsidRPr="00582CD6">
        <w:rPr>
          <w:rFonts w:ascii="Times New Roman" w:eastAsiaTheme="minorEastAsia" w:hAnsi="Times New Roman"/>
          <w:sz w:val="28"/>
          <w:szCs w:val="28"/>
          <w:lang w:eastAsia="ru-RU"/>
        </w:rPr>
        <w:t>ДИККЕНС,</w:t>
      </w:r>
      <w:r w:rsidRPr="00582CD6">
        <w:rPr>
          <w:rFonts w:ascii="Times New Roman" w:eastAsiaTheme="minorEastAsia" w:hAnsi="Times New Roman"/>
          <w:sz w:val="28"/>
          <w:szCs w:val="28"/>
          <w:lang w:eastAsia="ru-RU"/>
        </w:rPr>
        <w:tab/>
        <w:t>Г.</w:t>
      </w:r>
      <w:r w:rsidRPr="00582CD6">
        <w:rPr>
          <w:rFonts w:ascii="Times New Roman" w:eastAsiaTheme="minorEastAsia" w:hAnsi="Times New Roman"/>
          <w:sz w:val="28"/>
          <w:szCs w:val="28"/>
          <w:lang w:eastAsia="ru-RU"/>
        </w:rPr>
        <w:tab/>
        <w:t>ИБСЕН,</w:t>
      </w:r>
      <w:r w:rsidRPr="00582CD6">
        <w:rPr>
          <w:rFonts w:ascii="Times New Roman" w:eastAsiaTheme="minorEastAsia" w:hAnsi="Times New Roman"/>
          <w:sz w:val="28"/>
          <w:szCs w:val="28"/>
          <w:lang w:eastAsia="ru-RU"/>
        </w:rPr>
        <w:tab/>
      </w:r>
      <w:r w:rsidR="0094080A">
        <w:rPr>
          <w:rFonts w:ascii="Times New Roman" w:eastAsiaTheme="minorEastAsia" w:hAnsi="Times New Roman"/>
          <w:sz w:val="28"/>
          <w:szCs w:val="28"/>
          <w:lang w:eastAsia="ru-RU"/>
        </w:rPr>
        <w:t>А.</w:t>
      </w:r>
      <w:r w:rsidR="0094080A">
        <w:rPr>
          <w:rFonts w:ascii="Times New Roman" w:eastAsiaTheme="minorEastAsia" w:hAnsi="Times New Roman"/>
          <w:sz w:val="28"/>
          <w:szCs w:val="28"/>
          <w:lang w:eastAsia="ru-RU"/>
        </w:rPr>
        <w:tab/>
      </w:r>
      <w:r w:rsidR="00FD2BBD">
        <w:rPr>
          <w:rFonts w:ascii="Times New Roman" w:eastAsiaTheme="minorEastAsia" w:hAnsi="Times New Roman"/>
          <w:sz w:val="28"/>
          <w:szCs w:val="28"/>
          <w:lang w:eastAsia="ru-RU"/>
        </w:rPr>
        <w:t>КАМЮ,</w:t>
      </w:r>
      <w:r w:rsidR="00FD2BBD">
        <w:rPr>
          <w:rFonts w:ascii="Times New Roman" w:eastAsiaTheme="minorEastAsia" w:hAnsi="Times New Roman"/>
          <w:sz w:val="28"/>
          <w:szCs w:val="28"/>
          <w:lang w:eastAsia="ru-RU"/>
        </w:rPr>
        <w:tab/>
        <w:t>Ф.</w:t>
      </w:r>
      <w:r w:rsidR="00FD2BBD">
        <w:rPr>
          <w:rFonts w:ascii="Times New Roman" w:eastAsiaTheme="minorEastAsia" w:hAnsi="Times New Roman"/>
          <w:sz w:val="28"/>
          <w:szCs w:val="28"/>
          <w:lang w:eastAsia="ru-RU"/>
        </w:rPr>
        <w:tab/>
        <w:t>КАФКА,</w:t>
      </w:r>
      <w:r w:rsidR="00FD2BBD">
        <w:rPr>
          <w:rFonts w:ascii="Times New Roman" w:eastAsiaTheme="minorEastAsia" w:hAnsi="Times New Roman"/>
          <w:sz w:val="28"/>
          <w:szCs w:val="28"/>
          <w:lang w:eastAsia="ru-RU"/>
        </w:rPr>
        <w:tab/>
        <w:t>Г.Г.</w:t>
      </w:r>
      <w:r w:rsidR="00FD2BBD">
        <w:rPr>
          <w:rFonts w:ascii="Times New Roman" w:eastAsiaTheme="minorEastAsia" w:hAnsi="Times New Roman"/>
          <w:sz w:val="28"/>
          <w:szCs w:val="28"/>
          <w:lang w:eastAsia="ru-RU"/>
        </w:rPr>
        <w:tab/>
        <w:t>МАРКЕС, П.</w:t>
      </w:r>
      <w:r w:rsidR="0094080A">
        <w:rPr>
          <w:rFonts w:ascii="Times New Roman" w:eastAsiaTheme="minorEastAsia" w:hAnsi="Times New Roman"/>
          <w:sz w:val="28"/>
          <w:szCs w:val="28"/>
          <w:lang w:eastAsia="ru-RU"/>
        </w:rPr>
        <w:t>МЕРИМЕ,</w:t>
      </w:r>
      <w:r w:rsidR="0094080A">
        <w:rPr>
          <w:rFonts w:ascii="Times New Roman" w:eastAsiaTheme="minorEastAsia" w:hAnsi="Times New Roman"/>
          <w:sz w:val="28"/>
          <w:szCs w:val="28"/>
          <w:lang w:eastAsia="ru-RU"/>
        </w:rPr>
        <w:tab/>
        <w:t xml:space="preserve">М. </w:t>
      </w:r>
      <w:r w:rsidRPr="00582CD6">
        <w:rPr>
          <w:rFonts w:ascii="Times New Roman" w:eastAsiaTheme="minorEastAsia" w:hAnsi="Times New Roman"/>
          <w:sz w:val="28"/>
          <w:szCs w:val="28"/>
          <w:lang w:eastAsia="ru-RU"/>
        </w:rPr>
        <w:t>МЕТЕРЛИНК, Г. МОПАССАН, У.С. МОЭМ, Д. О</w:t>
      </w:r>
      <w:r w:rsidR="0094080A">
        <w:rPr>
          <w:rFonts w:ascii="Times New Roman" w:eastAsiaTheme="minorEastAsia" w:hAnsi="Times New Roman"/>
          <w:sz w:val="28"/>
          <w:szCs w:val="28"/>
          <w:lang w:eastAsia="ru-RU"/>
        </w:rPr>
        <w:t xml:space="preserve">РУЭЛЛ, Э.А. ПО, Э.М. РЕМАРК, Ф. </w:t>
      </w:r>
      <w:r w:rsidRPr="00582CD6">
        <w:rPr>
          <w:rFonts w:ascii="Times New Roman" w:eastAsiaTheme="minorEastAsia" w:hAnsi="Times New Roman"/>
          <w:sz w:val="28"/>
          <w:szCs w:val="28"/>
          <w:lang w:eastAsia="ru-RU"/>
        </w:rPr>
        <w:t>СТЕНДАЛЬ, ДЖ. СЭЛИНДЖЕР, О. УАЙЛЬД, Г. Ф</w:t>
      </w:r>
      <w:r w:rsidR="0094080A">
        <w:rPr>
          <w:rFonts w:ascii="Times New Roman" w:eastAsiaTheme="minorEastAsia" w:hAnsi="Times New Roman"/>
          <w:sz w:val="28"/>
          <w:szCs w:val="28"/>
          <w:lang w:eastAsia="ru-RU"/>
        </w:rPr>
        <w:t xml:space="preserve">ЛОБЕР, Э. ХЕМИНГУЭЙ, Б. ШОУ, У. </w:t>
      </w:r>
      <w:r w:rsidRPr="00582CD6">
        <w:rPr>
          <w:rFonts w:ascii="Times New Roman" w:eastAsiaTheme="minorEastAsia" w:hAnsi="Times New Roman"/>
          <w:sz w:val="28"/>
          <w:szCs w:val="28"/>
          <w:lang w:eastAsia="ru-RU"/>
        </w:rPr>
        <w:t>ЭКО.</w:t>
      </w:r>
      <w:proofErr w:type="gramEnd"/>
    </w:p>
    <w:p w:rsid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ПРОИЗВЕДЕНИЯ НЕ МЕНЕЕ ТРЕХ АВТОРОВ ПО ВЫБОРУ.</w:t>
      </w:r>
    </w:p>
    <w:p w:rsidR="0094080A" w:rsidRPr="00582CD6" w:rsidRDefault="0094080A" w:rsidP="00582CD6">
      <w:pPr>
        <w:spacing w:after="0" w:line="240" w:lineRule="auto"/>
        <w:rPr>
          <w:rFonts w:ascii="Times New Roman" w:eastAsiaTheme="minorEastAsia" w:hAnsi="Times New Roman"/>
          <w:sz w:val="28"/>
          <w:szCs w:val="28"/>
          <w:lang w:eastAsia="ru-RU"/>
        </w:rPr>
      </w:pPr>
    </w:p>
    <w:p w:rsidR="00582CD6" w:rsidRPr="00582CD6" w:rsidRDefault="0094080A" w:rsidP="00582CD6">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ПОЭЗИЯ</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Г. АПОЛЛИНЕР, Д.Г. БАЙРОН, У. БЛЕЙК, Ш. БОДЛЕР, П. ВЕРЛЕН, Э. ВЕРХАРН, Г. ГЕЙНЕ, А. </w:t>
      </w:r>
      <w:r w:rsidR="0094080A">
        <w:rPr>
          <w:rFonts w:ascii="Times New Roman" w:eastAsiaTheme="minorEastAsia" w:hAnsi="Times New Roman"/>
          <w:sz w:val="28"/>
          <w:szCs w:val="28"/>
          <w:lang w:eastAsia="ru-RU"/>
        </w:rPr>
        <w:t>РЕМБО, P.M. РИЛЬКЕ, Т.С. ЭЛИОТ.</w:t>
      </w:r>
    </w:p>
    <w:p w:rsid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СТИХОТВОРЕНИЯ НЕ МЕНЕЕ ДВУХ АВТОРОВ ПО ВЫБОРУ.</w:t>
      </w:r>
    </w:p>
    <w:p w:rsidR="0094080A" w:rsidRPr="00582CD6" w:rsidRDefault="0094080A" w:rsidP="00582CD6">
      <w:pPr>
        <w:spacing w:after="0" w:line="240" w:lineRule="auto"/>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Основные историко-литературные сведения</w:t>
      </w:r>
      <w:r w:rsidR="0094080A">
        <w:rPr>
          <w:rFonts w:ascii="Times New Roman" w:eastAsiaTheme="minorEastAsia" w:hAnsi="Times New Roman"/>
          <w:sz w:val="28"/>
          <w:szCs w:val="28"/>
          <w:lang w:eastAsia="ru-RU"/>
        </w:rPr>
        <w:t>.</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Русская литература XIX века</w:t>
      </w:r>
      <w:r w:rsidR="0094080A">
        <w:rPr>
          <w:rFonts w:ascii="Times New Roman" w:eastAsiaTheme="minorEastAsia" w:hAnsi="Times New Roman"/>
          <w:sz w:val="28"/>
          <w:szCs w:val="28"/>
          <w:lang w:eastAsia="ru-RU"/>
        </w:rPr>
        <w:t>.</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Русская литератур</w:t>
      </w:r>
      <w:r w:rsidR="0094080A">
        <w:rPr>
          <w:rFonts w:ascii="Times New Roman" w:eastAsiaTheme="minorEastAsia" w:hAnsi="Times New Roman"/>
          <w:sz w:val="28"/>
          <w:szCs w:val="28"/>
          <w:lang w:eastAsia="ru-RU"/>
        </w:rPr>
        <w:t>а в контексте мировой культуры.</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 </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582CD6">
        <w:rPr>
          <w:rFonts w:ascii="Times New Roman" w:eastAsiaTheme="minorEastAsia" w:hAnsi="Times New Roman"/>
          <w:sz w:val="28"/>
          <w:szCs w:val="28"/>
          <w:lang w:eastAsia="ru-RU"/>
        </w:rPr>
        <w:t>праведничество</w:t>
      </w:r>
      <w:proofErr w:type="spellEnd"/>
      <w:r w:rsidRPr="00582CD6">
        <w:rPr>
          <w:rFonts w:ascii="Times New Roman" w:eastAsiaTheme="minorEastAsia" w:hAnsi="Times New Roman"/>
          <w:sz w:val="28"/>
          <w:szCs w:val="28"/>
          <w:lang w:eastAsia="ru-RU"/>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w:t>
      </w:r>
      <w:r w:rsidR="001C613B">
        <w:rPr>
          <w:rFonts w:ascii="Times New Roman" w:eastAsiaTheme="minorEastAsia" w:hAnsi="Times New Roman"/>
          <w:sz w:val="28"/>
          <w:szCs w:val="28"/>
          <w:lang w:eastAsia="ru-RU"/>
        </w:rPr>
        <w:t>ы в семье и общественной жизни.</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Формирование реализма как новой ступени познания и художественного освоения мира и человека. Проблема человека и среды. Осмысление взаимодейс</w:t>
      </w:r>
      <w:r w:rsidR="001C613B">
        <w:rPr>
          <w:rFonts w:ascii="Times New Roman" w:eastAsiaTheme="minorEastAsia" w:hAnsi="Times New Roman"/>
          <w:sz w:val="28"/>
          <w:szCs w:val="28"/>
          <w:lang w:eastAsia="ru-RU"/>
        </w:rPr>
        <w:t>твия характера и обстоятельств.</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Русская литература XX века</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Традиции и новаторство в русской литературе на рубеже XIX - XX веков. Новые л</w:t>
      </w:r>
      <w:r w:rsidR="00E72337">
        <w:rPr>
          <w:rFonts w:ascii="Times New Roman" w:eastAsiaTheme="minorEastAsia" w:hAnsi="Times New Roman"/>
          <w:sz w:val="28"/>
          <w:szCs w:val="28"/>
          <w:lang w:eastAsia="ru-RU"/>
        </w:rPr>
        <w:t>итературные течения. Модернизм.</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proofErr w:type="gramStart"/>
      <w:r w:rsidRPr="00582CD6">
        <w:rPr>
          <w:rFonts w:ascii="Times New Roman" w:eastAsiaTheme="minorEastAsia" w:hAnsi="Times New Roman"/>
          <w:sz w:val="28"/>
          <w:szCs w:val="28"/>
          <w:lang w:eastAsia="ru-RU"/>
        </w:rPr>
        <w:t xml:space="preserve"> .</w:t>
      </w:r>
      <w:proofErr w:type="gramEnd"/>
      <w:r w:rsidRPr="00582CD6">
        <w:rPr>
          <w:rFonts w:ascii="Times New Roman" w:eastAsiaTheme="minorEastAsia" w:hAnsi="Times New Roman"/>
          <w:sz w:val="28"/>
          <w:szCs w:val="28"/>
          <w:lang w:eastAsia="ru-RU"/>
        </w:rPr>
        <w:t xml:space="preserve">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w:t>
      </w:r>
      <w:r w:rsidR="001C613B">
        <w:rPr>
          <w:rFonts w:ascii="Times New Roman" w:eastAsiaTheme="minorEastAsia" w:hAnsi="Times New Roman"/>
          <w:sz w:val="28"/>
          <w:szCs w:val="28"/>
          <w:lang w:eastAsia="ru-RU"/>
        </w:rPr>
        <w:t>х событий. Сатира в литературе.</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Великая Отечественная война и ее художественное осмысление в русской литературе</w:t>
      </w:r>
      <w:proofErr w:type="gramStart"/>
      <w:r w:rsidRPr="00582CD6">
        <w:rPr>
          <w:rFonts w:ascii="Times New Roman" w:eastAsiaTheme="minorEastAsia" w:hAnsi="Times New Roman"/>
          <w:sz w:val="28"/>
          <w:szCs w:val="28"/>
          <w:lang w:eastAsia="ru-RU"/>
        </w:rPr>
        <w:t xml:space="preserve"> .</w:t>
      </w:r>
      <w:proofErr w:type="gramEnd"/>
      <w:r w:rsidRPr="00582CD6">
        <w:rPr>
          <w:rFonts w:ascii="Times New Roman" w:eastAsiaTheme="minorEastAsia" w:hAnsi="Times New Roman"/>
          <w:sz w:val="28"/>
          <w:szCs w:val="28"/>
          <w:lang w:eastAsia="ru-RU"/>
        </w:rPr>
        <w:t xml:space="preserve">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w:t>
      </w:r>
      <w:r w:rsidRPr="00582CD6">
        <w:rPr>
          <w:rFonts w:ascii="Times New Roman" w:eastAsiaTheme="minorEastAsia" w:hAnsi="Times New Roman"/>
          <w:sz w:val="28"/>
          <w:szCs w:val="28"/>
          <w:lang w:eastAsia="ru-RU"/>
        </w:rPr>
        <w:lastRenderedPageBreak/>
        <w:t>литературе</w:t>
      </w:r>
      <w:proofErr w:type="gramStart"/>
      <w:r w:rsidRPr="00582CD6">
        <w:rPr>
          <w:rFonts w:ascii="Times New Roman" w:eastAsiaTheme="minorEastAsia" w:hAnsi="Times New Roman"/>
          <w:sz w:val="28"/>
          <w:szCs w:val="28"/>
          <w:lang w:eastAsia="ru-RU"/>
        </w:rPr>
        <w:t xml:space="preserve"> .</w:t>
      </w:r>
      <w:proofErr w:type="gramEnd"/>
      <w:r w:rsidRPr="00582CD6">
        <w:rPr>
          <w:rFonts w:ascii="Times New Roman" w:eastAsiaTheme="minorEastAsia" w:hAnsi="Times New Roman"/>
          <w:sz w:val="28"/>
          <w:szCs w:val="28"/>
          <w:lang w:eastAsia="ru-RU"/>
        </w:rPr>
        <w:t xml:space="preserve"> Развитие традиционных тем русской лирики (темы любви, гражданского служения, единства человека и природы).</w:t>
      </w:r>
    </w:p>
    <w:p w:rsidR="00582CD6" w:rsidRPr="00582CD6" w:rsidRDefault="00582CD6" w:rsidP="00FD2BBD">
      <w:pPr>
        <w:spacing w:after="0" w:line="240" w:lineRule="auto"/>
        <w:jc w:val="both"/>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Литература народов России</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Отражение в национальных литературах общих и специфических духовно-нра</w:t>
      </w:r>
      <w:r w:rsidR="001C613B">
        <w:rPr>
          <w:rFonts w:ascii="Times New Roman" w:eastAsiaTheme="minorEastAsia" w:hAnsi="Times New Roman"/>
          <w:sz w:val="28"/>
          <w:szCs w:val="28"/>
          <w:lang w:eastAsia="ru-RU"/>
        </w:rPr>
        <w:t>вственных и социальных проблем.</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Зарубежная литература</w:t>
      </w:r>
    </w:p>
    <w:p w:rsidR="00582CD6" w:rsidRPr="00582CD6" w:rsidRDefault="00582CD6" w:rsidP="00582CD6">
      <w:pPr>
        <w:spacing w:after="0" w:line="240" w:lineRule="auto"/>
        <w:rPr>
          <w:rFonts w:ascii="Times New Roman" w:eastAsiaTheme="minorEastAsia" w:hAnsi="Times New Roman"/>
          <w:sz w:val="28"/>
          <w:szCs w:val="28"/>
          <w:lang w:eastAsia="ru-RU"/>
        </w:rPr>
      </w:pP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Взаимодействие зарубежной, русской литературы</w:t>
      </w:r>
      <w:proofErr w:type="gramStart"/>
      <w:r w:rsidRPr="00582CD6">
        <w:rPr>
          <w:rFonts w:ascii="Times New Roman" w:eastAsiaTheme="minorEastAsia" w:hAnsi="Times New Roman"/>
          <w:sz w:val="28"/>
          <w:szCs w:val="28"/>
          <w:lang w:eastAsia="ru-RU"/>
        </w:rPr>
        <w:t xml:space="preserve"> ,</w:t>
      </w:r>
      <w:proofErr w:type="gramEnd"/>
      <w:r w:rsidRPr="00582CD6">
        <w:rPr>
          <w:rFonts w:ascii="Times New Roman" w:eastAsiaTheme="minorEastAsia" w:hAnsi="Times New Roman"/>
          <w:sz w:val="28"/>
          <w:szCs w:val="28"/>
          <w:lang w:eastAsia="ru-RU"/>
        </w:rPr>
        <w:t xml:space="preserve">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w:t>
      </w:r>
      <w:r w:rsidR="00E72337">
        <w:rPr>
          <w:rFonts w:ascii="Times New Roman" w:eastAsiaTheme="minorEastAsia" w:hAnsi="Times New Roman"/>
          <w:sz w:val="28"/>
          <w:szCs w:val="28"/>
          <w:lang w:eastAsia="ru-RU"/>
        </w:rPr>
        <w:t>лассиков зарубежной литературы.</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Основные теоретико-литературные понятия</w:t>
      </w:r>
      <w:r w:rsidR="001C613B">
        <w:rPr>
          <w:rFonts w:ascii="Times New Roman" w:eastAsiaTheme="minorEastAsia" w:hAnsi="Times New Roman"/>
          <w:sz w:val="28"/>
          <w:szCs w:val="28"/>
          <w:lang w:eastAsia="ru-RU"/>
        </w:rPr>
        <w:t>.</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Художественная литература как искусство слова.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Художественный образ.</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Содержание и форма.</w:t>
      </w:r>
    </w:p>
    <w:p w:rsidR="00582CD6" w:rsidRPr="00582CD6" w:rsidRDefault="00582CD6" w:rsidP="00582CD6">
      <w:pPr>
        <w:spacing w:after="0" w:line="240" w:lineRule="auto"/>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Худо</w:t>
      </w:r>
      <w:r w:rsidR="00E72337">
        <w:rPr>
          <w:rFonts w:ascii="Times New Roman" w:eastAsiaTheme="minorEastAsia" w:hAnsi="Times New Roman"/>
          <w:sz w:val="28"/>
          <w:szCs w:val="28"/>
          <w:lang w:eastAsia="ru-RU"/>
        </w:rPr>
        <w:t>жественный вымысел. Фантастика.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w:t>
      </w:r>
      <w:r w:rsidR="00E72337">
        <w:rPr>
          <w:rFonts w:ascii="Times New Roman" w:eastAsiaTheme="minorEastAsia" w:hAnsi="Times New Roman"/>
          <w:sz w:val="28"/>
          <w:szCs w:val="28"/>
          <w:lang w:eastAsia="ru-RU"/>
        </w:rPr>
        <w:t>сских писателей XIX - XX веков.</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w:t>
      </w:r>
      <w:r w:rsidR="001C613B">
        <w:rPr>
          <w:rFonts w:ascii="Times New Roman" w:eastAsiaTheme="minorEastAsia" w:hAnsi="Times New Roman"/>
          <w:sz w:val="28"/>
          <w:szCs w:val="28"/>
          <w:lang w:eastAsia="ru-RU"/>
        </w:rPr>
        <w:t>онет; комедия, трагедия, драма.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w:t>
      </w:r>
      <w:r w:rsidR="001C613B">
        <w:rPr>
          <w:rFonts w:ascii="Times New Roman" w:eastAsiaTheme="minorEastAsia" w:hAnsi="Times New Roman"/>
          <w:sz w:val="28"/>
          <w:szCs w:val="28"/>
          <w:lang w:eastAsia="ru-RU"/>
        </w:rPr>
        <w:t>ический герой. Система образов.</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Деталь. Символ.</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Психологизм. Народность. Историзм.</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 xml:space="preserve">Трагическое и комическое. Сатира, </w:t>
      </w:r>
      <w:r w:rsidR="001C613B">
        <w:rPr>
          <w:rFonts w:ascii="Times New Roman" w:eastAsiaTheme="minorEastAsia" w:hAnsi="Times New Roman"/>
          <w:sz w:val="28"/>
          <w:szCs w:val="28"/>
          <w:lang w:eastAsia="ru-RU"/>
        </w:rPr>
        <w:t>юмор, ирония, сарказм. Гротеск.</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Язык художественного произведения. Изобразительно-выразительные средства в художественном произведении: сравнение, эпитет, метафора, м</w:t>
      </w:r>
      <w:r w:rsidR="001C613B">
        <w:rPr>
          <w:rFonts w:ascii="Times New Roman" w:eastAsiaTheme="minorEastAsia" w:hAnsi="Times New Roman"/>
          <w:sz w:val="28"/>
          <w:szCs w:val="28"/>
          <w:lang w:eastAsia="ru-RU"/>
        </w:rPr>
        <w:t>етонимия. Гипербола. Аллегория. Стиль.</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Проза и поэзия. Системы стихосложения. Стихотворные размеры: хорей, ямб, дактиль, амфибрахий, анапест. Ритм. Рифма. Стро</w:t>
      </w:r>
      <w:r w:rsidR="001C613B">
        <w:rPr>
          <w:rFonts w:ascii="Times New Roman" w:eastAsiaTheme="minorEastAsia" w:hAnsi="Times New Roman"/>
          <w:sz w:val="28"/>
          <w:szCs w:val="28"/>
          <w:lang w:eastAsia="ru-RU"/>
        </w:rPr>
        <w:t>фа.</w:t>
      </w:r>
    </w:p>
    <w:p w:rsidR="00582CD6" w:rsidRPr="00582CD6" w:rsidRDefault="001C613B" w:rsidP="00FD2BBD">
      <w:pPr>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Литературная критика.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lastRenderedPageBreak/>
        <w:t>Основные виды деятельности по освоению литературных произведений и теоретико-литературных понятий</w:t>
      </w:r>
      <w:r w:rsidR="001C613B">
        <w:rPr>
          <w:rFonts w:ascii="Times New Roman" w:eastAsiaTheme="minorEastAsia" w:hAnsi="Times New Roman"/>
          <w:sz w:val="28"/>
          <w:szCs w:val="28"/>
          <w:lang w:eastAsia="ru-RU"/>
        </w:rPr>
        <w:t>.</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Осознанное, творческое чтение художественных произведений разных жанров.</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Выразительное чтение.</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Различные виды пересказа.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Заучивание</w:t>
      </w:r>
      <w:r w:rsidR="001C613B">
        <w:rPr>
          <w:rFonts w:ascii="Times New Roman" w:eastAsiaTheme="minorEastAsia" w:hAnsi="Times New Roman"/>
          <w:sz w:val="28"/>
          <w:szCs w:val="28"/>
          <w:lang w:eastAsia="ru-RU"/>
        </w:rPr>
        <w:t xml:space="preserve"> наизусть стихотворных текстов.</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Определение принадлежности литературного (фольклорного) текста</w:t>
      </w:r>
      <w:r w:rsidR="001C613B">
        <w:rPr>
          <w:rFonts w:ascii="Times New Roman" w:eastAsiaTheme="minorEastAsia" w:hAnsi="Times New Roman"/>
          <w:sz w:val="28"/>
          <w:szCs w:val="28"/>
          <w:lang w:eastAsia="ru-RU"/>
        </w:rPr>
        <w:t xml:space="preserve"> к тому или иному роду и жанру.</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Анализ текста, выявляющий авторский замысел и различные средства его воплощения; определение мотивов поступков героев и сущнос</w:t>
      </w:r>
      <w:r w:rsidR="001C613B">
        <w:rPr>
          <w:rFonts w:ascii="Times New Roman" w:eastAsiaTheme="minorEastAsia" w:hAnsi="Times New Roman"/>
          <w:sz w:val="28"/>
          <w:szCs w:val="28"/>
          <w:lang w:eastAsia="ru-RU"/>
        </w:rPr>
        <w:t>ти конфликта.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Выявление языковых средств художественной образности и определение их роли в раскрытии идейно-тематич</w:t>
      </w:r>
      <w:r w:rsidR="001C613B">
        <w:rPr>
          <w:rFonts w:ascii="Times New Roman" w:eastAsiaTheme="minorEastAsia" w:hAnsi="Times New Roman"/>
          <w:sz w:val="28"/>
          <w:szCs w:val="28"/>
          <w:lang w:eastAsia="ru-RU"/>
        </w:rPr>
        <w:t>еского содержания произведения.</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Участие в дискуссии, утверждение и доказательство своей точки зр</w:t>
      </w:r>
      <w:r w:rsidR="001C613B">
        <w:rPr>
          <w:rFonts w:ascii="Times New Roman" w:eastAsiaTheme="minorEastAsia" w:hAnsi="Times New Roman"/>
          <w:sz w:val="28"/>
          <w:szCs w:val="28"/>
          <w:lang w:eastAsia="ru-RU"/>
        </w:rPr>
        <w:t>ения с учетом мнения оппонента.</w:t>
      </w:r>
    </w:p>
    <w:p w:rsidR="00582CD6" w:rsidRPr="00582CD6" w:rsidRDefault="00582CD6" w:rsidP="00FD2BBD">
      <w:pPr>
        <w:spacing w:after="0" w:line="240" w:lineRule="auto"/>
        <w:jc w:val="both"/>
        <w:rPr>
          <w:rFonts w:ascii="Times New Roman" w:eastAsiaTheme="minorEastAsia" w:hAnsi="Times New Roman"/>
          <w:sz w:val="28"/>
          <w:szCs w:val="28"/>
          <w:lang w:eastAsia="ru-RU"/>
        </w:rPr>
      </w:pPr>
      <w:r w:rsidRPr="00582CD6">
        <w:rPr>
          <w:rFonts w:ascii="Times New Roman" w:eastAsiaTheme="minorEastAsia" w:hAnsi="Times New Roman"/>
          <w:sz w:val="28"/>
          <w:szCs w:val="28"/>
          <w:lang w:eastAsia="ru-RU"/>
        </w:rPr>
        <w:t>Подготовка рефератов, докладов; написание сочинений на основе и по мотивам литературных произведений.</w:t>
      </w:r>
    </w:p>
    <w:p w:rsidR="001C613B" w:rsidRDefault="001C613B" w:rsidP="001C613B">
      <w:pPr>
        <w:spacing w:after="0" w:line="240" w:lineRule="auto"/>
        <w:ind w:left="2500"/>
        <w:rPr>
          <w:rFonts w:ascii="Times New Roman" w:eastAsia="Times New Roman" w:hAnsi="Times New Roman"/>
          <w:sz w:val="28"/>
          <w:szCs w:val="28"/>
          <w:lang w:eastAsia="ru-RU"/>
        </w:rPr>
      </w:pPr>
    </w:p>
    <w:p w:rsidR="001C613B" w:rsidRPr="001C613B" w:rsidRDefault="001C613B" w:rsidP="001C613B">
      <w:pPr>
        <w:spacing w:after="0" w:line="240" w:lineRule="auto"/>
        <w:ind w:left="2500"/>
        <w:rPr>
          <w:rFonts w:ascii="Times New Roman" w:eastAsiaTheme="minorEastAsia" w:hAnsi="Times New Roman"/>
          <w:sz w:val="28"/>
          <w:szCs w:val="28"/>
          <w:lang w:eastAsia="ru-RU"/>
        </w:rPr>
      </w:pPr>
      <w:r w:rsidRPr="001C613B">
        <w:rPr>
          <w:rFonts w:ascii="Times New Roman" w:eastAsia="Times New Roman" w:hAnsi="Times New Roman"/>
          <w:sz w:val="28"/>
          <w:szCs w:val="28"/>
          <w:lang w:eastAsia="ru-RU"/>
        </w:rPr>
        <w:t>Требования к уровню подготовки выпускников</w:t>
      </w:r>
    </w:p>
    <w:p w:rsidR="001C613B" w:rsidRPr="001C613B" w:rsidRDefault="001C613B" w:rsidP="001C613B">
      <w:pPr>
        <w:spacing w:after="0" w:line="289" w:lineRule="exact"/>
        <w:rPr>
          <w:rFonts w:ascii="Times New Roman" w:eastAsiaTheme="minorEastAsia" w:hAnsi="Times New Roman"/>
          <w:sz w:val="28"/>
          <w:szCs w:val="28"/>
          <w:lang w:eastAsia="ru-RU"/>
        </w:rPr>
      </w:pPr>
    </w:p>
    <w:p w:rsidR="001C613B" w:rsidRPr="001C613B" w:rsidRDefault="001C613B" w:rsidP="001C613B">
      <w:pPr>
        <w:tabs>
          <w:tab w:val="left" w:pos="1378"/>
        </w:tabs>
        <w:spacing w:after="0" w:line="234"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В </w:t>
      </w:r>
      <w:r w:rsidRPr="001C613B">
        <w:rPr>
          <w:rFonts w:ascii="Times New Roman" w:eastAsia="Times New Roman" w:hAnsi="Times New Roman"/>
          <w:sz w:val="28"/>
          <w:szCs w:val="28"/>
          <w:lang w:eastAsia="ru-RU"/>
        </w:rPr>
        <w:t xml:space="preserve">результате изучения литературы на базовом уровне ученик должен </w:t>
      </w:r>
      <w:r w:rsidRPr="001C613B">
        <w:rPr>
          <w:rFonts w:ascii="Times New Roman" w:eastAsia="Times New Roman" w:hAnsi="Times New Roman"/>
          <w:sz w:val="28"/>
          <w:szCs w:val="28"/>
          <w:u w:val="single"/>
          <w:lang w:eastAsia="ru-RU"/>
        </w:rPr>
        <w:t>знать/понимать:</w:t>
      </w:r>
    </w:p>
    <w:p w:rsidR="001C613B" w:rsidRPr="001C613B" w:rsidRDefault="001C613B" w:rsidP="001C613B">
      <w:pPr>
        <w:spacing w:after="0" w:line="2" w:lineRule="exact"/>
        <w:rPr>
          <w:rFonts w:ascii="Times New Roman" w:eastAsia="Times New Roman" w:hAnsi="Times New Roman"/>
          <w:sz w:val="28"/>
          <w:szCs w:val="28"/>
          <w:lang w:eastAsia="ru-RU"/>
        </w:rPr>
      </w:pPr>
    </w:p>
    <w:p w:rsidR="001C613B" w:rsidRPr="001C613B" w:rsidRDefault="001C613B" w:rsidP="00697375">
      <w:pPr>
        <w:numPr>
          <w:ilvl w:val="0"/>
          <w:numId w:val="70"/>
        </w:numPr>
        <w:spacing w:after="0" w:line="240"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образную природу словесного искусства;</w:t>
      </w:r>
    </w:p>
    <w:p w:rsidR="001C613B" w:rsidRPr="001C613B" w:rsidRDefault="001C613B" w:rsidP="00697375">
      <w:pPr>
        <w:numPr>
          <w:ilvl w:val="0"/>
          <w:numId w:val="70"/>
        </w:numPr>
        <w:spacing w:after="0" w:line="234" w:lineRule="auto"/>
        <w:jc w:val="both"/>
        <w:rPr>
          <w:rFonts w:ascii="Arial" w:eastAsia="Arial" w:hAnsi="Arial" w:cs="Arial"/>
          <w:sz w:val="24"/>
          <w:szCs w:val="24"/>
          <w:lang w:eastAsia="ru-RU"/>
        </w:rPr>
      </w:pPr>
      <w:r w:rsidRPr="001C613B">
        <w:rPr>
          <w:rFonts w:ascii="Times New Roman" w:eastAsia="Times New Roman" w:hAnsi="Times New Roman"/>
          <w:sz w:val="28"/>
          <w:szCs w:val="28"/>
          <w:lang w:eastAsia="ru-RU"/>
        </w:rPr>
        <w:t>содержание изученных литературных произведений;</w:t>
      </w:r>
      <w:r w:rsidRPr="001C613B">
        <w:rPr>
          <w:rFonts w:ascii="Times New Roman" w:eastAsia="Times New Roman" w:hAnsi="Times New Roman"/>
          <w:sz w:val="24"/>
          <w:szCs w:val="24"/>
          <w:lang w:eastAsia="ru-RU"/>
        </w:rPr>
        <w:t xml:space="preserve"> </w:t>
      </w:r>
    </w:p>
    <w:p w:rsidR="001C613B" w:rsidRPr="001C613B" w:rsidRDefault="001C613B" w:rsidP="00697375">
      <w:pPr>
        <w:numPr>
          <w:ilvl w:val="0"/>
          <w:numId w:val="70"/>
        </w:numPr>
        <w:spacing w:after="0" w:line="234"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 xml:space="preserve">основные факты жизни и творчества писателей-классиков XIX-XX вв., </w:t>
      </w:r>
      <w:r>
        <w:rPr>
          <w:rFonts w:ascii="Times New Roman" w:eastAsia="Times New Roman" w:hAnsi="Times New Roman"/>
          <w:sz w:val="28"/>
          <w:szCs w:val="28"/>
          <w:lang w:eastAsia="ru-RU"/>
        </w:rPr>
        <w:t xml:space="preserve"> </w:t>
      </w:r>
      <w:r w:rsidRPr="001C613B">
        <w:rPr>
          <w:rFonts w:ascii="Times New Roman" w:eastAsia="Times New Roman" w:hAnsi="Times New Roman"/>
          <w:sz w:val="28"/>
          <w:szCs w:val="28"/>
          <w:lang w:eastAsia="ru-RU"/>
        </w:rPr>
        <w:t>этапы их творческой эволюции;</w:t>
      </w:r>
    </w:p>
    <w:p w:rsidR="001C613B" w:rsidRPr="001C613B" w:rsidRDefault="001C613B" w:rsidP="00FD2BBD">
      <w:pPr>
        <w:spacing w:after="0" w:line="2" w:lineRule="exact"/>
        <w:jc w:val="both"/>
        <w:rPr>
          <w:rFonts w:ascii="Arial" w:eastAsia="Arial" w:hAnsi="Arial" w:cs="Arial"/>
          <w:sz w:val="28"/>
          <w:szCs w:val="28"/>
          <w:lang w:eastAsia="ru-RU"/>
        </w:rPr>
      </w:pPr>
    </w:p>
    <w:p w:rsidR="001C613B" w:rsidRPr="001C613B" w:rsidRDefault="001C613B" w:rsidP="00697375">
      <w:pPr>
        <w:numPr>
          <w:ilvl w:val="0"/>
          <w:numId w:val="70"/>
        </w:numPr>
        <w:spacing w:after="0" w:line="240"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историко-культурный контекст и творческую историю изучаемых произведений;</w:t>
      </w:r>
    </w:p>
    <w:p w:rsidR="001C613B" w:rsidRPr="001C613B" w:rsidRDefault="001C613B" w:rsidP="00697375">
      <w:pPr>
        <w:numPr>
          <w:ilvl w:val="0"/>
          <w:numId w:val="70"/>
        </w:numPr>
        <w:spacing w:after="0" w:line="239"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основные закономерности историко-литературного процесса;</w:t>
      </w:r>
    </w:p>
    <w:p w:rsidR="001C613B" w:rsidRPr="001C613B" w:rsidRDefault="001C613B" w:rsidP="00FD2BBD">
      <w:pPr>
        <w:spacing w:after="0" w:line="14"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3"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сведения об отдельных периодах его развития; черты литературных направлений и течений;</w:t>
      </w:r>
    </w:p>
    <w:p w:rsidR="001C613B" w:rsidRPr="001C613B" w:rsidRDefault="001C613B" w:rsidP="00FD2BBD">
      <w:pPr>
        <w:spacing w:after="0" w:line="1"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80"/>
        </w:tabs>
        <w:spacing w:after="0" w:line="240"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основные теоретико-литературные понятия;</w:t>
      </w:r>
    </w:p>
    <w:p w:rsidR="001C613B" w:rsidRPr="001C613B" w:rsidRDefault="001C613B" w:rsidP="00FD2BBD">
      <w:pPr>
        <w:jc w:val="both"/>
        <w:rPr>
          <w:rFonts w:ascii="Times New Roman" w:eastAsiaTheme="minorEastAsia" w:hAnsi="Times New Roman"/>
          <w:sz w:val="28"/>
          <w:szCs w:val="28"/>
          <w:lang w:eastAsia="ru-RU"/>
        </w:rPr>
      </w:pPr>
      <w:r w:rsidRPr="001C613B">
        <w:rPr>
          <w:rFonts w:ascii="Times New Roman" w:hAnsi="Times New Roman"/>
          <w:sz w:val="28"/>
          <w:szCs w:val="28"/>
          <w:u w:val="single"/>
          <w:lang w:eastAsia="ru-RU"/>
        </w:rPr>
        <w:t>Уметь:</w:t>
      </w:r>
    </w:p>
    <w:p w:rsidR="001C613B" w:rsidRPr="001C613B" w:rsidRDefault="001C613B" w:rsidP="00FD2BBD">
      <w:pPr>
        <w:spacing w:after="0" w:line="1" w:lineRule="exact"/>
        <w:jc w:val="both"/>
        <w:rPr>
          <w:rFonts w:ascii="Times New Roman" w:eastAsiaTheme="minorEastAsia" w:hAnsi="Times New Roman"/>
          <w:sz w:val="28"/>
          <w:szCs w:val="28"/>
          <w:lang w:eastAsia="ru-RU"/>
        </w:rPr>
      </w:pPr>
    </w:p>
    <w:p w:rsidR="001C613B" w:rsidRPr="001C613B" w:rsidRDefault="001C613B" w:rsidP="00697375">
      <w:pPr>
        <w:pStyle w:val="af9"/>
        <w:numPr>
          <w:ilvl w:val="0"/>
          <w:numId w:val="70"/>
        </w:numPr>
        <w:tabs>
          <w:tab w:val="left" w:pos="980"/>
        </w:tabs>
        <w:rPr>
          <w:rFonts w:ascii="Arial" w:eastAsia="Arial" w:hAnsi="Arial" w:cs="Arial"/>
          <w:sz w:val="28"/>
          <w:szCs w:val="28"/>
          <w:lang w:eastAsia="ru-RU"/>
        </w:rPr>
      </w:pPr>
      <w:proofErr w:type="spellStart"/>
      <w:r w:rsidRPr="001C613B">
        <w:rPr>
          <w:sz w:val="28"/>
          <w:szCs w:val="28"/>
          <w:lang w:eastAsia="ru-RU"/>
        </w:rPr>
        <w:t>воспроизводить</w:t>
      </w:r>
      <w:proofErr w:type="spellEnd"/>
      <w:r w:rsidRPr="001C613B">
        <w:rPr>
          <w:sz w:val="28"/>
          <w:szCs w:val="28"/>
          <w:lang w:eastAsia="ru-RU"/>
        </w:rPr>
        <w:t xml:space="preserve"> </w:t>
      </w:r>
      <w:proofErr w:type="spellStart"/>
      <w:r w:rsidRPr="001C613B">
        <w:rPr>
          <w:sz w:val="28"/>
          <w:szCs w:val="28"/>
          <w:lang w:eastAsia="ru-RU"/>
        </w:rPr>
        <w:t>содержание</w:t>
      </w:r>
      <w:proofErr w:type="spellEnd"/>
      <w:r w:rsidRPr="001C613B">
        <w:rPr>
          <w:sz w:val="28"/>
          <w:szCs w:val="28"/>
          <w:lang w:eastAsia="ru-RU"/>
        </w:rPr>
        <w:t xml:space="preserve"> </w:t>
      </w:r>
      <w:proofErr w:type="spellStart"/>
      <w:r w:rsidRPr="001C613B">
        <w:rPr>
          <w:sz w:val="28"/>
          <w:szCs w:val="28"/>
          <w:lang w:eastAsia="ru-RU"/>
        </w:rPr>
        <w:t>литературного</w:t>
      </w:r>
      <w:proofErr w:type="spellEnd"/>
      <w:r w:rsidRPr="001C613B">
        <w:rPr>
          <w:sz w:val="28"/>
          <w:szCs w:val="28"/>
          <w:lang w:eastAsia="ru-RU"/>
        </w:rPr>
        <w:t xml:space="preserve"> </w:t>
      </w:r>
      <w:proofErr w:type="spellStart"/>
      <w:r w:rsidRPr="001C613B">
        <w:rPr>
          <w:sz w:val="28"/>
          <w:szCs w:val="28"/>
          <w:lang w:eastAsia="ru-RU"/>
        </w:rPr>
        <w:t>произведения</w:t>
      </w:r>
      <w:proofErr w:type="spellEnd"/>
      <w:r w:rsidRPr="001C613B">
        <w:rPr>
          <w:sz w:val="28"/>
          <w:szCs w:val="28"/>
          <w:lang w:eastAsia="ru-RU"/>
        </w:rPr>
        <w:t>;</w:t>
      </w:r>
    </w:p>
    <w:p w:rsidR="001C613B" w:rsidRPr="001C613B" w:rsidRDefault="001C613B" w:rsidP="00FD2BBD">
      <w:pPr>
        <w:spacing w:after="0" w:line="12"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7"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w:t>
      </w:r>
    </w:p>
    <w:p w:rsidR="001C613B" w:rsidRPr="001C613B" w:rsidRDefault="001C613B" w:rsidP="00FD2BBD">
      <w:pPr>
        <w:spacing w:after="0" w:line="16"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4"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анализировать эпизод (сцену) изученного произведения, объяснять его связь с проблематикой произведения;</w:t>
      </w:r>
    </w:p>
    <w:p w:rsidR="001C613B" w:rsidRPr="001C613B" w:rsidRDefault="001C613B" w:rsidP="00FD2BBD">
      <w:pPr>
        <w:spacing w:after="0" w:line="15"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5"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1C613B" w:rsidRPr="001C613B" w:rsidRDefault="001C613B" w:rsidP="00FD2BBD">
      <w:pPr>
        <w:spacing w:after="0" w:line="16"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4"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lastRenderedPageBreak/>
        <w:t>раскрывать конкретно-историческое и общечеловеческое содержание изученных литературных произведений;</w:t>
      </w:r>
    </w:p>
    <w:p w:rsidR="001C613B" w:rsidRPr="001C613B" w:rsidRDefault="001C613B" w:rsidP="00FD2BBD">
      <w:pPr>
        <w:spacing w:after="0" w:line="1"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80"/>
        </w:tabs>
        <w:spacing w:after="0" w:line="240"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связывать литературную классику со временем написания, с современностью</w:t>
      </w:r>
    </w:p>
    <w:p w:rsidR="001C613B" w:rsidRPr="001C613B" w:rsidRDefault="001C613B" w:rsidP="00FD2BBD">
      <w:pPr>
        <w:spacing w:after="0" w:line="12"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4"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и с традицией; выявлять «сквозные темы» и ключевые проблемы русской литературы;</w:t>
      </w:r>
    </w:p>
    <w:p w:rsidR="001C613B" w:rsidRPr="001C613B" w:rsidRDefault="001C613B" w:rsidP="00FD2BBD">
      <w:pPr>
        <w:spacing w:after="0" w:line="1"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80"/>
        </w:tabs>
        <w:spacing w:after="0" w:line="240"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соотносить изучаемое произведение с литературным направлением эпохи;</w:t>
      </w:r>
    </w:p>
    <w:p w:rsidR="001C613B" w:rsidRPr="001C613B" w:rsidRDefault="001C613B" w:rsidP="00697375">
      <w:pPr>
        <w:numPr>
          <w:ilvl w:val="0"/>
          <w:numId w:val="70"/>
        </w:numPr>
        <w:tabs>
          <w:tab w:val="left" w:pos="980"/>
        </w:tabs>
        <w:spacing w:after="0" w:line="240"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выделять черты литературных направлений и течений при анализе произведения;</w:t>
      </w:r>
    </w:p>
    <w:p w:rsidR="001C613B" w:rsidRPr="001C613B" w:rsidRDefault="001C613B" w:rsidP="00697375">
      <w:pPr>
        <w:numPr>
          <w:ilvl w:val="0"/>
          <w:numId w:val="70"/>
        </w:numPr>
        <w:tabs>
          <w:tab w:val="left" w:pos="980"/>
        </w:tabs>
        <w:spacing w:after="0" w:line="239"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определять жанрово-родовую специфику литературного произведения;</w:t>
      </w:r>
    </w:p>
    <w:p w:rsidR="001C613B" w:rsidRPr="001C613B" w:rsidRDefault="001C613B" w:rsidP="00FD2BBD">
      <w:pPr>
        <w:spacing w:after="0" w:line="14"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3"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сопоставлять литературные произведения, а также их различные художественные, критические и научные интерпретации;</w:t>
      </w:r>
    </w:p>
    <w:p w:rsidR="001C613B" w:rsidRPr="001C613B" w:rsidRDefault="001C613B" w:rsidP="00FD2BBD">
      <w:pPr>
        <w:spacing w:after="0" w:line="1"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80"/>
        </w:tabs>
        <w:spacing w:after="0" w:line="240"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выявлять авторскую позицию, характеризовать особенности стиля писателя;</w:t>
      </w:r>
    </w:p>
    <w:p w:rsidR="001C613B" w:rsidRPr="001C613B" w:rsidRDefault="001C613B" w:rsidP="00FD2BBD">
      <w:pPr>
        <w:spacing w:after="0" w:line="14"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3"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выразительно читать изученные произведения (или фрагменты)</w:t>
      </w:r>
      <w:proofErr w:type="gramStart"/>
      <w:r w:rsidRPr="001C613B">
        <w:rPr>
          <w:rFonts w:ascii="Times New Roman" w:eastAsia="Times New Roman" w:hAnsi="Times New Roman"/>
          <w:sz w:val="28"/>
          <w:szCs w:val="28"/>
          <w:lang w:eastAsia="ru-RU"/>
        </w:rPr>
        <w:t>,с</w:t>
      </w:r>
      <w:proofErr w:type="gramEnd"/>
      <w:r w:rsidRPr="001C613B">
        <w:rPr>
          <w:rFonts w:ascii="Times New Roman" w:eastAsia="Times New Roman" w:hAnsi="Times New Roman"/>
          <w:sz w:val="28"/>
          <w:szCs w:val="28"/>
          <w:lang w:eastAsia="ru-RU"/>
        </w:rPr>
        <w:t>облюдая нормы литературного произношения;</w:t>
      </w:r>
    </w:p>
    <w:p w:rsidR="001C613B" w:rsidRPr="001C613B" w:rsidRDefault="001C613B" w:rsidP="00FD2BBD">
      <w:pPr>
        <w:spacing w:after="0" w:line="1"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80"/>
        </w:tabs>
        <w:spacing w:after="0" w:line="240"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аргументировано формулировать свое отношение к прочитанному произведению;</w:t>
      </w:r>
    </w:p>
    <w:p w:rsidR="001C613B" w:rsidRPr="001C613B" w:rsidRDefault="001C613B" w:rsidP="00FD2BBD">
      <w:pPr>
        <w:spacing w:after="0" w:line="14"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3"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составлять планы и тезисы статей на литературные темы, готовить учебно-исследовательские работы;</w:t>
      </w:r>
    </w:p>
    <w:p w:rsidR="001C613B" w:rsidRPr="001C613B" w:rsidRDefault="001C613B" w:rsidP="00FD2BBD">
      <w:pPr>
        <w:spacing w:after="0" w:line="15" w:lineRule="exact"/>
        <w:jc w:val="both"/>
        <w:rPr>
          <w:rFonts w:ascii="Arial" w:eastAsia="Arial" w:hAnsi="Arial" w:cs="Arial"/>
          <w:sz w:val="28"/>
          <w:szCs w:val="28"/>
          <w:lang w:eastAsia="ru-RU"/>
        </w:rPr>
      </w:pPr>
    </w:p>
    <w:p w:rsidR="001C613B" w:rsidRPr="001C613B" w:rsidRDefault="001C613B" w:rsidP="00697375">
      <w:pPr>
        <w:numPr>
          <w:ilvl w:val="0"/>
          <w:numId w:val="70"/>
        </w:numPr>
        <w:tabs>
          <w:tab w:val="left" w:pos="968"/>
        </w:tabs>
        <w:spacing w:after="0" w:line="233"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писать рецензии на прочитанные произведения и сочинения различных жанров на литературные темы.</w:t>
      </w:r>
    </w:p>
    <w:p w:rsidR="001C613B" w:rsidRPr="001C613B" w:rsidRDefault="001C613B" w:rsidP="00FD2BBD">
      <w:pPr>
        <w:spacing w:after="0" w:line="15" w:lineRule="exact"/>
        <w:jc w:val="both"/>
        <w:rPr>
          <w:rFonts w:ascii="Arial" w:eastAsia="Arial" w:hAnsi="Arial" w:cs="Arial"/>
          <w:sz w:val="28"/>
          <w:szCs w:val="28"/>
          <w:lang w:eastAsia="ru-RU"/>
        </w:rPr>
      </w:pPr>
    </w:p>
    <w:p w:rsidR="001C613B" w:rsidRPr="001D4710" w:rsidRDefault="001C613B" w:rsidP="00697375">
      <w:pPr>
        <w:numPr>
          <w:ilvl w:val="0"/>
          <w:numId w:val="70"/>
        </w:numPr>
        <w:tabs>
          <w:tab w:val="left" w:pos="968"/>
        </w:tabs>
        <w:spacing w:after="0" w:line="236" w:lineRule="auto"/>
        <w:jc w:val="both"/>
        <w:rPr>
          <w:rFonts w:ascii="Arial" w:eastAsia="Arial" w:hAnsi="Arial" w:cs="Arial"/>
          <w:sz w:val="28"/>
          <w:szCs w:val="28"/>
          <w:lang w:eastAsia="ru-RU"/>
        </w:rPr>
      </w:pPr>
      <w:r w:rsidRPr="001C613B">
        <w:rPr>
          <w:rFonts w:ascii="Times New Roman" w:eastAsia="Times New Roman" w:hAnsi="Times New Roman"/>
          <w:sz w:val="28"/>
          <w:szCs w:val="28"/>
          <w:lang w:eastAsia="ru-RU"/>
        </w:rPr>
        <w:t>понимать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C613B" w:rsidRDefault="001C613B" w:rsidP="001C613B">
      <w:pPr>
        <w:spacing w:after="0" w:line="240" w:lineRule="auto"/>
        <w:ind w:right="-259"/>
        <w:jc w:val="center"/>
        <w:rPr>
          <w:rFonts w:ascii="Times New Roman" w:eastAsia="Times New Roman" w:hAnsi="Times New Roman"/>
          <w:sz w:val="28"/>
          <w:szCs w:val="28"/>
          <w:lang w:eastAsia="ru-RU"/>
        </w:rPr>
      </w:pPr>
    </w:p>
    <w:p w:rsidR="001C613B" w:rsidRPr="001C613B" w:rsidRDefault="001C613B" w:rsidP="001C613B">
      <w:pPr>
        <w:spacing w:after="0" w:line="240" w:lineRule="auto"/>
        <w:ind w:right="-259"/>
        <w:jc w:val="center"/>
        <w:rPr>
          <w:rFonts w:ascii="Times New Roman" w:eastAsiaTheme="minorEastAsia" w:hAnsi="Times New Roman"/>
          <w:sz w:val="28"/>
          <w:szCs w:val="28"/>
          <w:lang w:eastAsia="ru-RU"/>
        </w:rPr>
      </w:pPr>
      <w:r w:rsidRPr="001C613B">
        <w:rPr>
          <w:rFonts w:ascii="Times New Roman" w:eastAsia="Times New Roman" w:hAnsi="Times New Roman"/>
          <w:sz w:val="28"/>
          <w:szCs w:val="28"/>
          <w:lang w:eastAsia="ru-RU"/>
        </w:rPr>
        <w:t>СТАНДАРТ СРЕДНЕГО  ОБЩЕГО ОБРАЗОВАНИЯ</w:t>
      </w:r>
    </w:p>
    <w:p w:rsidR="001C613B" w:rsidRPr="001C613B" w:rsidRDefault="001C613B" w:rsidP="001C613B">
      <w:pPr>
        <w:spacing w:after="0" w:line="240" w:lineRule="auto"/>
        <w:ind w:right="-259"/>
        <w:jc w:val="center"/>
        <w:rPr>
          <w:rFonts w:ascii="Times New Roman" w:eastAsiaTheme="minorEastAsia" w:hAnsi="Times New Roman"/>
          <w:sz w:val="28"/>
          <w:szCs w:val="28"/>
          <w:lang w:eastAsia="ru-RU"/>
        </w:rPr>
      </w:pPr>
      <w:r w:rsidRPr="001C613B">
        <w:rPr>
          <w:rFonts w:ascii="Times New Roman" w:eastAsia="Times New Roman" w:hAnsi="Times New Roman"/>
          <w:sz w:val="28"/>
          <w:szCs w:val="28"/>
          <w:lang w:eastAsia="ru-RU"/>
        </w:rPr>
        <w:t>ПО ИНОСТРАННОМУ ЯЗЫКУ</w:t>
      </w:r>
    </w:p>
    <w:p w:rsidR="001C613B" w:rsidRPr="001C613B" w:rsidRDefault="001C613B" w:rsidP="001C613B">
      <w:pPr>
        <w:spacing w:after="0" w:line="276" w:lineRule="exact"/>
        <w:rPr>
          <w:rFonts w:ascii="Times New Roman" w:eastAsiaTheme="minorEastAsia" w:hAnsi="Times New Roman"/>
          <w:sz w:val="28"/>
          <w:szCs w:val="28"/>
          <w:lang w:eastAsia="ru-RU"/>
        </w:rPr>
      </w:pPr>
    </w:p>
    <w:p w:rsidR="001C613B" w:rsidRPr="001C613B" w:rsidRDefault="001C613B" w:rsidP="001C613B">
      <w:pPr>
        <w:spacing w:after="0" w:line="240" w:lineRule="auto"/>
        <w:ind w:right="-259"/>
        <w:jc w:val="center"/>
        <w:rPr>
          <w:rFonts w:ascii="Times New Roman" w:eastAsiaTheme="minorEastAsia" w:hAnsi="Times New Roman"/>
          <w:sz w:val="28"/>
          <w:szCs w:val="28"/>
          <w:lang w:eastAsia="ru-RU"/>
        </w:rPr>
      </w:pPr>
      <w:r w:rsidRPr="001C613B">
        <w:rPr>
          <w:rFonts w:ascii="Times New Roman" w:eastAsia="Times New Roman" w:hAnsi="Times New Roman"/>
          <w:sz w:val="28"/>
          <w:szCs w:val="28"/>
          <w:lang w:eastAsia="ru-RU"/>
        </w:rPr>
        <w:t>Базовый уровень</w:t>
      </w:r>
    </w:p>
    <w:p w:rsidR="001C613B" w:rsidRPr="001C613B" w:rsidRDefault="001C613B" w:rsidP="001C613B">
      <w:pPr>
        <w:spacing w:after="0" w:line="288" w:lineRule="exact"/>
        <w:rPr>
          <w:rFonts w:ascii="Times New Roman" w:eastAsiaTheme="minorEastAsia" w:hAnsi="Times New Roman"/>
          <w:sz w:val="28"/>
          <w:szCs w:val="28"/>
          <w:lang w:eastAsia="ru-RU"/>
        </w:rPr>
      </w:pPr>
    </w:p>
    <w:p w:rsidR="001C613B" w:rsidRPr="001C613B" w:rsidRDefault="001C613B" w:rsidP="00FD2BBD">
      <w:pPr>
        <w:spacing w:after="0" w:line="234" w:lineRule="auto"/>
        <w:ind w:left="260" w:firstLine="540"/>
        <w:jc w:val="both"/>
        <w:rPr>
          <w:rFonts w:ascii="Times New Roman" w:eastAsiaTheme="minorEastAsia" w:hAnsi="Times New Roman"/>
          <w:sz w:val="28"/>
          <w:szCs w:val="28"/>
          <w:lang w:eastAsia="ru-RU"/>
        </w:rPr>
      </w:pPr>
      <w:r w:rsidRPr="001C613B">
        <w:rPr>
          <w:rFonts w:ascii="Times New Roman" w:eastAsia="Times New Roman" w:hAnsi="Times New Roman"/>
          <w:sz w:val="28"/>
          <w:szCs w:val="28"/>
          <w:lang w:eastAsia="ru-RU"/>
        </w:rPr>
        <w:t>Изучение иностранного языка на базовом уровне среднего общего образования направлено на достижение следующих целей:</w:t>
      </w:r>
    </w:p>
    <w:p w:rsidR="001C613B" w:rsidRPr="001C613B" w:rsidRDefault="001C613B" w:rsidP="00FD2BBD">
      <w:pPr>
        <w:spacing w:after="0" w:line="14" w:lineRule="exact"/>
        <w:jc w:val="both"/>
        <w:rPr>
          <w:rFonts w:ascii="Times New Roman" w:eastAsiaTheme="minorEastAsia" w:hAnsi="Times New Roman"/>
          <w:sz w:val="28"/>
          <w:szCs w:val="28"/>
          <w:lang w:eastAsia="ru-RU"/>
        </w:rPr>
      </w:pPr>
    </w:p>
    <w:p w:rsidR="001C613B" w:rsidRDefault="001C613B" w:rsidP="00697375">
      <w:pPr>
        <w:numPr>
          <w:ilvl w:val="0"/>
          <w:numId w:val="18"/>
        </w:numPr>
        <w:tabs>
          <w:tab w:val="left" w:pos="1081"/>
        </w:tabs>
        <w:spacing w:after="0" w:line="234" w:lineRule="auto"/>
        <w:jc w:val="both"/>
        <w:rPr>
          <w:rFonts w:ascii="Times New Roman" w:eastAsia="Times New Roman" w:hAnsi="Times New Roman"/>
          <w:sz w:val="28"/>
          <w:szCs w:val="28"/>
          <w:lang w:eastAsia="ru-RU"/>
        </w:rPr>
      </w:pPr>
      <w:r w:rsidRPr="001C613B">
        <w:rPr>
          <w:rFonts w:ascii="Times New Roman" w:eastAsia="Times New Roman" w:hAnsi="Times New Roman"/>
          <w:sz w:val="28"/>
          <w:szCs w:val="28"/>
          <w:lang w:eastAsia="ru-RU"/>
        </w:rPr>
        <w:t>дальнейшее развитие иноязычной коммуникативной компетенции (речевой, языковой, социокультурной, компенсаторной, учебно-познавательной):</w:t>
      </w:r>
    </w:p>
    <w:p w:rsidR="00476F66" w:rsidRPr="001C613B" w:rsidRDefault="00476F66" w:rsidP="00FD2BBD">
      <w:pPr>
        <w:tabs>
          <w:tab w:val="left" w:pos="1081"/>
        </w:tabs>
        <w:spacing w:after="0" w:line="234" w:lineRule="auto"/>
        <w:jc w:val="both"/>
        <w:rPr>
          <w:rFonts w:ascii="Times New Roman" w:eastAsia="Times New Roman" w:hAnsi="Times New Roman"/>
          <w:sz w:val="28"/>
          <w:szCs w:val="28"/>
          <w:lang w:eastAsia="ru-RU"/>
        </w:rPr>
      </w:pPr>
    </w:p>
    <w:p w:rsidR="001C613B" w:rsidRPr="001C613B" w:rsidRDefault="001C613B" w:rsidP="00FD2BBD">
      <w:pPr>
        <w:spacing w:after="0" w:line="13" w:lineRule="exact"/>
        <w:jc w:val="both"/>
        <w:rPr>
          <w:rFonts w:ascii="Times New Roman" w:eastAsia="Times New Roman" w:hAnsi="Times New Roman"/>
          <w:sz w:val="28"/>
          <w:szCs w:val="28"/>
          <w:lang w:eastAsia="ru-RU"/>
        </w:rPr>
      </w:pPr>
    </w:p>
    <w:p w:rsidR="00476F66" w:rsidRPr="000A751D" w:rsidRDefault="001C613B" w:rsidP="00697375">
      <w:pPr>
        <w:pStyle w:val="af9"/>
        <w:numPr>
          <w:ilvl w:val="0"/>
          <w:numId w:val="80"/>
        </w:numPr>
        <w:spacing w:line="234" w:lineRule="auto"/>
        <w:rPr>
          <w:sz w:val="28"/>
          <w:szCs w:val="28"/>
          <w:lang w:val="ru-RU" w:eastAsia="ru-RU"/>
        </w:rPr>
      </w:pPr>
      <w:r w:rsidRPr="000A751D">
        <w:rPr>
          <w:sz w:val="28"/>
          <w:szCs w:val="28"/>
          <w:lang w:val="ru-RU" w:eastAsia="ru-RU"/>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0A751D">
        <w:rPr>
          <w:sz w:val="28"/>
          <w:szCs w:val="28"/>
          <w:lang w:val="ru-RU" w:eastAsia="ru-RU"/>
        </w:rPr>
        <w:t>аудировании</w:t>
      </w:r>
      <w:proofErr w:type="spellEnd"/>
      <w:r w:rsidRPr="000A751D">
        <w:rPr>
          <w:sz w:val="28"/>
          <w:szCs w:val="28"/>
          <w:lang w:val="ru-RU" w:eastAsia="ru-RU"/>
        </w:rPr>
        <w:t>, чтении и письме);</w:t>
      </w:r>
      <w:r w:rsidR="00476F66" w:rsidRPr="000A751D">
        <w:rPr>
          <w:sz w:val="28"/>
          <w:szCs w:val="28"/>
          <w:lang w:val="ru-RU" w:eastAsia="ru-RU"/>
        </w:rPr>
        <w:t xml:space="preserve"> умений планировать свое речевое и неречевое поведение;</w:t>
      </w:r>
    </w:p>
    <w:p w:rsidR="00476F66" w:rsidRPr="000A751D" w:rsidRDefault="00476F66" w:rsidP="00697375">
      <w:pPr>
        <w:pStyle w:val="af9"/>
        <w:numPr>
          <w:ilvl w:val="0"/>
          <w:numId w:val="80"/>
        </w:numPr>
        <w:spacing w:line="237" w:lineRule="auto"/>
        <w:rPr>
          <w:rFonts w:eastAsiaTheme="minorEastAsia"/>
          <w:sz w:val="28"/>
          <w:szCs w:val="28"/>
          <w:lang w:val="ru-RU" w:eastAsia="ru-RU"/>
        </w:rPr>
      </w:pPr>
      <w:r w:rsidRPr="000A751D">
        <w:rPr>
          <w:sz w:val="28"/>
          <w:szCs w:val="28"/>
          <w:lang w:val="ru-RU" w:eastAsia="ru-RU"/>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476F66" w:rsidRPr="000A751D" w:rsidRDefault="00476F66" w:rsidP="00697375">
      <w:pPr>
        <w:pStyle w:val="af9"/>
        <w:numPr>
          <w:ilvl w:val="0"/>
          <w:numId w:val="80"/>
        </w:numPr>
        <w:spacing w:line="237" w:lineRule="auto"/>
        <w:rPr>
          <w:rFonts w:eastAsiaTheme="minorEastAsia"/>
          <w:sz w:val="28"/>
          <w:szCs w:val="28"/>
          <w:lang w:val="ru-RU" w:eastAsia="ru-RU"/>
        </w:rPr>
      </w:pPr>
      <w:r w:rsidRPr="000A751D">
        <w:rPr>
          <w:sz w:val="28"/>
          <w:szCs w:val="28"/>
          <w:lang w:val="ru-RU" w:eastAsia="ru-RU"/>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w:t>
      </w:r>
      <w:r w:rsidRPr="000A751D">
        <w:rPr>
          <w:sz w:val="28"/>
          <w:szCs w:val="28"/>
          <w:lang w:val="ru-RU" w:eastAsia="ru-RU"/>
        </w:rPr>
        <w:lastRenderedPageBreak/>
        <w:t>формирование умений выделять общее и специфическое в культуре родной страны и страны изучаемого языка;</w:t>
      </w:r>
    </w:p>
    <w:p w:rsidR="00476F66" w:rsidRPr="000A751D" w:rsidRDefault="00476F66" w:rsidP="00697375">
      <w:pPr>
        <w:pStyle w:val="af9"/>
        <w:numPr>
          <w:ilvl w:val="0"/>
          <w:numId w:val="80"/>
        </w:numPr>
        <w:rPr>
          <w:rFonts w:eastAsiaTheme="minorEastAsia"/>
          <w:sz w:val="28"/>
          <w:szCs w:val="28"/>
          <w:lang w:val="ru-RU" w:eastAsia="ru-RU"/>
        </w:rPr>
      </w:pPr>
      <w:r w:rsidRPr="000A751D">
        <w:rPr>
          <w:sz w:val="28"/>
          <w:szCs w:val="28"/>
          <w:lang w:val="ru-RU" w:eastAsia="ru-RU"/>
        </w:rPr>
        <w:t>компенсаторная компетенция - дальнейшее развитие умений выходить из положения</w:t>
      </w:r>
      <w:r w:rsidRPr="000A751D">
        <w:rPr>
          <w:rFonts w:eastAsiaTheme="minorEastAsia"/>
          <w:sz w:val="28"/>
          <w:szCs w:val="28"/>
          <w:lang w:val="ru-RU" w:eastAsia="ru-RU"/>
        </w:rPr>
        <w:t xml:space="preserve"> в </w:t>
      </w:r>
      <w:r w:rsidRPr="000A751D">
        <w:rPr>
          <w:sz w:val="28"/>
          <w:szCs w:val="28"/>
          <w:lang w:val="ru-RU" w:eastAsia="ru-RU"/>
        </w:rPr>
        <w:t>условиях дефицита языковых средств при получении и передаче иноязычной информации;</w:t>
      </w:r>
    </w:p>
    <w:p w:rsidR="00476F66" w:rsidRPr="000044A7" w:rsidRDefault="00476F66" w:rsidP="00697375">
      <w:pPr>
        <w:pStyle w:val="af9"/>
        <w:numPr>
          <w:ilvl w:val="0"/>
          <w:numId w:val="80"/>
        </w:numPr>
        <w:spacing w:line="237" w:lineRule="auto"/>
        <w:rPr>
          <w:sz w:val="28"/>
          <w:szCs w:val="28"/>
          <w:lang w:val="ru-RU" w:eastAsia="ru-RU"/>
        </w:rPr>
      </w:pPr>
      <w:r w:rsidRPr="000044A7">
        <w:rPr>
          <w:sz w:val="28"/>
          <w:szCs w:val="28"/>
          <w:lang w:val="ru-RU" w:eastAsia="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76F66" w:rsidRPr="00476F66" w:rsidRDefault="00476F66" w:rsidP="00FD2BBD">
      <w:pPr>
        <w:spacing w:after="0" w:line="237" w:lineRule="auto"/>
        <w:jc w:val="both"/>
        <w:rPr>
          <w:rFonts w:ascii="Times New Roman" w:eastAsia="Times New Roman" w:hAnsi="Times New Roman"/>
          <w:sz w:val="28"/>
          <w:szCs w:val="28"/>
          <w:lang w:eastAsia="ru-RU"/>
        </w:rPr>
      </w:pPr>
    </w:p>
    <w:p w:rsidR="00476F66" w:rsidRPr="00476F66" w:rsidRDefault="00476F66" w:rsidP="00FD2BBD">
      <w:pPr>
        <w:spacing w:after="0" w:line="14" w:lineRule="exact"/>
        <w:jc w:val="both"/>
        <w:rPr>
          <w:rFonts w:ascii="Times New Roman" w:eastAsia="Times New Roman" w:hAnsi="Times New Roman"/>
          <w:sz w:val="28"/>
          <w:szCs w:val="28"/>
          <w:lang w:eastAsia="ru-RU"/>
        </w:rPr>
      </w:pPr>
    </w:p>
    <w:p w:rsidR="00476F66" w:rsidRDefault="00476F66" w:rsidP="00697375">
      <w:pPr>
        <w:numPr>
          <w:ilvl w:val="1"/>
          <w:numId w:val="19"/>
        </w:numPr>
        <w:tabs>
          <w:tab w:val="left" w:pos="1083"/>
        </w:tabs>
        <w:spacing w:after="0" w:line="238" w:lineRule="auto"/>
        <w:jc w:val="both"/>
        <w:rPr>
          <w:rFonts w:ascii="Times New Roman" w:eastAsia="Times New Roman" w:hAnsi="Times New Roman"/>
          <w:sz w:val="28"/>
          <w:szCs w:val="28"/>
          <w:lang w:eastAsia="ru-RU"/>
        </w:rPr>
      </w:pPr>
      <w:r w:rsidRPr="00476F66">
        <w:rPr>
          <w:rFonts w:ascii="Times New Roman" w:eastAsia="Times New Roman" w:hAnsi="Times New Roman"/>
          <w:sz w:val="28"/>
          <w:szCs w:val="28"/>
          <w:lang w:eastAsia="ru-RU"/>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476F66" w:rsidRPr="00476F66" w:rsidRDefault="00476F66" w:rsidP="00FD2BBD">
      <w:pPr>
        <w:tabs>
          <w:tab w:val="left" w:pos="1083"/>
        </w:tabs>
        <w:spacing w:after="0" w:line="238" w:lineRule="auto"/>
        <w:jc w:val="both"/>
        <w:rPr>
          <w:rFonts w:ascii="Times New Roman" w:eastAsia="Times New Roman" w:hAnsi="Times New Roman"/>
          <w:sz w:val="28"/>
          <w:szCs w:val="28"/>
          <w:lang w:eastAsia="ru-RU"/>
        </w:rPr>
      </w:pPr>
    </w:p>
    <w:p w:rsidR="00476F66" w:rsidRPr="00476F66" w:rsidRDefault="00476F66" w:rsidP="00476F66">
      <w:pPr>
        <w:spacing w:after="0" w:line="240" w:lineRule="auto"/>
        <w:ind w:left="3060"/>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Обязательный минимум содержания</w:t>
      </w:r>
    </w:p>
    <w:p w:rsidR="00476F66" w:rsidRPr="00476F66" w:rsidRDefault="00476F66" w:rsidP="00476F66">
      <w:pPr>
        <w:spacing w:after="0" w:line="240" w:lineRule="auto"/>
        <w:ind w:left="3000"/>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основных образовательных программ</w:t>
      </w:r>
    </w:p>
    <w:p w:rsidR="00476F66" w:rsidRPr="00476F66" w:rsidRDefault="00476F66" w:rsidP="00476F66">
      <w:pPr>
        <w:spacing w:after="0" w:line="276" w:lineRule="exact"/>
        <w:rPr>
          <w:rFonts w:ascii="Times New Roman" w:eastAsiaTheme="minorEastAsia" w:hAnsi="Times New Roman"/>
          <w:sz w:val="28"/>
          <w:szCs w:val="28"/>
          <w:lang w:eastAsia="ru-RU"/>
        </w:rPr>
      </w:pPr>
    </w:p>
    <w:p w:rsidR="00476F66" w:rsidRPr="00476F66" w:rsidRDefault="00476F66" w:rsidP="00FD2BBD">
      <w:pPr>
        <w:spacing w:after="0" w:line="240" w:lineRule="auto"/>
        <w:ind w:left="80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Речевые умения</w:t>
      </w:r>
    </w:p>
    <w:p w:rsidR="00476F66" w:rsidRPr="00476F66" w:rsidRDefault="00476F66" w:rsidP="00FD2BBD">
      <w:pPr>
        <w:spacing w:after="0" w:line="276" w:lineRule="exact"/>
        <w:jc w:val="both"/>
        <w:rPr>
          <w:rFonts w:ascii="Times New Roman" w:eastAsiaTheme="minorEastAsia" w:hAnsi="Times New Roman"/>
          <w:sz w:val="28"/>
          <w:szCs w:val="28"/>
          <w:lang w:eastAsia="ru-RU"/>
        </w:rPr>
      </w:pPr>
    </w:p>
    <w:p w:rsidR="00476F66" w:rsidRPr="00476F66" w:rsidRDefault="00476F66" w:rsidP="00FD2BBD">
      <w:pPr>
        <w:spacing w:after="0" w:line="240" w:lineRule="auto"/>
        <w:ind w:left="80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Предметное содержание речи</w:t>
      </w:r>
    </w:p>
    <w:p w:rsidR="00476F66" w:rsidRPr="00476F66" w:rsidRDefault="00476F66" w:rsidP="00FD2BBD">
      <w:pPr>
        <w:tabs>
          <w:tab w:val="left" w:pos="3020"/>
          <w:tab w:val="left" w:pos="3880"/>
          <w:tab w:val="left" w:pos="5500"/>
          <w:tab w:val="left" w:pos="6400"/>
          <w:tab w:val="left" w:pos="7040"/>
          <w:tab w:val="left" w:pos="7880"/>
        </w:tabs>
        <w:spacing w:after="0" w:line="240" w:lineRule="auto"/>
        <w:ind w:left="80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Социально-бытовая сфера. Повседневная жизнь, быт, семья. </w:t>
      </w:r>
      <w:r w:rsidRPr="00476F66">
        <w:rPr>
          <w:rFonts w:ascii="Times New Roman" w:eastAsia="Times New Roman" w:hAnsi="Times New Roman"/>
          <w:sz w:val="28"/>
          <w:szCs w:val="28"/>
          <w:lang w:eastAsia="ru-RU"/>
        </w:rPr>
        <w:t>Межличностные</w:t>
      </w:r>
      <w:r>
        <w:rPr>
          <w:rFonts w:ascii="Times New Roman" w:eastAsiaTheme="minorEastAsia" w:hAnsi="Times New Roman"/>
          <w:sz w:val="28"/>
          <w:szCs w:val="28"/>
          <w:lang w:eastAsia="ru-RU"/>
        </w:rPr>
        <w:t xml:space="preserve"> о</w:t>
      </w:r>
      <w:r w:rsidRPr="00476F66">
        <w:rPr>
          <w:rFonts w:ascii="Times New Roman" w:eastAsia="Times New Roman" w:hAnsi="Times New Roman"/>
          <w:sz w:val="28"/>
          <w:szCs w:val="28"/>
          <w:lang w:eastAsia="ru-RU"/>
        </w:rPr>
        <w:t>тношения</w:t>
      </w:r>
      <w:proofErr w:type="gramStart"/>
      <w:r>
        <w:rPr>
          <w:rFonts w:ascii="Times New Roman" w:eastAsia="Times New Roman" w:hAnsi="Times New Roman"/>
          <w:sz w:val="28"/>
          <w:szCs w:val="28"/>
          <w:lang w:eastAsia="ru-RU"/>
        </w:rPr>
        <w:t xml:space="preserve"> </w:t>
      </w:r>
      <w:r w:rsidRPr="00476F66">
        <w:rPr>
          <w:rFonts w:ascii="Times New Roman" w:eastAsia="Times New Roman" w:hAnsi="Times New Roman"/>
          <w:sz w:val="28"/>
          <w:szCs w:val="28"/>
          <w:lang w:eastAsia="ru-RU"/>
        </w:rPr>
        <w:t>.</w:t>
      </w:r>
      <w:proofErr w:type="gramEnd"/>
      <w:r w:rsidRPr="00476F66">
        <w:rPr>
          <w:rFonts w:ascii="Times New Roman" w:eastAsia="Times New Roman" w:hAnsi="Times New Roman"/>
          <w:sz w:val="28"/>
          <w:szCs w:val="28"/>
          <w:lang w:eastAsia="ru-RU"/>
        </w:rPr>
        <w:t xml:space="preserve"> Здоровье и забота о нем.</w:t>
      </w:r>
    </w:p>
    <w:p w:rsidR="00476F66" w:rsidRPr="00476F66" w:rsidRDefault="00476F66" w:rsidP="00FD2BBD">
      <w:pPr>
        <w:spacing w:after="0" w:line="12" w:lineRule="exact"/>
        <w:jc w:val="both"/>
        <w:rPr>
          <w:rFonts w:ascii="Times New Roman" w:eastAsiaTheme="minorEastAsia" w:hAnsi="Times New Roman"/>
          <w:sz w:val="28"/>
          <w:szCs w:val="28"/>
          <w:lang w:eastAsia="ru-RU"/>
        </w:rPr>
      </w:pPr>
    </w:p>
    <w:p w:rsidR="00476F66" w:rsidRPr="00476F66" w:rsidRDefault="00476F66" w:rsidP="00FD2BBD">
      <w:pPr>
        <w:spacing w:after="0" w:line="237" w:lineRule="auto"/>
        <w:ind w:left="260" w:firstLine="54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476F66" w:rsidRPr="00476F66" w:rsidRDefault="00476F66" w:rsidP="00FD2BBD">
      <w:pPr>
        <w:spacing w:after="0" w:line="14" w:lineRule="exact"/>
        <w:jc w:val="both"/>
        <w:rPr>
          <w:rFonts w:ascii="Times New Roman" w:eastAsiaTheme="minorEastAsia" w:hAnsi="Times New Roman"/>
          <w:sz w:val="28"/>
          <w:szCs w:val="28"/>
          <w:lang w:eastAsia="ru-RU"/>
        </w:rPr>
      </w:pPr>
    </w:p>
    <w:p w:rsidR="00476F66" w:rsidRPr="00476F66" w:rsidRDefault="00476F66" w:rsidP="00FD2BBD">
      <w:pPr>
        <w:spacing w:after="0" w:line="234" w:lineRule="auto"/>
        <w:ind w:left="260" w:firstLine="54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Учебно-трудовая сфера. Современный мир профессий. Планы на будущее, проблема выбора профессии. Роль иностранного языка в современном мире.</w:t>
      </w:r>
    </w:p>
    <w:p w:rsidR="00476F66" w:rsidRPr="00476F66" w:rsidRDefault="00476F66" w:rsidP="00FD2BBD">
      <w:pPr>
        <w:spacing w:after="0" w:line="2" w:lineRule="exact"/>
        <w:jc w:val="both"/>
        <w:rPr>
          <w:rFonts w:ascii="Times New Roman" w:eastAsiaTheme="minorEastAsia" w:hAnsi="Times New Roman"/>
          <w:sz w:val="28"/>
          <w:szCs w:val="28"/>
          <w:lang w:eastAsia="ru-RU"/>
        </w:rPr>
      </w:pPr>
    </w:p>
    <w:p w:rsidR="00476F66" w:rsidRPr="00476F66" w:rsidRDefault="00476F66" w:rsidP="00FD2BBD">
      <w:pPr>
        <w:spacing w:after="0" w:line="240" w:lineRule="auto"/>
        <w:ind w:left="80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Виды речевой деятельности</w:t>
      </w:r>
    </w:p>
    <w:p w:rsidR="00476F66" w:rsidRPr="00476F66" w:rsidRDefault="00476F66" w:rsidP="00FD2BBD">
      <w:pPr>
        <w:spacing w:after="0" w:line="240" w:lineRule="auto"/>
        <w:ind w:left="80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Говорение</w:t>
      </w:r>
    </w:p>
    <w:p w:rsidR="00476F66" w:rsidRPr="00476F66" w:rsidRDefault="00476F66" w:rsidP="00FD2BBD">
      <w:pPr>
        <w:spacing w:after="0" w:line="240" w:lineRule="auto"/>
        <w:ind w:left="80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Диалогическая речь</w:t>
      </w:r>
    </w:p>
    <w:p w:rsidR="00476F66" w:rsidRPr="00476F66" w:rsidRDefault="00476F66" w:rsidP="00FD2BBD">
      <w:pPr>
        <w:spacing w:after="0" w:line="12" w:lineRule="exact"/>
        <w:jc w:val="both"/>
        <w:rPr>
          <w:rFonts w:ascii="Times New Roman" w:eastAsiaTheme="minorEastAsia" w:hAnsi="Times New Roman"/>
          <w:sz w:val="28"/>
          <w:szCs w:val="28"/>
          <w:lang w:eastAsia="ru-RU"/>
        </w:rPr>
      </w:pPr>
    </w:p>
    <w:p w:rsidR="00476F66" w:rsidRPr="00476F66" w:rsidRDefault="00476F66" w:rsidP="00FD2BBD">
      <w:pPr>
        <w:spacing w:after="0" w:line="234" w:lineRule="auto"/>
        <w:ind w:left="260" w:firstLine="54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Совершенствование владения всеми видами диалога на основе новой тематики и расширения ситуаций официального и неофициального общения.</w:t>
      </w:r>
    </w:p>
    <w:p w:rsidR="00476F66" w:rsidRPr="00476F66" w:rsidRDefault="00476F66" w:rsidP="00FD2BBD">
      <w:pPr>
        <w:spacing w:after="0" w:line="14" w:lineRule="exact"/>
        <w:jc w:val="both"/>
        <w:rPr>
          <w:rFonts w:ascii="Times New Roman" w:eastAsiaTheme="minorEastAsia" w:hAnsi="Times New Roman"/>
          <w:sz w:val="28"/>
          <w:szCs w:val="28"/>
          <w:lang w:eastAsia="ru-RU"/>
        </w:rPr>
      </w:pPr>
    </w:p>
    <w:p w:rsidR="00476F66" w:rsidRPr="00476F66" w:rsidRDefault="00476F66" w:rsidP="00FD2BBD">
      <w:pPr>
        <w:spacing w:after="0" w:line="236" w:lineRule="auto"/>
        <w:ind w:left="260" w:firstLine="54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476F66" w:rsidRPr="00476F66" w:rsidRDefault="00476F66" w:rsidP="00FD2BBD">
      <w:pPr>
        <w:spacing w:after="0" w:line="2" w:lineRule="exact"/>
        <w:jc w:val="both"/>
        <w:rPr>
          <w:rFonts w:ascii="Times New Roman" w:eastAsiaTheme="minorEastAsia" w:hAnsi="Times New Roman"/>
          <w:sz w:val="28"/>
          <w:szCs w:val="28"/>
          <w:lang w:eastAsia="ru-RU"/>
        </w:rPr>
      </w:pPr>
    </w:p>
    <w:p w:rsidR="00476F66" w:rsidRPr="00476F66" w:rsidRDefault="00476F66" w:rsidP="00FD2BBD">
      <w:pPr>
        <w:spacing w:after="0" w:line="240" w:lineRule="auto"/>
        <w:ind w:left="80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Монологическая речь</w:t>
      </w:r>
    </w:p>
    <w:p w:rsidR="00476F66" w:rsidRPr="00476F66" w:rsidRDefault="00476F66" w:rsidP="00FD2BBD">
      <w:pPr>
        <w:spacing w:after="0" w:line="12" w:lineRule="exact"/>
        <w:jc w:val="both"/>
        <w:rPr>
          <w:rFonts w:ascii="Times New Roman" w:eastAsiaTheme="minorEastAsia" w:hAnsi="Times New Roman"/>
          <w:sz w:val="28"/>
          <w:szCs w:val="28"/>
          <w:lang w:eastAsia="ru-RU"/>
        </w:rPr>
      </w:pPr>
    </w:p>
    <w:p w:rsidR="00476F66" w:rsidRPr="00476F66" w:rsidRDefault="00476F66" w:rsidP="00FD2BBD">
      <w:pPr>
        <w:spacing w:after="0" w:line="234" w:lineRule="auto"/>
        <w:ind w:left="260" w:firstLine="54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476F66" w:rsidRPr="00476F66" w:rsidRDefault="00476F66" w:rsidP="00FD2BBD">
      <w:pPr>
        <w:spacing w:after="0" w:line="14" w:lineRule="exact"/>
        <w:jc w:val="both"/>
        <w:rPr>
          <w:rFonts w:ascii="Times New Roman" w:eastAsiaTheme="minorEastAsia" w:hAnsi="Times New Roman"/>
          <w:sz w:val="28"/>
          <w:szCs w:val="28"/>
          <w:lang w:eastAsia="ru-RU"/>
        </w:rPr>
      </w:pPr>
    </w:p>
    <w:p w:rsidR="00476F66" w:rsidRPr="00476F66" w:rsidRDefault="00476F66" w:rsidP="00FD2BBD">
      <w:pPr>
        <w:spacing w:after="0" w:line="234" w:lineRule="auto"/>
        <w:ind w:left="260" w:firstLine="54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lastRenderedPageBreak/>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w:t>
      </w:r>
    </w:p>
    <w:p w:rsidR="00476F66" w:rsidRPr="00476F66" w:rsidRDefault="00476F66" w:rsidP="00FD2BBD">
      <w:pPr>
        <w:spacing w:after="0" w:line="14" w:lineRule="exact"/>
        <w:jc w:val="both"/>
        <w:rPr>
          <w:rFonts w:ascii="Times New Roman" w:eastAsiaTheme="minorEastAsia" w:hAnsi="Times New Roman"/>
          <w:sz w:val="28"/>
          <w:szCs w:val="28"/>
          <w:lang w:eastAsia="ru-RU"/>
        </w:rPr>
      </w:pPr>
    </w:p>
    <w:p w:rsidR="007D6146" w:rsidRPr="007D6146" w:rsidRDefault="00476F66" w:rsidP="00FD2BBD">
      <w:pPr>
        <w:spacing w:line="234" w:lineRule="auto"/>
        <w:ind w:left="260" w:right="20"/>
        <w:jc w:val="both"/>
        <w:rPr>
          <w:rFonts w:ascii="Times New Roman" w:eastAsiaTheme="minorEastAsia" w:hAnsi="Times New Roman"/>
          <w:sz w:val="28"/>
          <w:szCs w:val="28"/>
          <w:lang w:eastAsia="ru-RU"/>
        </w:rPr>
      </w:pPr>
      <w:r w:rsidRPr="00476F66">
        <w:rPr>
          <w:rFonts w:ascii="Times New Roman" w:eastAsia="Times New Roman" w:hAnsi="Times New Roman"/>
          <w:sz w:val="28"/>
          <w:szCs w:val="28"/>
          <w:lang w:eastAsia="ru-RU"/>
        </w:rPr>
        <w:t>себе, своем окружении, своих планах, ОБОСНОВЫВАЯ СВОИ НАМЕРЕНИЯ/ПОСТУПКИ; рассуждать о фактах/событиях, приводя примеры,</w:t>
      </w:r>
      <w:r w:rsidR="007D6146" w:rsidRPr="007D6146">
        <w:rPr>
          <w:rFonts w:ascii="Times New Roman" w:eastAsia="Times New Roman" w:hAnsi="Times New Roman"/>
          <w:sz w:val="24"/>
          <w:szCs w:val="24"/>
          <w:lang w:eastAsia="ru-RU"/>
        </w:rPr>
        <w:t xml:space="preserve"> </w:t>
      </w:r>
      <w:r w:rsidR="007D6146" w:rsidRPr="007D6146">
        <w:rPr>
          <w:rFonts w:ascii="Times New Roman" w:eastAsia="Times New Roman" w:hAnsi="Times New Roman"/>
          <w:sz w:val="28"/>
          <w:szCs w:val="28"/>
          <w:lang w:eastAsia="ru-RU"/>
        </w:rPr>
        <w:t>аргументы, ДЕЛАЯ ВЫВОДЫ; описывать особенности жизни и культуры своей страны и страны/стран изучаемого языка.</w:t>
      </w:r>
    </w:p>
    <w:p w:rsidR="007D6146" w:rsidRPr="007D6146" w:rsidRDefault="007D6146" w:rsidP="00FD2BBD">
      <w:pPr>
        <w:spacing w:after="0" w:line="2" w:lineRule="exact"/>
        <w:jc w:val="both"/>
        <w:rPr>
          <w:rFonts w:ascii="Times New Roman" w:eastAsiaTheme="minorEastAsia" w:hAnsi="Times New Roman"/>
          <w:sz w:val="28"/>
          <w:szCs w:val="28"/>
          <w:lang w:eastAsia="ru-RU"/>
        </w:rPr>
      </w:pP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proofErr w:type="spellStart"/>
      <w:r w:rsidRPr="007D6146">
        <w:rPr>
          <w:rFonts w:ascii="Times New Roman" w:eastAsia="Times New Roman" w:hAnsi="Times New Roman"/>
          <w:sz w:val="28"/>
          <w:szCs w:val="28"/>
          <w:lang w:eastAsia="ru-RU"/>
        </w:rPr>
        <w:t>Аудирование</w:t>
      </w:r>
      <w:proofErr w:type="spellEnd"/>
    </w:p>
    <w:p w:rsidR="007D6146" w:rsidRPr="007D6146" w:rsidRDefault="007D6146" w:rsidP="00FD2BBD">
      <w:pPr>
        <w:spacing w:after="0" w:line="12" w:lineRule="exact"/>
        <w:jc w:val="both"/>
        <w:rPr>
          <w:rFonts w:ascii="Times New Roman" w:eastAsiaTheme="minorEastAsia" w:hAnsi="Times New Roman"/>
          <w:sz w:val="28"/>
          <w:szCs w:val="28"/>
          <w:lang w:eastAsia="ru-RU"/>
        </w:rPr>
      </w:pPr>
    </w:p>
    <w:p w:rsidR="007D6146" w:rsidRPr="007D6146" w:rsidRDefault="007D6146" w:rsidP="00FD2BBD">
      <w:pPr>
        <w:spacing w:after="0" w:line="236" w:lineRule="auto"/>
        <w:ind w:left="260" w:right="20" w:firstLine="54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7D6146" w:rsidRPr="007D6146" w:rsidRDefault="007D6146" w:rsidP="00FD2BBD">
      <w:pPr>
        <w:spacing w:after="0" w:line="14" w:lineRule="exact"/>
        <w:jc w:val="both"/>
        <w:rPr>
          <w:rFonts w:ascii="Times New Roman" w:eastAsiaTheme="minorEastAsia" w:hAnsi="Times New Roman"/>
          <w:sz w:val="28"/>
          <w:szCs w:val="28"/>
          <w:lang w:eastAsia="ru-RU"/>
        </w:rPr>
      </w:pPr>
    </w:p>
    <w:p w:rsidR="007D6146" w:rsidRPr="007D6146" w:rsidRDefault="007D6146" w:rsidP="00697375">
      <w:pPr>
        <w:numPr>
          <w:ilvl w:val="0"/>
          <w:numId w:val="20"/>
        </w:numPr>
        <w:tabs>
          <w:tab w:val="left" w:pos="1167"/>
        </w:tabs>
        <w:spacing w:after="0" w:line="236" w:lineRule="auto"/>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7D6146" w:rsidRPr="007D6146" w:rsidRDefault="007D6146" w:rsidP="00FD2BBD">
      <w:pPr>
        <w:spacing w:after="0" w:line="13" w:lineRule="exact"/>
        <w:jc w:val="both"/>
        <w:rPr>
          <w:rFonts w:ascii="Times New Roman" w:eastAsia="Times New Roman" w:hAnsi="Times New Roman"/>
          <w:sz w:val="28"/>
          <w:szCs w:val="28"/>
          <w:lang w:eastAsia="ru-RU"/>
        </w:rPr>
      </w:pPr>
    </w:p>
    <w:p w:rsidR="007D6146" w:rsidRPr="007D6146" w:rsidRDefault="007D6146" w:rsidP="00697375">
      <w:pPr>
        <w:numPr>
          <w:ilvl w:val="0"/>
          <w:numId w:val="20"/>
        </w:numPr>
        <w:tabs>
          <w:tab w:val="left" w:pos="1033"/>
        </w:tabs>
        <w:spacing w:after="0" w:line="234" w:lineRule="auto"/>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выборочного понимания необходимой информации в прагматических текстах (рекламе, объявлениях);</w:t>
      </w:r>
    </w:p>
    <w:p w:rsidR="007D6146" w:rsidRPr="007D6146" w:rsidRDefault="007D6146" w:rsidP="00FD2BBD">
      <w:pPr>
        <w:spacing w:after="0" w:line="13" w:lineRule="exact"/>
        <w:jc w:val="both"/>
        <w:rPr>
          <w:rFonts w:ascii="Times New Roman" w:eastAsia="Times New Roman" w:hAnsi="Times New Roman"/>
          <w:sz w:val="28"/>
          <w:szCs w:val="28"/>
          <w:lang w:eastAsia="ru-RU"/>
        </w:rPr>
      </w:pPr>
    </w:p>
    <w:p w:rsidR="007D6146" w:rsidRPr="007D6146" w:rsidRDefault="000A751D" w:rsidP="000A751D">
      <w:pPr>
        <w:tabs>
          <w:tab w:val="left" w:pos="1105"/>
        </w:tabs>
        <w:spacing w:after="0" w:line="234"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D6146" w:rsidRPr="007D6146">
        <w:rPr>
          <w:rFonts w:ascii="Times New Roman" w:eastAsia="Times New Roman" w:hAnsi="Times New Roman"/>
          <w:sz w:val="28"/>
          <w:szCs w:val="28"/>
          <w:lang w:eastAsia="ru-RU"/>
        </w:rPr>
        <w:t>относительно полного понимания высказываний собеседника в наиболее распространенных стандартных ситуациях повседневного общения.</w:t>
      </w:r>
    </w:p>
    <w:p w:rsidR="007D6146" w:rsidRPr="007D6146" w:rsidRDefault="007D6146" w:rsidP="00FD2BBD">
      <w:pPr>
        <w:spacing w:after="0" w:line="14" w:lineRule="exact"/>
        <w:jc w:val="both"/>
        <w:rPr>
          <w:rFonts w:ascii="Times New Roman" w:eastAsia="Times New Roman" w:hAnsi="Times New Roman"/>
          <w:sz w:val="28"/>
          <w:szCs w:val="28"/>
          <w:lang w:eastAsia="ru-RU"/>
        </w:rPr>
      </w:pPr>
    </w:p>
    <w:p w:rsidR="007D6146" w:rsidRPr="007D6146" w:rsidRDefault="007D6146" w:rsidP="00FD2BBD">
      <w:pPr>
        <w:spacing w:after="0" w:line="236" w:lineRule="auto"/>
        <w:ind w:left="260" w:firstLine="540"/>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w:t>
      </w:r>
      <w:proofErr w:type="spellStart"/>
      <w:r w:rsidRPr="007D6146">
        <w:rPr>
          <w:rFonts w:ascii="Times New Roman" w:eastAsia="Times New Roman" w:hAnsi="Times New Roman"/>
          <w:sz w:val="28"/>
          <w:szCs w:val="28"/>
          <w:lang w:eastAsia="ru-RU"/>
        </w:rPr>
        <w:t>аудиотекста</w:t>
      </w:r>
      <w:proofErr w:type="spellEnd"/>
      <w:r w:rsidRPr="007D6146">
        <w:rPr>
          <w:rFonts w:ascii="Times New Roman" w:eastAsia="Times New Roman" w:hAnsi="Times New Roman"/>
          <w:sz w:val="28"/>
          <w:szCs w:val="28"/>
          <w:lang w:eastAsia="ru-RU"/>
        </w:rPr>
        <w:t xml:space="preserve"> необходимую/интересующую информацию.</w:t>
      </w:r>
    </w:p>
    <w:p w:rsidR="007D6146" w:rsidRPr="007D6146" w:rsidRDefault="007D6146" w:rsidP="00FD2BBD">
      <w:pPr>
        <w:spacing w:after="0" w:line="1" w:lineRule="exact"/>
        <w:jc w:val="both"/>
        <w:rPr>
          <w:rFonts w:ascii="Times New Roman" w:eastAsia="Times New Roman" w:hAnsi="Times New Roman"/>
          <w:sz w:val="28"/>
          <w:szCs w:val="28"/>
          <w:lang w:eastAsia="ru-RU"/>
        </w:rPr>
      </w:pPr>
    </w:p>
    <w:p w:rsidR="007D6146" w:rsidRPr="007D6146" w:rsidRDefault="007D6146" w:rsidP="00FD2BBD">
      <w:pPr>
        <w:spacing w:after="0" w:line="240" w:lineRule="auto"/>
        <w:ind w:left="800"/>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Чтение</w:t>
      </w:r>
    </w:p>
    <w:p w:rsidR="007D6146" w:rsidRPr="007D6146" w:rsidRDefault="007D6146" w:rsidP="00FD2BBD">
      <w:pPr>
        <w:spacing w:after="0" w:line="12" w:lineRule="exact"/>
        <w:jc w:val="both"/>
        <w:rPr>
          <w:rFonts w:ascii="Times New Roman" w:eastAsia="Times New Roman" w:hAnsi="Times New Roman"/>
          <w:sz w:val="28"/>
          <w:szCs w:val="28"/>
          <w:lang w:eastAsia="ru-RU"/>
        </w:rPr>
      </w:pPr>
    </w:p>
    <w:p w:rsidR="007D6146" w:rsidRPr="007D6146" w:rsidRDefault="007D6146" w:rsidP="00FD2BBD">
      <w:pPr>
        <w:spacing w:after="0" w:line="237" w:lineRule="auto"/>
        <w:ind w:left="260" w:firstLine="540"/>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7D6146">
        <w:rPr>
          <w:rFonts w:ascii="Times New Roman" w:eastAsia="Times New Roman" w:hAnsi="Times New Roman"/>
          <w:sz w:val="28"/>
          <w:szCs w:val="28"/>
          <w:lang w:eastAsia="ru-RU"/>
        </w:rPr>
        <w:t>межпредметных</w:t>
      </w:r>
      <w:proofErr w:type="spellEnd"/>
      <w:r w:rsidRPr="007D6146">
        <w:rPr>
          <w:rFonts w:ascii="Times New Roman" w:eastAsia="Times New Roman" w:hAnsi="Times New Roman"/>
          <w:sz w:val="28"/>
          <w:szCs w:val="28"/>
          <w:lang w:eastAsia="ru-RU"/>
        </w:rPr>
        <w:t xml:space="preserve"> связей):</w:t>
      </w:r>
    </w:p>
    <w:p w:rsidR="007D6146" w:rsidRPr="007D6146" w:rsidRDefault="007D6146" w:rsidP="00FD2BBD">
      <w:pPr>
        <w:spacing w:after="0" w:line="13" w:lineRule="exact"/>
        <w:jc w:val="both"/>
        <w:rPr>
          <w:rFonts w:ascii="Times New Roman" w:eastAsia="Times New Roman" w:hAnsi="Times New Roman"/>
          <w:sz w:val="28"/>
          <w:szCs w:val="28"/>
          <w:lang w:eastAsia="ru-RU"/>
        </w:rPr>
      </w:pPr>
    </w:p>
    <w:p w:rsidR="007D6146" w:rsidRPr="007D6146" w:rsidRDefault="007D6146" w:rsidP="00697375">
      <w:pPr>
        <w:numPr>
          <w:ilvl w:val="0"/>
          <w:numId w:val="20"/>
        </w:numPr>
        <w:tabs>
          <w:tab w:val="left" w:pos="961"/>
        </w:tabs>
        <w:spacing w:after="0" w:line="236" w:lineRule="auto"/>
        <w:ind w:firstLine="851"/>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7D6146" w:rsidRPr="007D6146" w:rsidRDefault="007D6146" w:rsidP="00FD2BBD">
      <w:pPr>
        <w:spacing w:after="0" w:line="13" w:lineRule="exact"/>
        <w:ind w:firstLine="851"/>
        <w:jc w:val="both"/>
        <w:rPr>
          <w:rFonts w:ascii="Times New Roman" w:eastAsia="Times New Roman" w:hAnsi="Times New Roman"/>
          <w:sz w:val="28"/>
          <w:szCs w:val="28"/>
          <w:lang w:eastAsia="ru-RU"/>
        </w:rPr>
      </w:pPr>
    </w:p>
    <w:p w:rsidR="007D6146" w:rsidRPr="007D6146" w:rsidRDefault="007D6146" w:rsidP="00697375">
      <w:pPr>
        <w:numPr>
          <w:ilvl w:val="0"/>
          <w:numId w:val="20"/>
        </w:numPr>
        <w:tabs>
          <w:tab w:val="left" w:pos="1054"/>
        </w:tabs>
        <w:spacing w:after="0" w:line="234" w:lineRule="auto"/>
        <w:ind w:firstLine="851"/>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изучающего чтения - с целью полного и точного понимания информации прагматических текстов (инструкций, рецептов, статистических данных);</w:t>
      </w:r>
    </w:p>
    <w:p w:rsidR="007D6146" w:rsidRPr="007D6146" w:rsidRDefault="007D6146" w:rsidP="00FD2BBD">
      <w:pPr>
        <w:spacing w:after="0" w:line="14" w:lineRule="exact"/>
        <w:ind w:firstLine="851"/>
        <w:jc w:val="both"/>
        <w:rPr>
          <w:rFonts w:ascii="Times New Roman" w:eastAsia="Times New Roman" w:hAnsi="Times New Roman"/>
          <w:sz w:val="28"/>
          <w:szCs w:val="28"/>
          <w:lang w:eastAsia="ru-RU"/>
        </w:rPr>
      </w:pPr>
    </w:p>
    <w:p w:rsidR="007D6146" w:rsidRPr="007D6146" w:rsidRDefault="007D6146" w:rsidP="00697375">
      <w:pPr>
        <w:numPr>
          <w:ilvl w:val="0"/>
          <w:numId w:val="20"/>
        </w:numPr>
        <w:tabs>
          <w:tab w:val="left" w:pos="1158"/>
        </w:tabs>
        <w:spacing w:after="0" w:line="234" w:lineRule="auto"/>
        <w:ind w:firstLine="851"/>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просмотрового/поискового чтения - с целью выборочного понимания необходимой/интересующей информации из текста СТАТЬИ, проспекта.</w:t>
      </w:r>
    </w:p>
    <w:p w:rsidR="007D6146" w:rsidRPr="007D6146" w:rsidRDefault="007D6146" w:rsidP="00FD2BBD">
      <w:pPr>
        <w:spacing w:after="0" w:line="13" w:lineRule="exact"/>
        <w:jc w:val="both"/>
        <w:rPr>
          <w:rFonts w:ascii="Times New Roman" w:eastAsia="Times New Roman" w:hAnsi="Times New Roman"/>
          <w:sz w:val="28"/>
          <w:szCs w:val="28"/>
          <w:lang w:eastAsia="ru-RU"/>
        </w:rPr>
      </w:pPr>
    </w:p>
    <w:p w:rsidR="007D6146" w:rsidRPr="007D6146" w:rsidRDefault="007D6146" w:rsidP="00FD2BBD">
      <w:pPr>
        <w:spacing w:after="0" w:line="237" w:lineRule="auto"/>
        <w:ind w:left="260" w:firstLine="540"/>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7D6146" w:rsidRPr="007D6146" w:rsidRDefault="007D6146" w:rsidP="00FD2BBD">
      <w:pPr>
        <w:spacing w:after="0" w:line="5" w:lineRule="exact"/>
        <w:jc w:val="both"/>
        <w:rPr>
          <w:rFonts w:ascii="Times New Roman" w:eastAsia="Times New Roman" w:hAnsi="Times New Roman"/>
          <w:sz w:val="28"/>
          <w:szCs w:val="28"/>
          <w:lang w:eastAsia="ru-RU"/>
        </w:rPr>
      </w:pPr>
    </w:p>
    <w:p w:rsidR="007D6146" w:rsidRPr="007D6146" w:rsidRDefault="007D6146" w:rsidP="00FD2BBD">
      <w:pPr>
        <w:spacing w:after="0" w:line="240" w:lineRule="auto"/>
        <w:ind w:left="800"/>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Письменная речь</w:t>
      </w:r>
    </w:p>
    <w:p w:rsidR="007D6146" w:rsidRPr="007D6146" w:rsidRDefault="007D6146" w:rsidP="00FD2BBD">
      <w:pPr>
        <w:spacing w:after="0" w:line="12" w:lineRule="exact"/>
        <w:jc w:val="both"/>
        <w:rPr>
          <w:rFonts w:ascii="Times New Roman" w:eastAsia="Times New Roman" w:hAnsi="Times New Roman"/>
          <w:sz w:val="28"/>
          <w:szCs w:val="28"/>
          <w:lang w:eastAsia="ru-RU"/>
        </w:rPr>
      </w:pPr>
    </w:p>
    <w:p w:rsidR="007D6146" w:rsidRPr="007D6146" w:rsidRDefault="007D6146" w:rsidP="00FD2BBD">
      <w:pPr>
        <w:spacing w:after="0" w:line="237" w:lineRule="auto"/>
        <w:ind w:left="260" w:firstLine="540"/>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7D6146" w:rsidRPr="007D6146" w:rsidRDefault="007D6146" w:rsidP="00FD2BBD">
      <w:pPr>
        <w:spacing w:after="0" w:line="14" w:lineRule="exact"/>
        <w:jc w:val="both"/>
        <w:rPr>
          <w:rFonts w:ascii="Times New Roman" w:eastAsia="Times New Roman" w:hAnsi="Times New Roman"/>
          <w:sz w:val="28"/>
          <w:szCs w:val="28"/>
          <w:lang w:eastAsia="ru-RU"/>
        </w:rPr>
      </w:pPr>
    </w:p>
    <w:p w:rsidR="007D6146" w:rsidRPr="007D6146" w:rsidRDefault="007D6146" w:rsidP="00FD2BBD">
      <w:pPr>
        <w:spacing w:after="0" w:line="236" w:lineRule="auto"/>
        <w:ind w:left="260" w:firstLine="540"/>
        <w:jc w:val="both"/>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lastRenderedPageBreak/>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7D6146" w:rsidRPr="007D6146" w:rsidRDefault="007D6146" w:rsidP="00FD2BBD">
      <w:pPr>
        <w:spacing w:after="0" w:line="278" w:lineRule="exact"/>
        <w:jc w:val="both"/>
        <w:rPr>
          <w:rFonts w:ascii="Times New Roman" w:eastAsiaTheme="minorEastAsia" w:hAnsi="Times New Roman"/>
          <w:sz w:val="28"/>
          <w:szCs w:val="28"/>
          <w:lang w:eastAsia="ru-RU"/>
        </w:rPr>
      </w:pP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Языковые знания и навыки</w:t>
      </w:r>
    </w:p>
    <w:p w:rsidR="007D6146" w:rsidRPr="007D6146" w:rsidRDefault="007D6146" w:rsidP="00FD2BBD">
      <w:pPr>
        <w:spacing w:after="0" w:line="276" w:lineRule="exact"/>
        <w:jc w:val="both"/>
        <w:rPr>
          <w:rFonts w:ascii="Times New Roman" w:eastAsiaTheme="minorEastAsia" w:hAnsi="Times New Roman"/>
          <w:sz w:val="28"/>
          <w:szCs w:val="28"/>
          <w:lang w:eastAsia="ru-RU"/>
        </w:rPr>
      </w:pP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Орфография</w:t>
      </w:r>
    </w:p>
    <w:p w:rsidR="007D6146" w:rsidRPr="007D6146" w:rsidRDefault="007D6146" w:rsidP="00FD2BBD">
      <w:pPr>
        <w:spacing w:after="0" w:line="12" w:lineRule="exact"/>
        <w:jc w:val="both"/>
        <w:rPr>
          <w:rFonts w:ascii="Times New Roman" w:eastAsiaTheme="minorEastAsia" w:hAnsi="Times New Roman"/>
          <w:sz w:val="28"/>
          <w:szCs w:val="28"/>
          <w:lang w:eastAsia="ru-RU"/>
        </w:rPr>
      </w:pPr>
    </w:p>
    <w:p w:rsidR="007D6146" w:rsidRPr="007D6146" w:rsidRDefault="007D6146" w:rsidP="00FD2BBD">
      <w:pPr>
        <w:spacing w:after="0" w:line="234" w:lineRule="auto"/>
        <w:ind w:left="260" w:firstLine="54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Совершенствование орфографических навыков, в том числе применительно к новому языковому материалу.</w:t>
      </w:r>
    </w:p>
    <w:p w:rsidR="007D6146" w:rsidRPr="007D6146" w:rsidRDefault="007D6146" w:rsidP="00FD2BBD">
      <w:pPr>
        <w:spacing w:after="0" w:line="2" w:lineRule="exact"/>
        <w:jc w:val="both"/>
        <w:rPr>
          <w:rFonts w:ascii="Times New Roman" w:eastAsiaTheme="minorEastAsia" w:hAnsi="Times New Roman"/>
          <w:sz w:val="28"/>
          <w:szCs w:val="28"/>
          <w:lang w:eastAsia="ru-RU"/>
        </w:rPr>
      </w:pP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Произносительная сторона речи</w:t>
      </w:r>
    </w:p>
    <w:p w:rsidR="007D6146" w:rsidRPr="007D6146" w:rsidRDefault="007D6146" w:rsidP="00FD2BBD">
      <w:pPr>
        <w:spacing w:after="0" w:line="13" w:lineRule="exact"/>
        <w:jc w:val="both"/>
        <w:rPr>
          <w:rFonts w:ascii="Times New Roman" w:eastAsiaTheme="minorEastAsia" w:hAnsi="Times New Roman"/>
          <w:sz w:val="28"/>
          <w:szCs w:val="28"/>
          <w:lang w:eastAsia="ru-RU"/>
        </w:rPr>
      </w:pPr>
    </w:p>
    <w:p w:rsidR="007D6146" w:rsidRPr="007D6146" w:rsidRDefault="007D6146" w:rsidP="00FD2BBD">
      <w:pPr>
        <w:spacing w:after="0" w:line="234" w:lineRule="auto"/>
        <w:ind w:left="260" w:firstLine="54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 xml:space="preserve">Совершенствование </w:t>
      </w:r>
      <w:proofErr w:type="spellStart"/>
      <w:r w:rsidRPr="007D6146">
        <w:rPr>
          <w:rFonts w:ascii="Times New Roman" w:eastAsia="Times New Roman" w:hAnsi="Times New Roman"/>
          <w:sz w:val="28"/>
          <w:szCs w:val="28"/>
          <w:lang w:eastAsia="ru-RU"/>
        </w:rPr>
        <w:t>слухо</w:t>
      </w:r>
      <w:proofErr w:type="spellEnd"/>
      <w:r w:rsidRPr="007D6146">
        <w:rPr>
          <w:rFonts w:ascii="Times New Roman" w:eastAsia="Times New Roman" w:hAnsi="Times New Roman"/>
          <w:sz w:val="28"/>
          <w:szCs w:val="28"/>
          <w:lang w:eastAsia="ru-RU"/>
        </w:rPr>
        <w:t>-произносительных навыков, в том числе применительно к новому языковому материалу.</w:t>
      </w:r>
    </w:p>
    <w:p w:rsidR="007D6146" w:rsidRPr="007D6146" w:rsidRDefault="007D6146" w:rsidP="00FD2BBD">
      <w:pPr>
        <w:spacing w:after="0" w:line="2" w:lineRule="exact"/>
        <w:jc w:val="both"/>
        <w:rPr>
          <w:rFonts w:ascii="Times New Roman" w:eastAsiaTheme="minorEastAsia" w:hAnsi="Times New Roman"/>
          <w:sz w:val="28"/>
          <w:szCs w:val="28"/>
          <w:lang w:eastAsia="ru-RU"/>
        </w:rPr>
      </w:pP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Лексическая сторона речи</w:t>
      </w:r>
    </w:p>
    <w:p w:rsidR="007D6146" w:rsidRPr="007D6146" w:rsidRDefault="007D6146" w:rsidP="00FD2BBD">
      <w:pPr>
        <w:spacing w:line="236" w:lineRule="auto"/>
        <w:ind w:left="26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7D6146" w:rsidRPr="007D6146" w:rsidRDefault="007D6146" w:rsidP="00FD2BBD">
      <w:pPr>
        <w:spacing w:after="0" w:line="14" w:lineRule="exact"/>
        <w:jc w:val="both"/>
        <w:rPr>
          <w:rFonts w:ascii="Times New Roman" w:eastAsiaTheme="minorEastAsia" w:hAnsi="Times New Roman"/>
          <w:sz w:val="28"/>
          <w:szCs w:val="28"/>
          <w:lang w:eastAsia="ru-RU"/>
        </w:rPr>
      </w:pPr>
    </w:p>
    <w:p w:rsidR="007D6146" w:rsidRPr="007D6146" w:rsidRDefault="007D6146" w:rsidP="00FD2BBD">
      <w:pPr>
        <w:spacing w:after="0" w:line="234" w:lineRule="auto"/>
        <w:ind w:left="260" w:firstLine="54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Расширение потенциального словаря за счет овладения новыми словообразовательными моделями, интернациональной лексикой.</w:t>
      </w:r>
    </w:p>
    <w:p w:rsidR="007D6146" w:rsidRPr="007D6146" w:rsidRDefault="007D6146" w:rsidP="00FD2BBD">
      <w:pPr>
        <w:spacing w:after="0" w:line="2" w:lineRule="exact"/>
        <w:jc w:val="both"/>
        <w:rPr>
          <w:rFonts w:ascii="Times New Roman" w:eastAsiaTheme="minorEastAsia" w:hAnsi="Times New Roman"/>
          <w:sz w:val="28"/>
          <w:szCs w:val="28"/>
          <w:lang w:eastAsia="ru-RU"/>
        </w:rPr>
      </w:pP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Развитие соответствующих лексических навыков.</w:t>
      </w: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Грамматическая сторона речи</w:t>
      </w:r>
    </w:p>
    <w:p w:rsidR="007D6146" w:rsidRPr="007D6146" w:rsidRDefault="007D6146" w:rsidP="00FD2BBD">
      <w:pPr>
        <w:spacing w:after="0" w:line="12" w:lineRule="exact"/>
        <w:jc w:val="both"/>
        <w:rPr>
          <w:rFonts w:ascii="Times New Roman" w:eastAsiaTheme="minorEastAsia" w:hAnsi="Times New Roman"/>
          <w:sz w:val="28"/>
          <w:szCs w:val="28"/>
          <w:lang w:eastAsia="ru-RU"/>
        </w:rPr>
      </w:pPr>
    </w:p>
    <w:p w:rsidR="007D6146" w:rsidRPr="007D6146" w:rsidRDefault="007D6146" w:rsidP="00FD2BBD">
      <w:pPr>
        <w:spacing w:after="0" w:line="237" w:lineRule="auto"/>
        <w:ind w:left="260" w:firstLine="54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 xml:space="preserve">Расширение объема значений изученных грамматических явлений: </w:t>
      </w:r>
      <w:proofErr w:type="spellStart"/>
      <w:proofErr w:type="gramStart"/>
      <w:r w:rsidRPr="007D6146">
        <w:rPr>
          <w:rFonts w:ascii="Times New Roman" w:eastAsia="Times New Roman" w:hAnsi="Times New Roman"/>
          <w:sz w:val="28"/>
          <w:szCs w:val="28"/>
          <w:lang w:eastAsia="ru-RU"/>
        </w:rPr>
        <w:t>видо</w:t>
      </w:r>
      <w:proofErr w:type="spellEnd"/>
      <w:r w:rsidRPr="007D6146">
        <w:rPr>
          <w:rFonts w:ascii="Times New Roman" w:eastAsia="Times New Roman" w:hAnsi="Times New Roman"/>
          <w:sz w:val="28"/>
          <w:szCs w:val="28"/>
          <w:lang w:eastAsia="ru-RU"/>
        </w:rPr>
        <w:t>-временных</w:t>
      </w:r>
      <w:proofErr w:type="gramEnd"/>
      <w:r w:rsidRPr="007D6146">
        <w:rPr>
          <w:rFonts w:ascii="Times New Roman" w:eastAsia="Times New Roman" w:hAnsi="Times New Roman"/>
          <w:sz w:val="28"/>
          <w:szCs w:val="28"/>
          <w:lang w:eastAsia="ru-RU"/>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7D6146" w:rsidRPr="007D6146" w:rsidRDefault="007D6146" w:rsidP="00FD2BBD">
      <w:pPr>
        <w:tabs>
          <w:tab w:val="left" w:pos="6720"/>
        </w:tabs>
        <w:spacing w:after="0" w:line="282" w:lineRule="exact"/>
        <w:jc w:val="both"/>
        <w:rPr>
          <w:rFonts w:ascii="Times New Roman" w:eastAsiaTheme="minorEastAsia" w:hAnsi="Times New Roman"/>
          <w:sz w:val="28"/>
          <w:szCs w:val="28"/>
          <w:lang w:eastAsia="ru-RU"/>
        </w:rPr>
      </w:pPr>
      <w:r w:rsidRPr="007D6146">
        <w:rPr>
          <w:rFonts w:ascii="Times New Roman" w:eastAsiaTheme="minorEastAsia" w:hAnsi="Times New Roman"/>
          <w:sz w:val="28"/>
          <w:szCs w:val="28"/>
          <w:lang w:eastAsia="ru-RU"/>
        </w:rPr>
        <w:tab/>
      </w: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Социокультурные знания и умения</w:t>
      </w:r>
    </w:p>
    <w:p w:rsidR="007D6146" w:rsidRPr="007D6146" w:rsidRDefault="007D6146" w:rsidP="00FD2BBD">
      <w:pPr>
        <w:spacing w:after="0" w:line="288" w:lineRule="exact"/>
        <w:jc w:val="both"/>
        <w:rPr>
          <w:rFonts w:ascii="Times New Roman" w:eastAsiaTheme="minorEastAsia" w:hAnsi="Times New Roman"/>
          <w:sz w:val="28"/>
          <w:szCs w:val="28"/>
          <w:lang w:eastAsia="ru-RU"/>
        </w:rPr>
      </w:pPr>
    </w:p>
    <w:p w:rsidR="007D6146" w:rsidRPr="007D6146" w:rsidRDefault="007D6146" w:rsidP="00FD2BBD">
      <w:pPr>
        <w:spacing w:after="0" w:line="237" w:lineRule="auto"/>
        <w:ind w:left="260" w:firstLine="54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7D6146">
        <w:rPr>
          <w:rFonts w:ascii="Times New Roman" w:eastAsia="Times New Roman" w:hAnsi="Times New Roman"/>
          <w:sz w:val="28"/>
          <w:szCs w:val="28"/>
          <w:lang w:eastAsia="ru-RU"/>
        </w:rPr>
        <w:t>межпредметного</w:t>
      </w:r>
      <w:proofErr w:type="spellEnd"/>
      <w:r w:rsidRPr="007D6146">
        <w:rPr>
          <w:rFonts w:ascii="Times New Roman" w:eastAsia="Times New Roman" w:hAnsi="Times New Roman"/>
          <w:sz w:val="28"/>
          <w:szCs w:val="28"/>
          <w:lang w:eastAsia="ru-RU"/>
        </w:rPr>
        <w:t xml:space="preserve"> характера.</w:t>
      </w:r>
    </w:p>
    <w:p w:rsidR="007D6146" w:rsidRPr="007D6146" w:rsidRDefault="007D6146" w:rsidP="00FD2BBD">
      <w:pPr>
        <w:spacing w:after="0" w:line="278" w:lineRule="exact"/>
        <w:jc w:val="both"/>
        <w:rPr>
          <w:rFonts w:ascii="Times New Roman" w:eastAsiaTheme="minorEastAsia" w:hAnsi="Times New Roman"/>
          <w:sz w:val="28"/>
          <w:szCs w:val="28"/>
          <w:lang w:eastAsia="ru-RU"/>
        </w:rPr>
      </w:pP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Компенсаторные умения</w:t>
      </w:r>
    </w:p>
    <w:p w:rsidR="007D6146" w:rsidRPr="007D6146" w:rsidRDefault="007D6146" w:rsidP="00FD2BBD">
      <w:pPr>
        <w:spacing w:after="0" w:line="288" w:lineRule="exact"/>
        <w:jc w:val="both"/>
        <w:rPr>
          <w:rFonts w:ascii="Times New Roman" w:eastAsiaTheme="minorEastAsia" w:hAnsi="Times New Roman"/>
          <w:sz w:val="28"/>
          <w:szCs w:val="28"/>
          <w:lang w:eastAsia="ru-RU"/>
        </w:rPr>
      </w:pPr>
    </w:p>
    <w:p w:rsidR="007D6146" w:rsidRPr="007D6146" w:rsidRDefault="007D6146" w:rsidP="00FD2BBD">
      <w:pPr>
        <w:spacing w:after="0" w:line="238" w:lineRule="auto"/>
        <w:ind w:left="260" w:firstLine="54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 xml:space="preserve">Совершенствование умений: пользоваться языковой и контекстуальной догадкой при чтении и </w:t>
      </w:r>
      <w:proofErr w:type="spellStart"/>
      <w:r w:rsidRPr="007D6146">
        <w:rPr>
          <w:rFonts w:ascii="Times New Roman" w:eastAsia="Times New Roman" w:hAnsi="Times New Roman"/>
          <w:sz w:val="28"/>
          <w:szCs w:val="28"/>
          <w:lang w:eastAsia="ru-RU"/>
        </w:rPr>
        <w:t>аудировании</w:t>
      </w:r>
      <w:proofErr w:type="spellEnd"/>
      <w:r w:rsidRPr="007D6146">
        <w:rPr>
          <w:rFonts w:ascii="Times New Roman" w:eastAsia="Times New Roman" w:hAnsi="Times New Roman"/>
          <w:sz w:val="28"/>
          <w:szCs w:val="28"/>
          <w:lang w:eastAsia="ru-RU"/>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7D6146" w:rsidRPr="007D6146" w:rsidRDefault="007D6146" w:rsidP="00FD2BBD">
      <w:pPr>
        <w:spacing w:after="0" w:line="278" w:lineRule="exact"/>
        <w:jc w:val="both"/>
        <w:rPr>
          <w:rFonts w:ascii="Times New Roman" w:eastAsiaTheme="minorEastAsia" w:hAnsi="Times New Roman"/>
          <w:sz w:val="28"/>
          <w:szCs w:val="28"/>
          <w:lang w:eastAsia="ru-RU"/>
        </w:rPr>
      </w:pPr>
    </w:p>
    <w:p w:rsidR="007D6146" w:rsidRPr="007D6146" w:rsidRDefault="007D6146" w:rsidP="00FD2BBD">
      <w:pPr>
        <w:spacing w:after="0" w:line="240" w:lineRule="auto"/>
        <w:ind w:left="8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Учебно-познавательные умения</w:t>
      </w:r>
    </w:p>
    <w:p w:rsidR="007D6146" w:rsidRPr="007D6146" w:rsidRDefault="007D6146" w:rsidP="00FD2BBD">
      <w:pPr>
        <w:spacing w:after="0" w:line="288" w:lineRule="exact"/>
        <w:jc w:val="both"/>
        <w:rPr>
          <w:rFonts w:ascii="Times New Roman" w:eastAsiaTheme="minorEastAsia" w:hAnsi="Times New Roman"/>
          <w:sz w:val="28"/>
          <w:szCs w:val="28"/>
          <w:lang w:eastAsia="ru-RU"/>
        </w:rPr>
      </w:pPr>
    </w:p>
    <w:p w:rsidR="007D6146" w:rsidRPr="007D6146" w:rsidRDefault="007D6146" w:rsidP="00FD2BBD">
      <w:pPr>
        <w:spacing w:after="0" w:line="238" w:lineRule="auto"/>
        <w:ind w:left="260" w:firstLine="54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rsidRPr="007D6146">
        <w:rPr>
          <w:rFonts w:ascii="Times New Roman" w:eastAsia="Times New Roman" w:hAnsi="Times New Roman"/>
          <w:sz w:val="28"/>
          <w:szCs w:val="28"/>
          <w:lang w:eastAsia="ru-RU"/>
        </w:rPr>
        <w:t>аудиотексте</w:t>
      </w:r>
      <w:proofErr w:type="spellEnd"/>
      <w:r w:rsidRPr="007D6146">
        <w:rPr>
          <w:rFonts w:ascii="Times New Roman" w:eastAsia="Times New Roman" w:hAnsi="Times New Roman"/>
          <w:sz w:val="28"/>
          <w:szCs w:val="28"/>
          <w:lang w:eastAsia="ru-RU"/>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7D6146" w:rsidRPr="007D6146" w:rsidRDefault="007D6146" w:rsidP="00FD2BBD">
      <w:pPr>
        <w:spacing w:after="0" w:line="15" w:lineRule="exact"/>
        <w:jc w:val="both"/>
        <w:rPr>
          <w:rFonts w:ascii="Times New Roman" w:eastAsiaTheme="minorEastAsia" w:hAnsi="Times New Roman"/>
          <w:sz w:val="28"/>
          <w:szCs w:val="28"/>
          <w:lang w:eastAsia="ru-RU"/>
        </w:rPr>
      </w:pPr>
    </w:p>
    <w:p w:rsidR="007D6146" w:rsidRPr="007D6146" w:rsidRDefault="007D6146" w:rsidP="00FD2BBD">
      <w:pPr>
        <w:spacing w:after="0" w:line="236" w:lineRule="auto"/>
        <w:ind w:left="260" w:firstLine="54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7D6146" w:rsidRPr="007D6146" w:rsidRDefault="007D6146" w:rsidP="00FD2BBD">
      <w:pPr>
        <w:spacing w:after="0" w:line="278" w:lineRule="exact"/>
        <w:jc w:val="both"/>
        <w:rPr>
          <w:rFonts w:ascii="Times New Roman" w:eastAsiaTheme="minorEastAsia" w:hAnsi="Times New Roman"/>
          <w:sz w:val="28"/>
          <w:szCs w:val="28"/>
          <w:lang w:eastAsia="ru-RU"/>
        </w:rPr>
      </w:pPr>
    </w:p>
    <w:p w:rsidR="007D6146" w:rsidRPr="007D6146" w:rsidRDefault="007D6146" w:rsidP="00FD2BBD">
      <w:pPr>
        <w:spacing w:after="0" w:line="240" w:lineRule="auto"/>
        <w:ind w:left="2500"/>
        <w:jc w:val="both"/>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Требования к уровню подготовки выпускников</w:t>
      </w:r>
    </w:p>
    <w:p w:rsidR="007D6146" w:rsidRPr="007D6146" w:rsidRDefault="007D6146" w:rsidP="00FD2BBD">
      <w:pPr>
        <w:spacing w:after="0" w:line="288" w:lineRule="exact"/>
        <w:jc w:val="both"/>
        <w:rPr>
          <w:rFonts w:ascii="Times New Roman" w:eastAsiaTheme="minorEastAsia" w:hAnsi="Times New Roman"/>
          <w:sz w:val="28"/>
          <w:szCs w:val="28"/>
          <w:lang w:eastAsia="ru-RU"/>
        </w:rPr>
      </w:pPr>
    </w:p>
    <w:p w:rsidR="007D6146" w:rsidRDefault="007D6146" w:rsidP="00FD2BBD">
      <w:pPr>
        <w:tabs>
          <w:tab w:val="left" w:pos="1918"/>
        </w:tabs>
        <w:spacing w:after="0" w:line="234"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D6146">
        <w:rPr>
          <w:rFonts w:ascii="Times New Roman" w:eastAsia="Times New Roman" w:hAnsi="Times New Roman"/>
          <w:sz w:val="28"/>
          <w:szCs w:val="28"/>
          <w:lang w:eastAsia="ru-RU"/>
        </w:rPr>
        <w:t xml:space="preserve">результате изучения иностранного языка (английского языка) на базовом уровне ученик должен </w:t>
      </w:r>
    </w:p>
    <w:p w:rsidR="007D6146" w:rsidRPr="007D6146" w:rsidRDefault="007D6146" w:rsidP="00FD2BBD">
      <w:pPr>
        <w:tabs>
          <w:tab w:val="left" w:pos="1918"/>
        </w:tabs>
        <w:spacing w:after="0" w:line="234" w:lineRule="auto"/>
        <w:jc w:val="both"/>
        <w:rPr>
          <w:rFonts w:ascii="Times New Roman" w:eastAsia="Times New Roman" w:hAnsi="Times New Roman"/>
          <w:sz w:val="28"/>
          <w:szCs w:val="28"/>
          <w:u w:val="single"/>
          <w:lang w:eastAsia="ru-RU"/>
        </w:rPr>
      </w:pPr>
      <w:r w:rsidRPr="007D6146">
        <w:rPr>
          <w:rFonts w:ascii="Times New Roman" w:eastAsia="Times New Roman" w:hAnsi="Times New Roman"/>
          <w:sz w:val="28"/>
          <w:szCs w:val="28"/>
          <w:u w:val="single"/>
          <w:lang w:eastAsia="ru-RU"/>
        </w:rPr>
        <w:t>знать/понимать:</w:t>
      </w:r>
    </w:p>
    <w:p w:rsidR="007D6146" w:rsidRPr="007D6146" w:rsidRDefault="007D6146" w:rsidP="00FD2BBD">
      <w:pPr>
        <w:spacing w:after="0" w:line="16" w:lineRule="exact"/>
        <w:jc w:val="both"/>
        <w:rPr>
          <w:rFonts w:ascii="Times New Roman" w:eastAsia="Times New Roman" w:hAnsi="Times New Roman"/>
          <w:sz w:val="28"/>
          <w:szCs w:val="28"/>
          <w:lang w:eastAsia="ru-RU"/>
        </w:rPr>
      </w:pPr>
    </w:p>
    <w:p w:rsidR="007D6146" w:rsidRPr="007D6146" w:rsidRDefault="007D6146" w:rsidP="00697375">
      <w:pPr>
        <w:numPr>
          <w:ilvl w:val="0"/>
          <w:numId w:val="21"/>
        </w:numPr>
        <w:tabs>
          <w:tab w:val="left" w:pos="968"/>
        </w:tabs>
        <w:spacing w:after="0" w:line="236" w:lineRule="auto"/>
        <w:ind w:left="284" w:firstLine="283"/>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D6146" w:rsidRPr="007D6146" w:rsidRDefault="007D6146" w:rsidP="00FD2BBD">
      <w:pPr>
        <w:spacing w:after="0" w:line="17" w:lineRule="exact"/>
        <w:ind w:left="284" w:firstLine="283"/>
        <w:jc w:val="both"/>
        <w:rPr>
          <w:rFonts w:ascii="Arial" w:eastAsia="Arial" w:hAnsi="Arial" w:cs="Arial"/>
          <w:sz w:val="28"/>
          <w:szCs w:val="28"/>
          <w:lang w:eastAsia="ru-RU"/>
        </w:rPr>
      </w:pPr>
    </w:p>
    <w:p w:rsidR="007D6146" w:rsidRPr="007D6146" w:rsidRDefault="007D6146" w:rsidP="00697375">
      <w:pPr>
        <w:pStyle w:val="af9"/>
        <w:numPr>
          <w:ilvl w:val="0"/>
          <w:numId w:val="71"/>
        </w:numPr>
        <w:spacing w:line="234" w:lineRule="auto"/>
        <w:ind w:left="993" w:hanging="426"/>
        <w:rPr>
          <w:rFonts w:eastAsiaTheme="minorEastAsia"/>
          <w:sz w:val="28"/>
          <w:szCs w:val="28"/>
          <w:lang w:val="ru-RU" w:eastAsia="ru-RU"/>
        </w:rPr>
      </w:pPr>
      <w:r w:rsidRPr="007D6146">
        <w:rPr>
          <w:sz w:val="28"/>
          <w:szCs w:val="28"/>
          <w:lang w:val="ru-RU" w:eastAsia="ru-RU"/>
        </w:rPr>
        <w:t>значение изученных грамматических явлений в расширенном объеме (видовременные, неличные и неопределенно-личные формы глагола, формы</w:t>
      </w:r>
      <w:r w:rsidRPr="007D6146">
        <w:rPr>
          <w:lang w:val="ru-RU" w:eastAsia="ru-RU"/>
        </w:rPr>
        <w:t xml:space="preserve"> </w:t>
      </w:r>
      <w:r w:rsidRPr="007D6146">
        <w:rPr>
          <w:sz w:val="28"/>
          <w:szCs w:val="28"/>
          <w:lang w:val="ru-RU" w:eastAsia="ru-RU"/>
        </w:rPr>
        <w:t>условного наклонения, косвенная речь / косвенный вопрос, побуждение и др., согласование времен);</w:t>
      </w:r>
    </w:p>
    <w:p w:rsidR="007D6146" w:rsidRPr="007D6146" w:rsidRDefault="007D6146" w:rsidP="00FD2BBD">
      <w:pPr>
        <w:spacing w:after="0" w:line="17" w:lineRule="exact"/>
        <w:ind w:left="284" w:firstLine="283"/>
        <w:jc w:val="both"/>
        <w:rPr>
          <w:rFonts w:ascii="Times New Roman" w:eastAsiaTheme="minorEastAsia" w:hAnsi="Times New Roman"/>
          <w:sz w:val="28"/>
          <w:szCs w:val="28"/>
          <w:lang w:eastAsia="ru-RU"/>
        </w:rPr>
      </w:pPr>
    </w:p>
    <w:p w:rsidR="007D6146" w:rsidRPr="007D6146" w:rsidRDefault="007D6146" w:rsidP="00697375">
      <w:pPr>
        <w:numPr>
          <w:ilvl w:val="0"/>
          <w:numId w:val="22"/>
        </w:numPr>
        <w:tabs>
          <w:tab w:val="left" w:pos="968"/>
        </w:tabs>
        <w:spacing w:after="0" w:line="240" w:lineRule="auto"/>
        <w:ind w:left="284" w:firstLine="283"/>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D6146" w:rsidRPr="007D6146" w:rsidRDefault="007D6146" w:rsidP="00FD2BBD">
      <w:pPr>
        <w:tabs>
          <w:tab w:val="left" w:pos="968"/>
        </w:tabs>
        <w:spacing w:after="0" w:line="240" w:lineRule="auto"/>
        <w:ind w:left="284"/>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 xml:space="preserve"> </w:t>
      </w:r>
      <w:r w:rsidRPr="007D6146">
        <w:rPr>
          <w:rFonts w:ascii="Times New Roman" w:eastAsia="Times New Roman" w:hAnsi="Times New Roman"/>
          <w:sz w:val="28"/>
          <w:szCs w:val="28"/>
          <w:u w:val="single"/>
          <w:lang w:eastAsia="ru-RU"/>
        </w:rPr>
        <w:t>Уметь:</w:t>
      </w:r>
    </w:p>
    <w:p w:rsidR="007D6146" w:rsidRPr="007D6146" w:rsidRDefault="007D6146" w:rsidP="00FD2BBD">
      <w:pPr>
        <w:spacing w:after="0" w:line="240" w:lineRule="auto"/>
        <w:jc w:val="both"/>
        <w:rPr>
          <w:rFonts w:ascii="Arial" w:eastAsia="Arial" w:hAnsi="Arial" w:cs="Arial"/>
          <w:sz w:val="28"/>
          <w:szCs w:val="28"/>
          <w:lang w:eastAsia="ru-RU"/>
        </w:rPr>
      </w:pPr>
      <w:r w:rsidRPr="007D6146">
        <w:rPr>
          <w:rFonts w:ascii="Times New Roman" w:eastAsia="Times New Roman" w:hAnsi="Times New Roman"/>
          <w:sz w:val="28"/>
          <w:szCs w:val="28"/>
          <w:u w:val="single"/>
          <w:lang w:eastAsia="ru-RU"/>
        </w:rPr>
        <w:t>Говорение:</w:t>
      </w:r>
    </w:p>
    <w:p w:rsidR="007D6146" w:rsidRPr="007D6146" w:rsidRDefault="007D6146" w:rsidP="00FD2BBD">
      <w:pPr>
        <w:spacing w:after="0" w:line="14" w:lineRule="exact"/>
        <w:jc w:val="both"/>
        <w:rPr>
          <w:rFonts w:ascii="Arial" w:eastAsia="Arial" w:hAnsi="Arial" w:cs="Arial"/>
          <w:sz w:val="28"/>
          <w:szCs w:val="28"/>
          <w:lang w:eastAsia="ru-RU"/>
        </w:rPr>
      </w:pPr>
    </w:p>
    <w:p w:rsidR="007D6146" w:rsidRPr="007D6146" w:rsidRDefault="007D6146" w:rsidP="00697375">
      <w:pPr>
        <w:numPr>
          <w:ilvl w:val="0"/>
          <w:numId w:val="22"/>
        </w:numPr>
        <w:tabs>
          <w:tab w:val="left" w:pos="968"/>
        </w:tabs>
        <w:spacing w:after="0" w:line="233"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вести диалог, используя оценочные суждения, в ситуациях официального и неофициального общения (в рамках изученной тематики);</w:t>
      </w:r>
    </w:p>
    <w:p w:rsidR="007D6146" w:rsidRPr="007D6146" w:rsidRDefault="007D6146" w:rsidP="00FD2BBD">
      <w:pPr>
        <w:spacing w:after="0" w:line="1" w:lineRule="exact"/>
        <w:ind w:firstLine="426"/>
        <w:jc w:val="both"/>
        <w:rPr>
          <w:rFonts w:ascii="Arial" w:eastAsia="Arial" w:hAnsi="Arial" w:cs="Arial"/>
          <w:sz w:val="28"/>
          <w:szCs w:val="28"/>
          <w:lang w:eastAsia="ru-RU"/>
        </w:rPr>
      </w:pPr>
    </w:p>
    <w:p w:rsidR="007D6146" w:rsidRPr="007D6146" w:rsidRDefault="007D6146" w:rsidP="00697375">
      <w:pPr>
        <w:numPr>
          <w:ilvl w:val="0"/>
          <w:numId w:val="22"/>
        </w:numPr>
        <w:tabs>
          <w:tab w:val="left" w:pos="980"/>
        </w:tabs>
        <w:spacing w:after="0" w:line="240"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беседовать о себе, своих планах;</w:t>
      </w:r>
    </w:p>
    <w:p w:rsidR="007D6146" w:rsidRPr="007D6146" w:rsidRDefault="007D6146" w:rsidP="00FD2BBD">
      <w:pPr>
        <w:spacing w:after="0" w:line="15" w:lineRule="exact"/>
        <w:ind w:firstLine="426"/>
        <w:jc w:val="both"/>
        <w:rPr>
          <w:rFonts w:ascii="Arial" w:eastAsia="Arial" w:hAnsi="Arial" w:cs="Arial"/>
          <w:sz w:val="28"/>
          <w:szCs w:val="28"/>
          <w:lang w:eastAsia="ru-RU"/>
        </w:rPr>
      </w:pPr>
    </w:p>
    <w:p w:rsidR="007D6146" w:rsidRPr="007D6146" w:rsidRDefault="007D6146" w:rsidP="00697375">
      <w:pPr>
        <w:numPr>
          <w:ilvl w:val="0"/>
          <w:numId w:val="22"/>
        </w:numPr>
        <w:tabs>
          <w:tab w:val="left" w:pos="968"/>
        </w:tabs>
        <w:spacing w:after="0" w:line="233" w:lineRule="auto"/>
        <w:ind w:right="20"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участвовать в обсуждении проблем в связи с прочитанным/прослушанным иноязычным текстом, соблюдая правила речевого этикета;</w:t>
      </w:r>
    </w:p>
    <w:p w:rsidR="007D6146" w:rsidRPr="007D6146" w:rsidRDefault="007D6146" w:rsidP="00FD2BBD">
      <w:pPr>
        <w:spacing w:after="0" w:line="15" w:lineRule="exact"/>
        <w:ind w:firstLine="426"/>
        <w:jc w:val="both"/>
        <w:rPr>
          <w:rFonts w:ascii="Arial" w:eastAsia="Arial" w:hAnsi="Arial" w:cs="Arial"/>
          <w:sz w:val="28"/>
          <w:szCs w:val="28"/>
          <w:lang w:eastAsia="ru-RU"/>
        </w:rPr>
      </w:pPr>
    </w:p>
    <w:p w:rsidR="007D6146" w:rsidRPr="007D6146" w:rsidRDefault="007D6146" w:rsidP="00697375">
      <w:pPr>
        <w:numPr>
          <w:ilvl w:val="0"/>
          <w:numId w:val="22"/>
        </w:numPr>
        <w:tabs>
          <w:tab w:val="left" w:pos="968"/>
        </w:tabs>
        <w:spacing w:after="0" w:line="234" w:lineRule="auto"/>
        <w:ind w:right="20"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рассказывать о своем окружении, рассуждать в рамках изученной тематики и проблематики;</w:t>
      </w:r>
    </w:p>
    <w:p w:rsidR="007D6146" w:rsidRPr="007D6146" w:rsidRDefault="007D6146" w:rsidP="00FD2BBD">
      <w:pPr>
        <w:spacing w:after="0" w:line="15" w:lineRule="exact"/>
        <w:ind w:firstLine="426"/>
        <w:jc w:val="both"/>
        <w:rPr>
          <w:rFonts w:ascii="Arial" w:eastAsia="Arial" w:hAnsi="Arial" w:cs="Arial"/>
          <w:sz w:val="28"/>
          <w:szCs w:val="28"/>
          <w:lang w:eastAsia="ru-RU"/>
        </w:rPr>
      </w:pPr>
    </w:p>
    <w:p w:rsidR="00935D34" w:rsidRPr="00935D34" w:rsidRDefault="007D6146" w:rsidP="00697375">
      <w:pPr>
        <w:numPr>
          <w:ilvl w:val="0"/>
          <w:numId w:val="22"/>
        </w:numPr>
        <w:tabs>
          <w:tab w:val="left" w:pos="968"/>
        </w:tabs>
        <w:spacing w:after="0" w:line="240" w:lineRule="auto"/>
        <w:ind w:right="20"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 xml:space="preserve">представлять социокультурный портрет своей страны и страны/стран изучаемого языка; </w:t>
      </w:r>
    </w:p>
    <w:p w:rsidR="007D6146" w:rsidRPr="007D6146" w:rsidRDefault="007D6146" w:rsidP="00FD2BBD">
      <w:pPr>
        <w:tabs>
          <w:tab w:val="left" w:pos="968"/>
        </w:tabs>
        <w:spacing w:after="0" w:line="240" w:lineRule="auto"/>
        <w:ind w:right="20"/>
        <w:jc w:val="both"/>
        <w:rPr>
          <w:rFonts w:ascii="Arial" w:eastAsia="Arial" w:hAnsi="Arial" w:cs="Arial"/>
          <w:sz w:val="28"/>
          <w:szCs w:val="28"/>
          <w:lang w:eastAsia="ru-RU"/>
        </w:rPr>
      </w:pPr>
      <w:proofErr w:type="spellStart"/>
      <w:r w:rsidRPr="007D6146">
        <w:rPr>
          <w:rFonts w:ascii="Times New Roman" w:eastAsia="Times New Roman" w:hAnsi="Times New Roman"/>
          <w:sz w:val="28"/>
          <w:szCs w:val="28"/>
          <w:u w:val="single"/>
          <w:lang w:eastAsia="ru-RU"/>
        </w:rPr>
        <w:t>Аудирование</w:t>
      </w:r>
      <w:proofErr w:type="spellEnd"/>
      <w:r w:rsidRPr="007D6146">
        <w:rPr>
          <w:rFonts w:ascii="Times New Roman" w:eastAsia="Times New Roman" w:hAnsi="Times New Roman"/>
          <w:sz w:val="28"/>
          <w:szCs w:val="28"/>
          <w:u w:val="single"/>
          <w:lang w:eastAsia="ru-RU"/>
        </w:rPr>
        <w:t>:</w:t>
      </w:r>
    </w:p>
    <w:p w:rsidR="007D6146" w:rsidRPr="007D6146" w:rsidRDefault="007D6146" w:rsidP="00697375">
      <w:pPr>
        <w:numPr>
          <w:ilvl w:val="0"/>
          <w:numId w:val="22"/>
        </w:numPr>
        <w:tabs>
          <w:tab w:val="left" w:pos="968"/>
        </w:tabs>
        <w:spacing w:after="0" w:line="237"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lastRenderedPageBreak/>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аудио-и видеотекстов: прагматических (объявления, прогноз погоды), публицистических (интервью, репортаж), соответствующих тематике данного уровня обучения; </w:t>
      </w:r>
      <w:r w:rsidRPr="007D6146">
        <w:rPr>
          <w:rFonts w:ascii="Times New Roman" w:eastAsia="Times New Roman" w:hAnsi="Times New Roman"/>
          <w:sz w:val="28"/>
          <w:szCs w:val="28"/>
          <w:u w:val="single"/>
          <w:lang w:eastAsia="ru-RU"/>
        </w:rPr>
        <w:t>Чтение:</w:t>
      </w:r>
    </w:p>
    <w:p w:rsidR="007D6146" w:rsidRPr="007D6146" w:rsidRDefault="007D6146" w:rsidP="00FD2BBD">
      <w:pPr>
        <w:spacing w:after="0" w:line="20" w:lineRule="exact"/>
        <w:jc w:val="both"/>
        <w:rPr>
          <w:rFonts w:ascii="Arial" w:eastAsia="Arial" w:hAnsi="Arial" w:cs="Arial"/>
          <w:sz w:val="28"/>
          <w:szCs w:val="28"/>
          <w:lang w:eastAsia="ru-RU"/>
        </w:rPr>
      </w:pPr>
    </w:p>
    <w:p w:rsidR="007D6146" w:rsidRPr="007D6146" w:rsidRDefault="007D6146" w:rsidP="00697375">
      <w:pPr>
        <w:numPr>
          <w:ilvl w:val="0"/>
          <w:numId w:val="22"/>
        </w:numPr>
        <w:tabs>
          <w:tab w:val="left" w:pos="968"/>
        </w:tabs>
        <w:spacing w:after="0" w:line="240"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r w:rsidRPr="007D6146">
        <w:rPr>
          <w:rFonts w:ascii="Times New Roman" w:eastAsia="Times New Roman" w:hAnsi="Times New Roman"/>
          <w:sz w:val="28"/>
          <w:szCs w:val="28"/>
          <w:u w:val="single"/>
          <w:lang w:eastAsia="ru-RU"/>
        </w:rPr>
        <w:t>Письменная речь:</w:t>
      </w:r>
    </w:p>
    <w:p w:rsidR="007D6146" w:rsidRPr="007D6146" w:rsidRDefault="007D6146" w:rsidP="00FD2BBD">
      <w:pPr>
        <w:spacing w:after="0" w:line="277" w:lineRule="exact"/>
        <w:jc w:val="both"/>
        <w:rPr>
          <w:rFonts w:ascii="Arial" w:eastAsia="Arial" w:hAnsi="Arial" w:cs="Arial"/>
          <w:sz w:val="28"/>
          <w:szCs w:val="28"/>
          <w:lang w:eastAsia="ru-RU"/>
        </w:rPr>
      </w:pPr>
    </w:p>
    <w:p w:rsidR="00935D34" w:rsidRPr="00935D34" w:rsidRDefault="007D6146" w:rsidP="00697375">
      <w:pPr>
        <w:numPr>
          <w:ilvl w:val="0"/>
          <w:numId w:val="22"/>
        </w:numPr>
        <w:tabs>
          <w:tab w:val="left" w:pos="968"/>
        </w:tabs>
        <w:spacing w:after="0" w:line="240"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935D34" w:rsidRPr="006C33EE" w:rsidRDefault="00935D34" w:rsidP="00FD2BBD">
      <w:pPr>
        <w:pStyle w:val="af9"/>
        <w:rPr>
          <w:sz w:val="28"/>
          <w:szCs w:val="28"/>
          <w:u w:val="single"/>
          <w:lang w:val="ru-RU" w:eastAsia="ru-RU"/>
        </w:rPr>
      </w:pPr>
    </w:p>
    <w:p w:rsidR="007D6146" w:rsidRPr="007D6146" w:rsidRDefault="007D6146" w:rsidP="00FD2BBD">
      <w:pPr>
        <w:tabs>
          <w:tab w:val="left" w:pos="968"/>
        </w:tabs>
        <w:spacing w:after="0" w:line="240" w:lineRule="auto"/>
        <w:ind w:left="426"/>
        <w:jc w:val="both"/>
        <w:rPr>
          <w:rFonts w:ascii="Arial" w:eastAsia="Arial" w:hAnsi="Arial" w:cs="Arial"/>
          <w:sz w:val="28"/>
          <w:szCs w:val="28"/>
          <w:lang w:eastAsia="ru-RU"/>
        </w:rPr>
      </w:pPr>
      <w:r w:rsidRPr="007D6146">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7D6146" w:rsidRPr="007D6146" w:rsidRDefault="007D6146" w:rsidP="00FD2BBD">
      <w:pPr>
        <w:spacing w:after="0" w:line="275" w:lineRule="exact"/>
        <w:jc w:val="both"/>
        <w:rPr>
          <w:rFonts w:ascii="Arial" w:eastAsia="Arial" w:hAnsi="Arial" w:cs="Arial"/>
          <w:sz w:val="28"/>
          <w:szCs w:val="28"/>
          <w:lang w:eastAsia="ru-RU"/>
        </w:rPr>
      </w:pPr>
    </w:p>
    <w:p w:rsidR="007D6146" w:rsidRPr="007D6146" w:rsidRDefault="007D6146" w:rsidP="00697375">
      <w:pPr>
        <w:numPr>
          <w:ilvl w:val="0"/>
          <w:numId w:val="22"/>
        </w:numPr>
        <w:tabs>
          <w:tab w:val="left" w:pos="968"/>
        </w:tabs>
        <w:spacing w:after="0" w:line="234"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общения с представителями других стран, ориентации в современном поликультурном мире;</w:t>
      </w:r>
    </w:p>
    <w:p w:rsidR="007D6146" w:rsidRPr="007D6146" w:rsidRDefault="007D6146" w:rsidP="00FD2BBD">
      <w:pPr>
        <w:spacing w:after="0" w:line="15" w:lineRule="exact"/>
        <w:ind w:firstLine="426"/>
        <w:jc w:val="both"/>
        <w:rPr>
          <w:rFonts w:ascii="Arial" w:eastAsia="Arial" w:hAnsi="Arial" w:cs="Arial"/>
          <w:sz w:val="28"/>
          <w:szCs w:val="28"/>
          <w:lang w:eastAsia="ru-RU"/>
        </w:rPr>
      </w:pPr>
    </w:p>
    <w:p w:rsidR="007D6146" w:rsidRPr="007D6146" w:rsidRDefault="007D6146" w:rsidP="00697375">
      <w:pPr>
        <w:numPr>
          <w:ilvl w:val="0"/>
          <w:numId w:val="22"/>
        </w:numPr>
        <w:tabs>
          <w:tab w:val="left" w:pos="968"/>
        </w:tabs>
        <w:spacing w:after="0" w:line="233" w:lineRule="auto"/>
        <w:ind w:right="20"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7D6146" w:rsidRPr="007D6146" w:rsidRDefault="007D6146" w:rsidP="00FD2BBD">
      <w:pPr>
        <w:spacing w:after="0" w:line="1" w:lineRule="exact"/>
        <w:ind w:firstLine="426"/>
        <w:jc w:val="both"/>
        <w:rPr>
          <w:rFonts w:ascii="Arial" w:eastAsia="Arial" w:hAnsi="Arial" w:cs="Arial"/>
          <w:sz w:val="28"/>
          <w:szCs w:val="28"/>
          <w:lang w:eastAsia="ru-RU"/>
        </w:rPr>
      </w:pPr>
    </w:p>
    <w:p w:rsidR="007D6146" w:rsidRPr="007D6146" w:rsidRDefault="007D6146" w:rsidP="00697375">
      <w:pPr>
        <w:numPr>
          <w:ilvl w:val="0"/>
          <w:numId w:val="22"/>
        </w:numPr>
        <w:tabs>
          <w:tab w:val="left" w:pos="980"/>
        </w:tabs>
        <w:spacing w:after="0" w:line="240"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расширения возможностей в выборе будущей профессиональной деятельности;</w:t>
      </w:r>
    </w:p>
    <w:p w:rsidR="007D6146" w:rsidRPr="007D6146" w:rsidRDefault="007D6146" w:rsidP="00FD2BBD">
      <w:pPr>
        <w:spacing w:after="0" w:line="12" w:lineRule="exact"/>
        <w:ind w:firstLine="426"/>
        <w:jc w:val="both"/>
        <w:rPr>
          <w:rFonts w:ascii="Arial" w:eastAsia="Arial" w:hAnsi="Arial" w:cs="Arial"/>
          <w:sz w:val="28"/>
          <w:szCs w:val="28"/>
          <w:lang w:eastAsia="ru-RU"/>
        </w:rPr>
      </w:pPr>
    </w:p>
    <w:p w:rsidR="007D6146" w:rsidRPr="007D6146" w:rsidRDefault="007D6146" w:rsidP="00697375">
      <w:pPr>
        <w:numPr>
          <w:ilvl w:val="0"/>
          <w:numId w:val="22"/>
        </w:numPr>
        <w:tabs>
          <w:tab w:val="left" w:pos="968"/>
        </w:tabs>
        <w:spacing w:after="0" w:line="234"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изучения ценностей мировой культуры, культурного наследия и достижений других стран;</w:t>
      </w:r>
    </w:p>
    <w:p w:rsidR="007D6146" w:rsidRPr="007D6146" w:rsidRDefault="007D6146" w:rsidP="00FD2BBD">
      <w:pPr>
        <w:spacing w:after="0" w:line="15" w:lineRule="exact"/>
        <w:ind w:firstLine="426"/>
        <w:jc w:val="both"/>
        <w:rPr>
          <w:rFonts w:ascii="Arial" w:eastAsia="Arial" w:hAnsi="Arial" w:cs="Arial"/>
          <w:sz w:val="28"/>
          <w:szCs w:val="28"/>
          <w:lang w:eastAsia="ru-RU"/>
        </w:rPr>
      </w:pPr>
    </w:p>
    <w:p w:rsidR="007D6146" w:rsidRPr="007D6146" w:rsidRDefault="007D6146" w:rsidP="00697375">
      <w:pPr>
        <w:numPr>
          <w:ilvl w:val="0"/>
          <w:numId w:val="22"/>
        </w:numPr>
        <w:tabs>
          <w:tab w:val="left" w:pos="968"/>
        </w:tabs>
        <w:spacing w:after="0" w:line="233"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ознакомления представителей зарубежных стран с культурой и достижениями России.</w:t>
      </w:r>
    </w:p>
    <w:p w:rsidR="007D6146" w:rsidRPr="007D6146" w:rsidRDefault="007D6146" w:rsidP="00FD2BBD">
      <w:pPr>
        <w:spacing w:after="0" w:line="15" w:lineRule="exact"/>
        <w:ind w:firstLine="426"/>
        <w:jc w:val="both"/>
        <w:rPr>
          <w:rFonts w:ascii="Arial" w:eastAsia="Arial" w:hAnsi="Arial" w:cs="Arial"/>
          <w:sz w:val="28"/>
          <w:szCs w:val="28"/>
          <w:lang w:eastAsia="ru-RU"/>
        </w:rPr>
      </w:pPr>
    </w:p>
    <w:p w:rsidR="007D6146" w:rsidRPr="007D6146" w:rsidRDefault="007D6146" w:rsidP="00697375">
      <w:pPr>
        <w:numPr>
          <w:ilvl w:val="0"/>
          <w:numId w:val="22"/>
        </w:numPr>
        <w:tabs>
          <w:tab w:val="left" w:pos="968"/>
        </w:tabs>
        <w:spacing w:after="0" w:line="236" w:lineRule="auto"/>
        <w:ind w:firstLine="426"/>
        <w:jc w:val="both"/>
        <w:rPr>
          <w:rFonts w:ascii="Arial" w:eastAsia="Arial" w:hAnsi="Arial" w:cs="Arial"/>
          <w:sz w:val="28"/>
          <w:szCs w:val="28"/>
          <w:lang w:eastAsia="ru-RU"/>
        </w:rPr>
      </w:pPr>
      <w:r w:rsidRPr="007D6146">
        <w:rPr>
          <w:rFonts w:ascii="Times New Roman" w:eastAsia="Times New Roman"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D6146" w:rsidRPr="007D6146" w:rsidRDefault="007D6146" w:rsidP="00FD2BBD">
      <w:pPr>
        <w:spacing w:after="0" w:line="277" w:lineRule="exact"/>
        <w:jc w:val="both"/>
        <w:rPr>
          <w:rFonts w:ascii="Times New Roman" w:eastAsiaTheme="minorEastAsia" w:hAnsi="Times New Roman"/>
          <w:sz w:val="28"/>
          <w:szCs w:val="28"/>
          <w:lang w:eastAsia="ru-RU"/>
        </w:rPr>
      </w:pPr>
    </w:p>
    <w:p w:rsidR="00433902" w:rsidRDefault="007D6146" w:rsidP="00FD2BBD">
      <w:pPr>
        <w:spacing w:after="0" w:line="240" w:lineRule="auto"/>
        <w:ind w:right="-259"/>
        <w:jc w:val="center"/>
        <w:rPr>
          <w:rFonts w:ascii="Times New Roman" w:eastAsia="Times New Roman" w:hAnsi="Times New Roman"/>
          <w:sz w:val="28"/>
          <w:szCs w:val="28"/>
          <w:lang w:eastAsia="ru-RU"/>
        </w:rPr>
      </w:pPr>
      <w:r w:rsidRPr="007D6146">
        <w:rPr>
          <w:rFonts w:ascii="Times New Roman" w:eastAsia="Times New Roman" w:hAnsi="Times New Roman"/>
          <w:sz w:val="28"/>
          <w:szCs w:val="28"/>
          <w:lang w:eastAsia="ru-RU"/>
        </w:rPr>
        <w:t>СТАНДАРТ СРЕДНЕГО ОБЩЕГО ОБРАЗОВАНИЯ</w:t>
      </w:r>
    </w:p>
    <w:p w:rsidR="007D6146" w:rsidRPr="007D6146" w:rsidRDefault="007D6146" w:rsidP="00FD2BBD">
      <w:pPr>
        <w:spacing w:after="0" w:line="240" w:lineRule="auto"/>
        <w:ind w:right="-259"/>
        <w:jc w:val="center"/>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ПО МАТЕМАТИКЕ</w:t>
      </w:r>
    </w:p>
    <w:p w:rsidR="007D6146" w:rsidRPr="007D6146" w:rsidRDefault="007D6146" w:rsidP="00FD2BBD">
      <w:pPr>
        <w:spacing w:after="0" w:line="276" w:lineRule="exact"/>
        <w:jc w:val="center"/>
        <w:rPr>
          <w:rFonts w:ascii="Times New Roman" w:eastAsiaTheme="minorEastAsia" w:hAnsi="Times New Roman"/>
          <w:sz w:val="28"/>
          <w:szCs w:val="28"/>
          <w:lang w:eastAsia="ru-RU"/>
        </w:rPr>
      </w:pPr>
    </w:p>
    <w:p w:rsidR="007D6146" w:rsidRPr="007D6146" w:rsidRDefault="007D6146" w:rsidP="007D6146">
      <w:pPr>
        <w:spacing w:after="0" w:line="240" w:lineRule="auto"/>
        <w:ind w:right="-259"/>
        <w:jc w:val="center"/>
        <w:rPr>
          <w:rFonts w:ascii="Times New Roman" w:eastAsiaTheme="minorEastAsia" w:hAnsi="Times New Roman"/>
          <w:sz w:val="28"/>
          <w:szCs w:val="28"/>
          <w:lang w:eastAsia="ru-RU"/>
        </w:rPr>
      </w:pPr>
      <w:r w:rsidRPr="007D6146">
        <w:rPr>
          <w:rFonts w:ascii="Times New Roman" w:eastAsia="Times New Roman" w:hAnsi="Times New Roman"/>
          <w:sz w:val="28"/>
          <w:szCs w:val="28"/>
          <w:lang w:eastAsia="ru-RU"/>
        </w:rPr>
        <w:t>Базовый уровень</w:t>
      </w:r>
    </w:p>
    <w:p w:rsidR="007D6146" w:rsidRPr="007D6146" w:rsidRDefault="007D6146" w:rsidP="007D6146">
      <w:pPr>
        <w:spacing w:after="0" w:line="143" w:lineRule="exact"/>
        <w:rPr>
          <w:rFonts w:ascii="Times New Roman" w:eastAsiaTheme="minorEastAsia" w:hAnsi="Times New Roman"/>
          <w:sz w:val="28"/>
          <w:szCs w:val="28"/>
          <w:lang w:eastAsia="ru-RU"/>
        </w:rPr>
      </w:pPr>
    </w:p>
    <w:p w:rsidR="00E56F15" w:rsidRPr="00E56F15" w:rsidRDefault="00E56F15" w:rsidP="00FD2BBD">
      <w:pPr>
        <w:spacing w:after="0" w:line="234" w:lineRule="auto"/>
        <w:ind w:left="260" w:firstLine="54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Изучение математики на базовом уровне среднего общего образования направлено на достижение следующих целей:</w:t>
      </w:r>
    </w:p>
    <w:p w:rsidR="00E56F15" w:rsidRPr="00E56F15" w:rsidRDefault="00E56F15" w:rsidP="00FD2BBD">
      <w:pPr>
        <w:spacing w:after="0" w:line="14" w:lineRule="exact"/>
        <w:jc w:val="both"/>
        <w:rPr>
          <w:rFonts w:ascii="Times New Roman" w:eastAsiaTheme="minorEastAsia" w:hAnsi="Times New Roman"/>
          <w:sz w:val="28"/>
          <w:szCs w:val="28"/>
          <w:lang w:eastAsia="ru-RU"/>
        </w:rPr>
      </w:pPr>
    </w:p>
    <w:p w:rsidR="00E56F15" w:rsidRPr="00E56F15" w:rsidRDefault="00E56F15" w:rsidP="00697375">
      <w:pPr>
        <w:numPr>
          <w:ilvl w:val="0"/>
          <w:numId w:val="23"/>
        </w:numPr>
        <w:tabs>
          <w:tab w:val="left" w:pos="1038"/>
        </w:tabs>
        <w:spacing w:after="0" w:line="234" w:lineRule="auto"/>
        <w:ind w:right="20" w:firstLine="567"/>
        <w:jc w:val="both"/>
        <w:rPr>
          <w:rFonts w:ascii="Times New Roman" w:eastAsia="Times New Roman" w:hAnsi="Times New Roman"/>
          <w:sz w:val="28"/>
          <w:szCs w:val="28"/>
          <w:lang w:eastAsia="ru-RU"/>
        </w:rPr>
      </w:pPr>
      <w:r w:rsidRPr="00E56F15">
        <w:rPr>
          <w:rFonts w:ascii="Times New Roman" w:eastAsia="Times New Roman" w:hAnsi="Times New Roman"/>
          <w:sz w:val="28"/>
          <w:szCs w:val="28"/>
          <w:lang w:eastAsia="ru-RU"/>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E56F15" w:rsidRPr="00E56F15" w:rsidRDefault="00E56F15" w:rsidP="00FD2BBD">
      <w:pPr>
        <w:spacing w:after="0" w:line="13" w:lineRule="exact"/>
        <w:ind w:firstLine="567"/>
        <w:jc w:val="both"/>
        <w:rPr>
          <w:rFonts w:ascii="Times New Roman" w:eastAsia="Times New Roman" w:hAnsi="Times New Roman"/>
          <w:sz w:val="28"/>
          <w:szCs w:val="28"/>
          <w:lang w:eastAsia="ru-RU"/>
        </w:rPr>
      </w:pPr>
    </w:p>
    <w:p w:rsidR="00E56F15" w:rsidRPr="00E56F15" w:rsidRDefault="00E56F15" w:rsidP="00697375">
      <w:pPr>
        <w:numPr>
          <w:ilvl w:val="0"/>
          <w:numId w:val="23"/>
        </w:numPr>
        <w:tabs>
          <w:tab w:val="left" w:pos="1292"/>
        </w:tabs>
        <w:spacing w:after="0" w:line="236" w:lineRule="auto"/>
        <w:ind w:firstLine="567"/>
        <w:jc w:val="both"/>
        <w:rPr>
          <w:rFonts w:ascii="Times New Roman" w:eastAsia="Times New Roman" w:hAnsi="Times New Roman"/>
          <w:sz w:val="28"/>
          <w:szCs w:val="28"/>
          <w:lang w:eastAsia="ru-RU"/>
        </w:rPr>
      </w:pPr>
      <w:r w:rsidRPr="00E56F15">
        <w:rPr>
          <w:rFonts w:ascii="Times New Roman" w:eastAsia="Times New Roman" w:hAnsi="Times New Roman"/>
          <w:sz w:val="28"/>
          <w:szCs w:val="28"/>
          <w:lang w:eastAsia="ru-RU"/>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E56F15" w:rsidRPr="00E56F15" w:rsidRDefault="00E56F15" w:rsidP="00FD2BBD">
      <w:pPr>
        <w:spacing w:after="0" w:line="13" w:lineRule="exact"/>
        <w:ind w:firstLine="567"/>
        <w:jc w:val="both"/>
        <w:rPr>
          <w:rFonts w:ascii="Times New Roman" w:eastAsia="Times New Roman" w:hAnsi="Times New Roman"/>
          <w:sz w:val="28"/>
          <w:szCs w:val="28"/>
          <w:lang w:eastAsia="ru-RU"/>
        </w:rPr>
      </w:pPr>
    </w:p>
    <w:p w:rsidR="00E56F15" w:rsidRPr="00E56F15" w:rsidRDefault="00E56F15" w:rsidP="00697375">
      <w:pPr>
        <w:numPr>
          <w:ilvl w:val="0"/>
          <w:numId w:val="23"/>
        </w:numPr>
        <w:tabs>
          <w:tab w:val="left" w:pos="951"/>
        </w:tabs>
        <w:spacing w:after="0" w:line="237" w:lineRule="auto"/>
        <w:ind w:firstLine="567"/>
        <w:jc w:val="both"/>
        <w:rPr>
          <w:rFonts w:ascii="Times New Roman" w:eastAsia="Times New Roman" w:hAnsi="Times New Roman"/>
          <w:sz w:val="28"/>
          <w:szCs w:val="28"/>
          <w:lang w:eastAsia="ru-RU"/>
        </w:rPr>
      </w:pPr>
      <w:r w:rsidRPr="00E56F15">
        <w:rPr>
          <w:rFonts w:ascii="Times New Roman" w:eastAsia="Times New Roman" w:hAnsi="Times New Roman"/>
          <w:sz w:val="28"/>
          <w:szCs w:val="28"/>
          <w:lang w:eastAsia="ru-RU"/>
        </w:rPr>
        <w:lastRenderedPageBreak/>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E56F15" w:rsidRPr="00E56F15" w:rsidRDefault="00E56F15" w:rsidP="00FD2BBD">
      <w:pPr>
        <w:spacing w:after="0" w:line="13" w:lineRule="exact"/>
        <w:ind w:firstLine="567"/>
        <w:jc w:val="both"/>
        <w:rPr>
          <w:rFonts w:ascii="Times New Roman" w:eastAsia="Times New Roman" w:hAnsi="Times New Roman"/>
          <w:sz w:val="28"/>
          <w:szCs w:val="28"/>
          <w:lang w:eastAsia="ru-RU"/>
        </w:rPr>
      </w:pPr>
    </w:p>
    <w:p w:rsidR="00E56F15" w:rsidRPr="00E56F15" w:rsidRDefault="00E56F15" w:rsidP="00697375">
      <w:pPr>
        <w:numPr>
          <w:ilvl w:val="0"/>
          <w:numId w:val="23"/>
        </w:numPr>
        <w:tabs>
          <w:tab w:val="left" w:pos="1004"/>
        </w:tabs>
        <w:spacing w:after="0" w:line="237" w:lineRule="auto"/>
        <w:ind w:firstLine="567"/>
        <w:jc w:val="both"/>
        <w:rPr>
          <w:rFonts w:ascii="Times New Roman" w:eastAsia="Times New Roman" w:hAnsi="Times New Roman"/>
          <w:sz w:val="28"/>
          <w:szCs w:val="28"/>
          <w:lang w:eastAsia="ru-RU"/>
        </w:rPr>
      </w:pPr>
      <w:r w:rsidRPr="00E56F15">
        <w:rPr>
          <w:rFonts w:ascii="Times New Roman" w:eastAsia="Times New Roman" w:hAnsi="Times New Roman"/>
          <w:sz w:val="28"/>
          <w:szCs w:val="28"/>
          <w:lang w:eastAsia="ru-RU"/>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903A72" w:rsidRDefault="00903A72" w:rsidP="00E56F15">
      <w:pPr>
        <w:spacing w:after="0" w:line="240" w:lineRule="auto"/>
        <w:ind w:left="3060"/>
        <w:rPr>
          <w:rFonts w:ascii="Times New Roman" w:eastAsia="Times New Roman" w:hAnsi="Times New Roman"/>
          <w:sz w:val="28"/>
          <w:szCs w:val="28"/>
          <w:lang w:eastAsia="ru-RU"/>
        </w:rPr>
      </w:pPr>
    </w:p>
    <w:p w:rsidR="00E56F15" w:rsidRPr="00E56F15" w:rsidRDefault="00E56F15" w:rsidP="00E56F15">
      <w:pPr>
        <w:spacing w:after="0" w:line="240" w:lineRule="auto"/>
        <w:ind w:left="3060"/>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Обязательный минимум содержания</w:t>
      </w:r>
    </w:p>
    <w:p w:rsidR="00E56F15" w:rsidRPr="00E56F15" w:rsidRDefault="00E56F15" w:rsidP="00E56F15">
      <w:pPr>
        <w:spacing w:after="0" w:line="240" w:lineRule="auto"/>
        <w:ind w:left="3000"/>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основных образовательных программ</w:t>
      </w:r>
    </w:p>
    <w:p w:rsidR="00E56F15" w:rsidRPr="00E56F15" w:rsidRDefault="00E56F15" w:rsidP="00E56F15">
      <w:pPr>
        <w:spacing w:after="0" w:line="276" w:lineRule="exact"/>
        <w:rPr>
          <w:rFonts w:ascii="Times New Roman" w:eastAsiaTheme="minorEastAsia" w:hAnsi="Times New Roman"/>
          <w:sz w:val="28"/>
          <w:szCs w:val="28"/>
          <w:lang w:eastAsia="ru-RU"/>
        </w:rPr>
      </w:pPr>
    </w:p>
    <w:p w:rsidR="00E56F15" w:rsidRPr="008737B1" w:rsidRDefault="00E56F15" w:rsidP="00E56F15">
      <w:pPr>
        <w:spacing w:after="0" w:line="240" w:lineRule="auto"/>
        <w:ind w:left="800"/>
        <w:rPr>
          <w:rFonts w:ascii="Times New Roman" w:eastAsiaTheme="minorEastAsia" w:hAnsi="Times New Roman"/>
          <w:b/>
          <w:sz w:val="28"/>
          <w:szCs w:val="28"/>
          <w:lang w:eastAsia="ru-RU"/>
        </w:rPr>
      </w:pPr>
      <w:r w:rsidRPr="008737B1">
        <w:rPr>
          <w:rFonts w:ascii="Times New Roman" w:eastAsia="Times New Roman" w:hAnsi="Times New Roman"/>
          <w:b/>
          <w:sz w:val="28"/>
          <w:szCs w:val="28"/>
          <w:lang w:eastAsia="ru-RU"/>
        </w:rPr>
        <w:t>Алгебра</w:t>
      </w:r>
    </w:p>
    <w:p w:rsidR="00E56F15" w:rsidRPr="00E56F15" w:rsidRDefault="00E56F15" w:rsidP="00E56F15">
      <w:pPr>
        <w:spacing w:after="0" w:line="288" w:lineRule="exact"/>
        <w:rPr>
          <w:rFonts w:ascii="Times New Roman" w:eastAsiaTheme="minorEastAsia" w:hAnsi="Times New Roman"/>
          <w:sz w:val="28"/>
          <w:szCs w:val="28"/>
          <w:lang w:eastAsia="ru-RU"/>
        </w:rPr>
      </w:pPr>
    </w:p>
    <w:p w:rsidR="00E56F15" w:rsidRPr="00E56F15" w:rsidRDefault="00E56F15" w:rsidP="00FD2BBD">
      <w:pPr>
        <w:spacing w:after="0" w:line="236" w:lineRule="auto"/>
        <w:ind w:left="260" w:firstLine="54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E56F15" w:rsidRPr="00E56F15" w:rsidRDefault="00E56F15" w:rsidP="00FD2BBD">
      <w:pPr>
        <w:spacing w:after="0" w:line="2" w:lineRule="exact"/>
        <w:jc w:val="both"/>
        <w:rPr>
          <w:rFonts w:ascii="Times New Roman" w:eastAsiaTheme="minorEastAsia" w:hAnsi="Times New Roman"/>
          <w:sz w:val="28"/>
          <w:szCs w:val="28"/>
          <w:lang w:eastAsia="ru-RU"/>
        </w:rPr>
      </w:pPr>
    </w:p>
    <w:p w:rsidR="00E56F15" w:rsidRPr="00E56F15" w:rsidRDefault="00E56F15" w:rsidP="00FD2BBD">
      <w:pPr>
        <w:spacing w:after="0" w:line="240" w:lineRule="auto"/>
        <w:ind w:left="80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Логарифм.  Логарифм  числа.  ОСНОВНОЕ  ЛОГАРИФМИЧЕСКОЕ  ТОЖДЕСТВО.</w:t>
      </w:r>
    </w:p>
    <w:p w:rsidR="00E56F15" w:rsidRPr="00E56F15" w:rsidRDefault="00E56F15" w:rsidP="00FD2BBD">
      <w:pPr>
        <w:tabs>
          <w:tab w:val="left" w:pos="7920"/>
        </w:tabs>
        <w:spacing w:after="0" w:line="240" w:lineRule="auto"/>
        <w:ind w:left="26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Логарифм  произведения,  частного</w:t>
      </w:r>
      <w:r w:rsidR="00903A72">
        <w:rPr>
          <w:rFonts w:ascii="Times New Roman" w:eastAsia="Times New Roman" w:hAnsi="Times New Roman"/>
          <w:sz w:val="28"/>
          <w:szCs w:val="28"/>
          <w:lang w:eastAsia="ru-RU"/>
        </w:rPr>
        <w:t xml:space="preserve">,  степени;  ПЕРЕХОД  К  НОВОМУ </w:t>
      </w:r>
      <w:r w:rsidRPr="00E56F15">
        <w:rPr>
          <w:rFonts w:ascii="Times New Roman" w:eastAsia="Times New Roman" w:hAnsi="Times New Roman"/>
          <w:sz w:val="28"/>
          <w:szCs w:val="28"/>
          <w:lang w:eastAsia="ru-RU"/>
        </w:rPr>
        <w:t>ОСНОВАНИЮ.</w:t>
      </w:r>
    </w:p>
    <w:p w:rsidR="00E56F15" w:rsidRPr="00E56F15" w:rsidRDefault="00E56F15" w:rsidP="00FD2BBD">
      <w:pPr>
        <w:spacing w:after="0" w:line="240" w:lineRule="auto"/>
        <w:ind w:left="26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Десятичный и натуральный логарифмы, число е.</w:t>
      </w:r>
    </w:p>
    <w:p w:rsidR="00E56F15" w:rsidRPr="00E56F15" w:rsidRDefault="00E56F15" w:rsidP="00FD2BBD">
      <w:pPr>
        <w:spacing w:after="0" w:line="12" w:lineRule="exact"/>
        <w:jc w:val="both"/>
        <w:rPr>
          <w:rFonts w:ascii="Times New Roman" w:eastAsiaTheme="minorEastAsia" w:hAnsi="Times New Roman"/>
          <w:sz w:val="28"/>
          <w:szCs w:val="28"/>
          <w:lang w:eastAsia="ru-RU"/>
        </w:rPr>
      </w:pPr>
    </w:p>
    <w:p w:rsidR="00E56F15" w:rsidRPr="00E56F15" w:rsidRDefault="00E56F15" w:rsidP="00FD2BBD">
      <w:pPr>
        <w:spacing w:after="0" w:line="234" w:lineRule="auto"/>
        <w:ind w:left="260" w:firstLine="54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E56F15" w:rsidRPr="00E56F15" w:rsidRDefault="00E56F15" w:rsidP="00FD2BBD">
      <w:pPr>
        <w:spacing w:after="0" w:line="14" w:lineRule="exact"/>
        <w:jc w:val="both"/>
        <w:rPr>
          <w:rFonts w:ascii="Times New Roman" w:eastAsiaTheme="minorEastAsia" w:hAnsi="Times New Roman"/>
          <w:sz w:val="28"/>
          <w:szCs w:val="28"/>
          <w:lang w:eastAsia="ru-RU"/>
        </w:rPr>
      </w:pPr>
    </w:p>
    <w:p w:rsidR="00E56F15" w:rsidRPr="00E56F15" w:rsidRDefault="00E56F15" w:rsidP="00FD2BBD">
      <w:pPr>
        <w:spacing w:after="0" w:line="237" w:lineRule="auto"/>
        <w:ind w:left="260" w:firstLine="54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w:t>
      </w:r>
      <w:r w:rsidR="00903A72">
        <w:rPr>
          <w:rFonts w:ascii="Times New Roman" w:eastAsiaTheme="minorEastAsia" w:hAnsi="Times New Roman"/>
          <w:sz w:val="28"/>
          <w:szCs w:val="28"/>
          <w:lang w:eastAsia="ru-RU"/>
        </w:rPr>
        <w:t xml:space="preserve"> </w:t>
      </w:r>
      <w:r w:rsidRPr="00E56F15">
        <w:rPr>
          <w:rFonts w:ascii="Times New Roman" w:eastAsia="Times New Roman" w:hAnsi="Times New Roman"/>
          <w:sz w:val="28"/>
          <w:szCs w:val="28"/>
          <w:lang w:eastAsia="ru-RU"/>
        </w:rPr>
        <w:t>ПРОИЗВЕДЕНИЕ</w:t>
      </w:r>
      <w:r w:rsidRPr="00E56F15">
        <w:rPr>
          <w:rFonts w:ascii="Times New Roman" w:eastAsiaTheme="minorEastAsia" w:hAnsi="Times New Roman"/>
          <w:sz w:val="28"/>
          <w:szCs w:val="28"/>
          <w:lang w:eastAsia="ru-RU"/>
        </w:rPr>
        <w:tab/>
      </w:r>
      <w:r w:rsidRPr="00E56F15">
        <w:rPr>
          <w:rFonts w:ascii="Times New Roman" w:eastAsia="Times New Roman" w:hAnsi="Times New Roman"/>
          <w:sz w:val="28"/>
          <w:szCs w:val="28"/>
          <w:lang w:eastAsia="ru-RU"/>
        </w:rPr>
        <w:t>И</w:t>
      </w:r>
      <w:r w:rsidR="00903A72">
        <w:rPr>
          <w:rFonts w:ascii="Times New Roman" w:eastAsiaTheme="minorEastAsia" w:hAnsi="Times New Roman"/>
          <w:sz w:val="28"/>
          <w:szCs w:val="28"/>
          <w:lang w:eastAsia="ru-RU"/>
        </w:rPr>
        <w:t xml:space="preserve"> </w:t>
      </w:r>
      <w:r w:rsidRPr="00E56F15">
        <w:rPr>
          <w:rFonts w:ascii="Times New Roman" w:eastAsia="Times New Roman" w:hAnsi="Times New Roman"/>
          <w:sz w:val="28"/>
          <w:szCs w:val="28"/>
          <w:lang w:eastAsia="ru-RU"/>
        </w:rPr>
        <w:t>ПРОИЗВЕДЕНИЯ</w:t>
      </w:r>
      <w:r w:rsidRPr="00E56F15">
        <w:rPr>
          <w:rFonts w:ascii="Times New Roman" w:eastAsiaTheme="minorEastAsia" w:hAnsi="Times New Roman"/>
          <w:sz w:val="28"/>
          <w:szCs w:val="28"/>
          <w:lang w:eastAsia="ru-RU"/>
        </w:rPr>
        <w:tab/>
      </w:r>
      <w:r w:rsidRPr="00E56F15">
        <w:rPr>
          <w:rFonts w:ascii="Times New Roman" w:eastAsia="Times New Roman" w:hAnsi="Times New Roman"/>
          <w:sz w:val="28"/>
          <w:szCs w:val="28"/>
          <w:lang w:eastAsia="ru-RU"/>
        </w:rPr>
        <w:t>В</w:t>
      </w:r>
      <w:r w:rsidRPr="00E56F15">
        <w:rPr>
          <w:rFonts w:ascii="Times New Roman" w:eastAsiaTheme="minorEastAsia" w:hAnsi="Times New Roman"/>
          <w:sz w:val="28"/>
          <w:szCs w:val="28"/>
          <w:lang w:eastAsia="ru-RU"/>
        </w:rPr>
        <w:tab/>
      </w:r>
      <w:r w:rsidRPr="00E56F15">
        <w:rPr>
          <w:rFonts w:ascii="Times New Roman" w:eastAsia="Times New Roman" w:hAnsi="Times New Roman"/>
          <w:sz w:val="28"/>
          <w:szCs w:val="28"/>
          <w:lang w:eastAsia="ru-RU"/>
        </w:rPr>
        <w:t>СУММУ.</w:t>
      </w:r>
      <w:r w:rsidRPr="00E56F15">
        <w:rPr>
          <w:rFonts w:ascii="Times New Roman" w:eastAsiaTheme="minorEastAsia" w:hAnsi="Times New Roman"/>
          <w:sz w:val="28"/>
          <w:szCs w:val="28"/>
          <w:lang w:eastAsia="ru-RU"/>
        </w:rPr>
        <w:tab/>
      </w:r>
      <w:r w:rsidRPr="00E56F15">
        <w:rPr>
          <w:rFonts w:ascii="Times New Roman" w:eastAsia="Times New Roman" w:hAnsi="Times New Roman"/>
          <w:sz w:val="28"/>
          <w:szCs w:val="28"/>
          <w:lang w:eastAsia="ru-RU"/>
        </w:rPr>
        <w:t>ВЫРАЖЕНИЕ</w:t>
      </w:r>
      <w:r w:rsidR="00903A72">
        <w:rPr>
          <w:rFonts w:ascii="Times New Roman" w:eastAsiaTheme="minorEastAsia" w:hAnsi="Times New Roman"/>
          <w:sz w:val="28"/>
          <w:szCs w:val="28"/>
          <w:lang w:eastAsia="ru-RU"/>
        </w:rPr>
        <w:t xml:space="preserve"> </w:t>
      </w:r>
      <w:r w:rsidRPr="00E56F15">
        <w:rPr>
          <w:rFonts w:ascii="Times New Roman" w:eastAsia="Times New Roman" w:hAnsi="Times New Roman"/>
          <w:sz w:val="28"/>
          <w:szCs w:val="28"/>
          <w:lang w:eastAsia="ru-RU"/>
        </w:rPr>
        <w:t>ТРИГОНОМЕТРИЧЕСКИХ ФУНКЦИЙ ЧЕРЕЗ ТАНГЕНС ПОЛОВИННОГО АРГУМЕНТА. Преобразования простейших тригонометрических выражений.</w:t>
      </w:r>
    </w:p>
    <w:p w:rsidR="00E56F15" w:rsidRPr="00E56F15" w:rsidRDefault="00E56F15" w:rsidP="00FD2BBD">
      <w:pPr>
        <w:spacing w:after="0" w:line="14" w:lineRule="exact"/>
        <w:jc w:val="both"/>
        <w:rPr>
          <w:rFonts w:ascii="Times New Roman" w:eastAsiaTheme="minorEastAsia" w:hAnsi="Times New Roman"/>
          <w:sz w:val="28"/>
          <w:szCs w:val="28"/>
          <w:lang w:eastAsia="ru-RU"/>
        </w:rPr>
      </w:pPr>
    </w:p>
    <w:p w:rsidR="00E56F15" w:rsidRPr="00E56F15" w:rsidRDefault="00E56F15" w:rsidP="00FD2BBD">
      <w:pPr>
        <w:spacing w:after="0" w:line="234" w:lineRule="auto"/>
        <w:ind w:left="260" w:firstLine="54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Простейшие тригонометрические уравнения. Решения тригонометрических уравнений. ПРОСТЕЙШИЕ ТРИГОНОМЕТРИЧЕСКИЕ НЕРАВЕНСТВА.</w:t>
      </w:r>
    </w:p>
    <w:p w:rsidR="00E56F15" w:rsidRPr="00E56F15" w:rsidRDefault="00E56F15" w:rsidP="00FD2BBD">
      <w:pPr>
        <w:spacing w:after="0" w:line="2" w:lineRule="exact"/>
        <w:jc w:val="both"/>
        <w:rPr>
          <w:rFonts w:ascii="Times New Roman" w:eastAsiaTheme="minorEastAsia" w:hAnsi="Times New Roman"/>
          <w:sz w:val="28"/>
          <w:szCs w:val="28"/>
          <w:lang w:eastAsia="ru-RU"/>
        </w:rPr>
      </w:pPr>
    </w:p>
    <w:p w:rsidR="00E56F15" w:rsidRPr="00E56F15" w:rsidRDefault="00E56F15" w:rsidP="00FD2BBD">
      <w:pPr>
        <w:spacing w:after="0" w:line="240" w:lineRule="auto"/>
        <w:ind w:left="80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АРКСИНУС, АРККОСИНУС, АРКТАНГЕНС ЧИСЛА.</w:t>
      </w:r>
    </w:p>
    <w:p w:rsidR="00E56F15" w:rsidRPr="00E56F15" w:rsidRDefault="00E56F15" w:rsidP="00FD2BBD">
      <w:pPr>
        <w:spacing w:after="0" w:line="276" w:lineRule="exact"/>
        <w:jc w:val="both"/>
        <w:rPr>
          <w:rFonts w:ascii="Times New Roman" w:eastAsiaTheme="minorEastAsia" w:hAnsi="Times New Roman"/>
          <w:sz w:val="28"/>
          <w:szCs w:val="28"/>
          <w:lang w:eastAsia="ru-RU"/>
        </w:rPr>
      </w:pPr>
    </w:p>
    <w:p w:rsidR="00E56F15" w:rsidRPr="00E56F15" w:rsidRDefault="00E56F15" w:rsidP="00FD2BBD">
      <w:pPr>
        <w:spacing w:after="0" w:line="240" w:lineRule="auto"/>
        <w:ind w:left="80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Функции</w:t>
      </w:r>
    </w:p>
    <w:p w:rsidR="00E56F15" w:rsidRPr="00E56F15" w:rsidRDefault="00E56F15" w:rsidP="00FD2BBD">
      <w:pPr>
        <w:spacing w:after="0" w:line="288" w:lineRule="exact"/>
        <w:jc w:val="both"/>
        <w:rPr>
          <w:rFonts w:ascii="Times New Roman" w:eastAsiaTheme="minorEastAsia" w:hAnsi="Times New Roman"/>
          <w:sz w:val="28"/>
          <w:szCs w:val="28"/>
          <w:lang w:eastAsia="ru-RU"/>
        </w:rPr>
      </w:pPr>
    </w:p>
    <w:p w:rsidR="00E56F15" w:rsidRPr="00E56F15" w:rsidRDefault="00E56F15" w:rsidP="00FD2BBD">
      <w:pPr>
        <w:spacing w:after="0" w:line="237" w:lineRule="auto"/>
        <w:ind w:left="260" w:firstLine="54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w:t>
      </w:r>
    </w:p>
    <w:p w:rsidR="00E56F15" w:rsidRPr="00E56F15" w:rsidRDefault="00E56F15" w:rsidP="00FD2BBD">
      <w:pPr>
        <w:spacing w:after="0" w:line="14" w:lineRule="exact"/>
        <w:jc w:val="both"/>
        <w:rPr>
          <w:rFonts w:ascii="Times New Roman" w:eastAsiaTheme="minorEastAsia" w:hAnsi="Times New Roman"/>
          <w:sz w:val="28"/>
          <w:szCs w:val="28"/>
          <w:lang w:eastAsia="ru-RU"/>
        </w:rPr>
      </w:pPr>
    </w:p>
    <w:p w:rsidR="00E56F15" w:rsidRPr="00E56F15" w:rsidRDefault="00E56F15" w:rsidP="00697375">
      <w:pPr>
        <w:numPr>
          <w:ilvl w:val="0"/>
          <w:numId w:val="24"/>
        </w:numPr>
        <w:tabs>
          <w:tab w:val="left" w:pos="514"/>
        </w:tabs>
        <w:spacing w:after="0" w:line="234" w:lineRule="auto"/>
        <w:jc w:val="both"/>
        <w:rPr>
          <w:rFonts w:ascii="Times New Roman" w:eastAsia="Times New Roman" w:hAnsi="Times New Roman"/>
          <w:sz w:val="28"/>
          <w:szCs w:val="28"/>
          <w:lang w:eastAsia="ru-RU"/>
        </w:rPr>
      </w:pPr>
      <w:r w:rsidRPr="00E56F15">
        <w:rPr>
          <w:rFonts w:ascii="Times New Roman" w:eastAsia="Times New Roman" w:hAnsi="Times New Roman"/>
          <w:sz w:val="28"/>
          <w:szCs w:val="28"/>
          <w:lang w:eastAsia="ru-RU"/>
        </w:rPr>
        <w:lastRenderedPageBreak/>
        <w:t>минимума). Графическая интерпретация. Примеры функциональных зависимостей в реальных процессах и явлениях.</w:t>
      </w:r>
    </w:p>
    <w:p w:rsidR="00E56F15" w:rsidRPr="00E56F15" w:rsidRDefault="00E56F15" w:rsidP="00FD2BBD">
      <w:pPr>
        <w:spacing w:after="0" w:line="13" w:lineRule="exact"/>
        <w:jc w:val="both"/>
        <w:rPr>
          <w:rFonts w:ascii="Times New Roman" w:eastAsia="Times New Roman" w:hAnsi="Times New Roman"/>
          <w:sz w:val="28"/>
          <w:szCs w:val="28"/>
          <w:lang w:eastAsia="ru-RU"/>
        </w:rPr>
      </w:pPr>
    </w:p>
    <w:p w:rsidR="00903A72" w:rsidRPr="00903A72" w:rsidRDefault="00E56F15" w:rsidP="00FD2BBD">
      <w:pPr>
        <w:ind w:left="800"/>
        <w:jc w:val="both"/>
        <w:rPr>
          <w:rFonts w:ascii="Times New Roman" w:eastAsiaTheme="minorEastAsia" w:hAnsi="Times New Roman"/>
          <w:sz w:val="28"/>
          <w:szCs w:val="28"/>
          <w:lang w:eastAsia="ru-RU"/>
        </w:rPr>
      </w:pPr>
      <w:r w:rsidRPr="00E56F15">
        <w:rPr>
          <w:rFonts w:ascii="Times New Roman" w:eastAsia="Times New Roman" w:hAnsi="Times New Roman"/>
          <w:sz w:val="28"/>
          <w:szCs w:val="28"/>
          <w:lang w:eastAsia="ru-RU"/>
        </w:rPr>
        <w:t>Обратная функция. ОБЛАСТЬ ОПРЕДЕЛЕНИЯ И ОБЛАСТЬ ЗНАЧЕНИЙ ОБРАТНОЙ ФУНКЦИИ. График обратной функции.</w:t>
      </w:r>
      <w:r w:rsidR="00903A72" w:rsidRPr="00903A72">
        <w:rPr>
          <w:rFonts w:ascii="Times New Roman" w:eastAsia="Times New Roman" w:hAnsi="Times New Roman"/>
          <w:sz w:val="24"/>
          <w:szCs w:val="24"/>
          <w:lang w:eastAsia="ru-RU"/>
        </w:rPr>
        <w:t xml:space="preserve"> </w:t>
      </w:r>
      <w:r w:rsidR="00903A72" w:rsidRPr="00903A72">
        <w:rPr>
          <w:rFonts w:ascii="Times New Roman" w:eastAsia="Times New Roman" w:hAnsi="Times New Roman"/>
          <w:sz w:val="28"/>
          <w:szCs w:val="28"/>
          <w:lang w:eastAsia="ru-RU"/>
        </w:rPr>
        <w:t>Степенная функция с натуральным показателем, ее свойства и график.</w:t>
      </w:r>
    </w:p>
    <w:p w:rsidR="00903A72" w:rsidRPr="00903A72" w:rsidRDefault="00903A72" w:rsidP="00FD2BBD">
      <w:pPr>
        <w:spacing w:after="0" w:line="13" w:lineRule="exact"/>
        <w:jc w:val="both"/>
        <w:rPr>
          <w:rFonts w:ascii="Times New Roman" w:eastAsiaTheme="minorEastAsia" w:hAnsi="Times New Roman"/>
          <w:sz w:val="28"/>
          <w:szCs w:val="28"/>
          <w:lang w:eastAsia="ru-RU"/>
        </w:rPr>
      </w:pPr>
    </w:p>
    <w:p w:rsidR="00903A72" w:rsidRPr="00903A72" w:rsidRDefault="00903A72" w:rsidP="00FD2BBD">
      <w:pPr>
        <w:spacing w:after="0" w:line="234"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ВЕРТИКАЛЬНЫЕ И ГОРИЗОНТАЛЬНЫЕ АСИМПТОТЫ ГРАФИКОВ. ГРАФИКИ ДРОБНО-ЛИНЕЙНЫХ ФУНКЦИЙ.</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4"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Тригонометрические функции, их свойства и графики; периодичность, основной период.</w:t>
      </w:r>
    </w:p>
    <w:p w:rsidR="00903A72" w:rsidRPr="00903A72" w:rsidRDefault="00903A72" w:rsidP="00FD2BBD">
      <w:pPr>
        <w:spacing w:after="0" w:line="2" w:lineRule="exact"/>
        <w:jc w:val="both"/>
        <w:rPr>
          <w:rFonts w:ascii="Times New Roman" w:eastAsiaTheme="minorEastAsia" w:hAnsi="Times New Roman"/>
          <w:sz w:val="28"/>
          <w:szCs w:val="28"/>
          <w:lang w:eastAsia="ru-RU"/>
        </w:rPr>
      </w:pPr>
    </w:p>
    <w:p w:rsidR="00903A72" w:rsidRPr="00903A72" w:rsidRDefault="00903A72" w:rsidP="00FD2BBD">
      <w:pPr>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Показательная функция (экспонента), ее свойства и график.</w:t>
      </w:r>
    </w:p>
    <w:p w:rsidR="00903A72" w:rsidRPr="00903A72" w:rsidRDefault="00903A72" w:rsidP="00FD2BBD">
      <w:pPr>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Логарифмическая функция, ее свойства и график.</w:t>
      </w:r>
    </w:p>
    <w:p w:rsidR="00903A72" w:rsidRPr="00903A72" w:rsidRDefault="00903A72" w:rsidP="00FD2BBD">
      <w:pPr>
        <w:spacing w:after="0" w:line="12" w:lineRule="exact"/>
        <w:jc w:val="both"/>
        <w:rPr>
          <w:rFonts w:ascii="Times New Roman" w:eastAsiaTheme="minorEastAsia" w:hAnsi="Times New Roman"/>
          <w:sz w:val="28"/>
          <w:szCs w:val="28"/>
          <w:lang w:eastAsia="ru-RU"/>
        </w:rPr>
      </w:pPr>
    </w:p>
    <w:p w:rsidR="00903A72" w:rsidRPr="00903A72" w:rsidRDefault="00903A72" w:rsidP="00FD2BBD">
      <w:pPr>
        <w:spacing w:after="0" w:line="237"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Преобразования графиков: параллельный перенос, симметрия относительно осей координат</w:t>
      </w:r>
      <w:proofErr w:type="gramStart"/>
      <w:r w:rsidRPr="00903A72">
        <w:rPr>
          <w:rFonts w:ascii="Times New Roman" w:eastAsia="Times New Roman" w:hAnsi="Times New Roman"/>
          <w:sz w:val="28"/>
          <w:szCs w:val="28"/>
          <w:lang w:eastAsia="ru-RU"/>
        </w:rPr>
        <w:t xml:space="preserve"> И</w:t>
      </w:r>
      <w:proofErr w:type="gramEnd"/>
      <w:r w:rsidRPr="00903A72">
        <w:rPr>
          <w:rFonts w:ascii="Times New Roman" w:eastAsia="Times New Roman" w:hAnsi="Times New Roman"/>
          <w:sz w:val="28"/>
          <w:szCs w:val="28"/>
          <w:lang w:eastAsia="ru-RU"/>
        </w:rPr>
        <w:t xml:space="preserve"> СИММЕТРИЯ ОТНОСИТЕЛЬНО НАЧАЛА КООРДИНАТ, СИММЕТРИЯ ОТНОСИТЕЛЬНО ПРЯМОЙ y = x, РАСТЯЖЕНИЕ И СЖАТИЕ ВДОЛЬ ОСЕЙ КООРДИНАТ.</w:t>
      </w:r>
    </w:p>
    <w:p w:rsidR="00903A72" w:rsidRPr="00903A72" w:rsidRDefault="00903A72" w:rsidP="00FD2BBD">
      <w:pPr>
        <w:spacing w:after="0" w:line="278" w:lineRule="exact"/>
        <w:jc w:val="both"/>
        <w:rPr>
          <w:rFonts w:ascii="Times New Roman" w:eastAsiaTheme="minorEastAsia" w:hAnsi="Times New Roman"/>
          <w:sz w:val="28"/>
          <w:szCs w:val="28"/>
          <w:lang w:eastAsia="ru-RU"/>
        </w:rPr>
      </w:pPr>
    </w:p>
    <w:p w:rsidR="00903A72" w:rsidRPr="008737B1" w:rsidRDefault="00903A72" w:rsidP="00FD2BBD">
      <w:pPr>
        <w:spacing w:after="0" w:line="240" w:lineRule="auto"/>
        <w:ind w:left="800"/>
        <w:jc w:val="both"/>
        <w:rPr>
          <w:rFonts w:ascii="Times New Roman" w:eastAsiaTheme="minorEastAsia" w:hAnsi="Times New Roman"/>
          <w:b/>
          <w:sz w:val="28"/>
          <w:szCs w:val="28"/>
          <w:lang w:eastAsia="ru-RU"/>
        </w:rPr>
      </w:pPr>
      <w:r w:rsidRPr="008737B1">
        <w:rPr>
          <w:rFonts w:ascii="Times New Roman" w:eastAsia="Times New Roman" w:hAnsi="Times New Roman"/>
          <w:b/>
          <w:sz w:val="28"/>
          <w:szCs w:val="28"/>
          <w:lang w:eastAsia="ru-RU"/>
        </w:rPr>
        <w:t>Начала математического анализа</w:t>
      </w:r>
    </w:p>
    <w:p w:rsidR="00903A72" w:rsidRPr="00903A72" w:rsidRDefault="00903A72" w:rsidP="00FD2BBD">
      <w:pPr>
        <w:spacing w:after="0" w:line="289" w:lineRule="exact"/>
        <w:jc w:val="both"/>
        <w:rPr>
          <w:rFonts w:ascii="Times New Roman" w:eastAsiaTheme="minorEastAsia" w:hAnsi="Times New Roman"/>
          <w:sz w:val="28"/>
          <w:szCs w:val="28"/>
          <w:lang w:eastAsia="ru-RU"/>
        </w:rPr>
      </w:pPr>
    </w:p>
    <w:p w:rsidR="00903A72" w:rsidRPr="00903A72" w:rsidRDefault="00903A72" w:rsidP="00FD2BBD">
      <w:pPr>
        <w:spacing w:after="0" w:line="237"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903A72" w:rsidRPr="00903A72" w:rsidRDefault="00903A72" w:rsidP="00FD2BBD">
      <w:pPr>
        <w:spacing w:after="0" w:line="2" w:lineRule="exact"/>
        <w:jc w:val="both"/>
        <w:rPr>
          <w:rFonts w:ascii="Times New Roman" w:eastAsiaTheme="minorEastAsia" w:hAnsi="Times New Roman"/>
          <w:sz w:val="28"/>
          <w:szCs w:val="28"/>
          <w:lang w:eastAsia="ru-RU"/>
        </w:rPr>
      </w:pPr>
    </w:p>
    <w:p w:rsidR="00903A72" w:rsidRPr="00903A72" w:rsidRDefault="00903A72" w:rsidP="00FD2BBD">
      <w:pPr>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ПОНЯТИЕ О НЕПРЕРЫВНОСТИ ФУНКЦИИ.</w:t>
      </w:r>
    </w:p>
    <w:p w:rsidR="00903A72" w:rsidRPr="00903A72" w:rsidRDefault="00903A72" w:rsidP="00FD2BBD">
      <w:pPr>
        <w:spacing w:after="0" w:line="12" w:lineRule="exact"/>
        <w:jc w:val="both"/>
        <w:rPr>
          <w:rFonts w:ascii="Times New Roman" w:eastAsiaTheme="minorEastAsia" w:hAnsi="Times New Roman"/>
          <w:sz w:val="28"/>
          <w:szCs w:val="28"/>
          <w:lang w:eastAsia="ru-RU"/>
        </w:rPr>
      </w:pPr>
    </w:p>
    <w:p w:rsidR="00903A72" w:rsidRPr="00903A72" w:rsidRDefault="00903A72" w:rsidP="00FD2BBD">
      <w:pPr>
        <w:spacing w:after="0" w:line="237"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903A72" w:rsidRPr="00903A72" w:rsidRDefault="00903A72" w:rsidP="00FD2BBD">
      <w:pPr>
        <w:spacing w:after="0" w:line="17" w:lineRule="exact"/>
        <w:jc w:val="both"/>
        <w:rPr>
          <w:rFonts w:ascii="Times New Roman" w:eastAsiaTheme="minorEastAsia" w:hAnsi="Times New Roman"/>
          <w:sz w:val="28"/>
          <w:szCs w:val="28"/>
          <w:lang w:eastAsia="ru-RU"/>
        </w:rPr>
      </w:pPr>
    </w:p>
    <w:p w:rsidR="00903A72" w:rsidRPr="00903A72" w:rsidRDefault="00903A72" w:rsidP="00FD2BBD">
      <w:pPr>
        <w:spacing w:after="0" w:line="234"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ПОНЯТИЕ ОБ ОПРЕДЕЛЕННОМ ИНТЕГРАЛЕ КАК ПЛОЩАДИ КРИВОЛИНЕЙНОЙ ТРАПЕЦИИ. Первообразная. Формула Ньютона - Лейбница.</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7"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03A72" w:rsidRPr="00903A72" w:rsidRDefault="00903A72" w:rsidP="00FD2BBD">
      <w:pPr>
        <w:spacing w:after="0" w:line="278" w:lineRule="exact"/>
        <w:jc w:val="both"/>
        <w:rPr>
          <w:rFonts w:ascii="Times New Roman" w:eastAsiaTheme="minorEastAsia" w:hAnsi="Times New Roman"/>
          <w:sz w:val="28"/>
          <w:szCs w:val="28"/>
          <w:lang w:eastAsia="ru-RU"/>
        </w:rPr>
      </w:pPr>
    </w:p>
    <w:p w:rsidR="00903A72" w:rsidRPr="00903A72" w:rsidRDefault="00903A72" w:rsidP="00FD2BBD">
      <w:pPr>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Уравнения и неравенства</w:t>
      </w:r>
    </w:p>
    <w:p w:rsidR="00903A72" w:rsidRPr="00903A72" w:rsidRDefault="00903A72" w:rsidP="00FD2BBD">
      <w:pPr>
        <w:spacing w:after="0" w:line="276" w:lineRule="exact"/>
        <w:jc w:val="both"/>
        <w:rPr>
          <w:rFonts w:ascii="Times New Roman" w:eastAsiaTheme="minorEastAsia" w:hAnsi="Times New Roman"/>
          <w:sz w:val="28"/>
          <w:szCs w:val="28"/>
          <w:lang w:eastAsia="ru-RU"/>
        </w:rPr>
      </w:pPr>
    </w:p>
    <w:p w:rsidR="00903A72" w:rsidRPr="00903A72" w:rsidRDefault="00903A72" w:rsidP="00FD2BBD">
      <w:pPr>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Решение рациональных, показательных, логарифмических уравнений и неравенств.</w:t>
      </w:r>
    </w:p>
    <w:p w:rsidR="00903A72" w:rsidRPr="00903A72" w:rsidRDefault="00903A72" w:rsidP="00FD2BBD">
      <w:pPr>
        <w:spacing w:after="0" w:line="240" w:lineRule="auto"/>
        <w:ind w:left="26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Решение иррациональных уравнений.</w:t>
      </w:r>
    </w:p>
    <w:p w:rsidR="00903A72" w:rsidRPr="00903A72" w:rsidRDefault="00903A72" w:rsidP="00FD2BBD">
      <w:pPr>
        <w:spacing w:after="0" w:line="12" w:lineRule="exact"/>
        <w:jc w:val="both"/>
        <w:rPr>
          <w:rFonts w:ascii="Times New Roman" w:eastAsiaTheme="minorEastAsia" w:hAnsi="Times New Roman"/>
          <w:sz w:val="28"/>
          <w:szCs w:val="28"/>
          <w:lang w:eastAsia="ru-RU"/>
        </w:rPr>
      </w:pPr>
    </w:p>
    <w:p w:rsidR="00903A72" w:rsidRPr="00903A72" w:rsidRDefault="00903A72" w:rsidP="00FD2BBD">
      <w:pPr>
        <w:spacing w:after="0" w:line="237"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w:t>
      </w:r>
      <w:r w:rsidRPr="00903A72">
        <w:rPr>
          <w:rFonts w:ascii="Times New Roman" w:eastAsia="Times New Roman" w:hAnsi="Times New Roman"/>
          <w:sz w:val="28"/>
          <w:szCs w:val="28"/>
          <w:lang w:eastAsia="ru-RU"/>
        </w:rPr>
        <w:lastRenderedPageBreak/>
        <w:t>систем. Решение простейших систем уравнений с двумя неизвестными. Решение систем неравенств с одной переменной.</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6"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6"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03A72" w:rsidRPr="00903A72" w:rsidRDefault="00903A72" w:rsidP="00FD2BBD">
      <w:pPr>
        <w:spacing w:after="0" w:line="278" w:lineRule="exact"/>
        <w:jc w:val="both"/>
        <w:rPr>
          <w:rFonts w:ascii="Times New Roman" w:eastAsiaTheme="minorEastAsia" w:hAnsi="Times New Roman"/>
          <w:sz w:val="28"/>
          <w:szCs w:val="28"/>
          <w:lang w:eastAsia="ru-RU"/>
        </w:rPr>
      </w:pPr>
    </w:p>
    <w:p w:rsidR="00903A72" w:rsidRPr="008737B1" w:rsidRDefault="00903A72" w:rsidP="00FD2BBD">
      <w:pPr>
        <w:spacing w:after="0" w:line="240" w:lineRule="auto"/>
        <w:ind w:left="800"/>
        <w:jc w:val="both"/>
        <w:rPr>
          <w:rFonts w:ascii="Times New Roman" w:eastAsiaTheme="minorEastAsia" w:hAnsi="Times New Roman"/>
          <w:b/>
          <w:sz w:val="28"/>
          <w:szCs w:val="28"/>
          <w:lang w:eastAsia="ru-RU"/>
        </w:rPr>
      </w:pPr>
      <w:r w:rsidRPr="008737B1">
        <w:rPr>
          <w:rFonts w:ascii="Times New Roman" w:eastAsia="Times New Roman" w:hAnsi="Times New Roman"/>
          <w:b/>
          <w:sz w:val="28"/>
          <w:szCs w:val="28"/>
          <w:lang w:eastAsia="ru-RU"/>
        </w:rPr>
        <w:t>Элементы комбинаторики, статистики и теории вероятностей</w:t>
      </w:r>
    </w:p>
    <w:p w:rsidR="00903A72" w:rsidRPr="00903A72" w:rsidRDefault="00903A72" w:rsidP="00FD2BBD">
      <w:pPr>
        <w:spacing w:after="0" w:line="289" w:lineRule="exact"/>
        <w:jc w:val="both"/>
        <w:rPr>
          <w:rFonts w:ascii="Times New Roman" w:eastAsiaTheme="minorEastAsia" w:hAnsi="Times New Roman"/>
          <w:sz w:val="28"/>
          <w:szCs w:val="28"/>
          <w:lang w:eastAsia="ru-RU"/>
        </w:rPr>
      </w:pPr>
    </w:p>
    <w:p w:rsidR="00903A72" w:rsidRPr="00903A72" w:rsidRDefault="00903A72" w:rsidP="00FD2BBD">
      <w:pPr>
        <w:spacing w:after="0" w:line="234"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Табличное и графическое представление данных. ЧИСЛОВЫЕ ХАРАКТЕРИСТИКИ РЯДОВ ДАННЫХ.</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line="234" w:lineRule="auto"/>
        <w:ind w:left="26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Поочередный и одновременный выбор нескольких элементов из конечного множества. Формулы числа перестановок, сочетаний, размещений. Решение</w:t>
      </w:r>
      <w:r>
        <w:rPr>
          <w:rFonts w:ascii="Times New Roman" w:eastAsia="Times New Roman" w:hAnsi="Times New Roman"/>
          <w:sz w:val="28"/>
          <w:szCs w:val="28"/>
          <w:lang w:eastAsia="ru-RU"/>
        </w:rPr>
        <w:t xml:space="preserve"> </w:t>
      </w:r>
      <w:r w:rsidRPr="00903A72">
        <w:rPr>
          <w:rFonts w:ascii="Times New Roman" w:eastAsia="Times New Roman" w:hAnsi="Times New Roman"/>
          <w:sz w:val="28"/>
          <w:szCs w:val="28"/>
          <w:lang w:eastAsia="ru-RU"/>
        </w:rPr>
        <w:t>комбинаторных задач. Формула бинома Ньютона. Свойства биномиальных коэффициентов. Треугольник Паскаля.</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7"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03A72" w:rsidRPr="00903A72" w:rsidRDefault="00903A72" w:rsidP="00FD2BBD">
      <w:pPr>
        <w:spacing w:after="0" w:line="281" w:lineRule="exact"/>
        <w:jc w:val="both"/>
        <w:rPr>
          <w:rFonts w:ascii="Times New Roman" w:eastAsiaTheme="minorEastAsia" w:hAnsi="Times New Roman"/>
          <w:sz w:val="28"/>
          <w:szCs w:val="28"/>
          <w:lang w:eastAsia="ru-RU"/>
        </w:rPr>
      </w:pPr>
    </w:p>
    <w:p w:rsidR="00903A72" w:rsidRPr="008737B1" w:rsidRDefault="00903A72" w:rsidP="00FD2BBD">
      <w:pPr>
        <w:spacing w:after="0" w:line="240" w:lineRule="auto"/>
        <w:ind w:left="800"/>
        <w:jc w:val="both"/>
        <w:rPr>
          <w:rFonts w:ascii="Times New Roman" w:eastAsiaTheme="minorEastAsia" w:hAnsi="Times New Roman"/>
          <w:b/>
          <w:sz w:val="28"/>
          <w:szCs w:val="28"/>
          <w:lang w:eastAsia="ru-RU"/>
        </w:rPr>
      </w:pPr>
      <w:r w:rsidRPr="008737B1">
        <w:rPr>
          <w:rFonts w:ascii="Times New Roman" w:eastAsia="Times New Roman" w:hAnsi="Times New Roman"/>
          <w:b/>
          <w:sz w:val="28"/>
          <w:szCs w:val="28"/>
          <w:lang w:eastAsia="ru-RU"/>
        </w:rPr>
        <w:t>Геометрия</w:t>
      </w:r>
    </w:p>
    <w:p w:rsidR="00903A72" w:rsidRPr="00903A72" w:rsidRDefault="00903A72" w:rsidP="00FD2BBD">
      <w:pPr>
        <w:spacing w:after="0" w:line="288" w:lineRule="exact"/>
        <w:jc w:val="both"/>
        <w:rPr>
          <w:rFonts w:ascii="Times New Roman" w:eastAsiaTheme="minorEastAsia" w:hAnsi="Times New Roman"/>
          <w:sz w:val="28"/>
          <w:szCs w:val="28"/>
          <w:lang w:eastAsia="ru-RU"/>
        </w:rPr>
      </w:pPr>
    </w:p>
    <w:p w:rsidR="00903A72" w:rsidRPr="00903A72" w:rsidRDefault="00903A72" w:rsidP="00FD2BBD">
      <w:pPr>
        <w:spacing w:after="0" w:line="234"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Прямые и плоскости в пространстве. Основные понятия стереометрии (точка, прямая, плоскость, пространство).</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7"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903A72" w:rsidRPr="00903A72" w:rsidRDefault="00903A72" w:rsidP="00FD2BBD">
      <w:pPr>
        <w:spacing w:after="0" w:line="2" w:lineRule="exact"/>
        <w:jc w:val="both"/>
        <w:rPr>
          <w:rFonts w:ascii="Times New Roman" w:eastAsiaTheme="minorEastAsia" w:hAnsi="Times New Roman"/>
          <w:sz w:val="28"/>
          <w:szCs w:val="28"/>
          <w:lang w:eastAsia="ru-RU"/>
        </w:rPr>
      </w:pPr>
    </w:p>
    <w:p w:rsidR="00903A72" w:rsidRPr="00903A72" w:rsidRDefault="00903A72" w:rsidP="00FD2BBD">
      <w:pPr>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Параллельность плоскостей, перпендикулярность плоскостей, признаки и свойства.</w:t>
      </w:r>
    </w:p>
    <w:p w:rsidR="00903A72" w:rsidRPr="00903A72" w:rsidRDefault="00903A72" w:rsidP="00FD2BBD">
      <w:pPr>
        <w:spacing w:after="0" w:line="240" w:lineRule="auto"/>
        <w:ind w:left="26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ДВУГРАННЫЙ УГОЛ, ЛИНЕЙНЫЙ УГОЛ ДВУГРАННОГО УГЛА.</w:t>
      </w:r>
    </w:p>
    <w:p w:rsidR="00903A72" w:rsidRPr="00903A72" w:rsidRDefault="00903A72" w:rsidP="00FD2BBD">
      <w:pPr>
        <w:spacing w:after="0" w:line="12" w:lineRule="exact"/>
        <w:jc w:val="both"/>
        <w:rPr>
          <w:rFonts w:ascii="Times New Roman" w:eastAsiaTheme="minorEastAsia" w:hAnsi="Times New Roman"/>
          <w:sz w:val="28"/>
          <w:szCs w:val="28"/>
          <w:lang w:eastAsia="ru-RU"/>
        </w:rPr>
      </w:pPr>
    </w:p>
    <w:p w:rsidR="00903A72" w:rsidRPr="00903A72" w:rsidRDefault="00903A72" w:rsidP="00FD2BBD">
      <w:pPr>
        <w:spacing w:after="0" w:line="236"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4"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Параллельное проектирование. ПЛОЩАДЬ ОРТОГОНАЛЬНОЙ ПРОЕКЦИИ МНОГОУГОЛЬНИКА. Изображение пространственных фигур.</w:t>
      </w:r>
    </w:p>
    <w:p w:rsidR="00903A72" w:rsidRPr="00903A72" w:rsidRDefault="00903A72" w:rsidP="00FD2BBD">
      <w:pPr>
        <w:spacing w:after="0" w:line="2" w:lineRule="exact"/>
        <w:jc w:val="both"/>
        <w:rPr>
          <w:rFonts w:ascii="Times New Roman" w:eastAsiaTheme="minorEastAsia" w:hAnsi="Times New Roman"/>
          <w:sz w:val="28"/>
          <w:szCs w:val="28"/>
          <w:lang w:eastAsia="ru-RU"/>
        </w:rPr>
      </w:pPr>
    </w:p>
    <w:p w:rsidR="00903A72" w:rsidRPr="00903A72" w:rsidRDefault="00903A72" w:rsidP="00FD2BBD">
      <w:pPr>
        <w:tabs>
          <w:tab w:val="left" w:pos="2840"/>
          <w:tab w:val="left" w:pos="4260"/>
          <w:tab w:val="left" w:pos="5260"/>
          <w:tab w:val="left" w:pos="6220"/>
          <w:tab w:val="left" w:pos="8180"/>
        </w:tabs>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Многогранники.</w:t>
      </w:r>
      <w:r w:rsidRPr="00903A72">
        <w:rPr>
          <w:rFonts w:ascii="Times New Roman" w:eastAsiaTheme="minorEastAsia" w:hAnsi="Times New Roman"/>
          <w:sz w:val="28"/>
          <w:szCs w:val="28"/>
          <w:lang w:eastAsia="ru-RU"/>
        </w:rPr>
        <w:tab/>
      </w:r>
      <w:r w:rsidRPr="00903A72">
        <w:rPr>
          <w:rFonts w:ascii="Times New Roman" w:eastAsia="Times New Roman" w:hAnsi="Times New Roman"/>
          <w:sz w:val="28"/>
          <w:szCs w:val="28"/>
          <w:lang w:eastAsia="ru-RU"/>
        </w:rPr>
        <w:t>Вершины,</w:t>
      </w:r>
      <w:r w:rsidRPr="00903A72">
        <w:rPr>
          <w:rFonts w:ascii="Times New Roman" w:eastAsiaTheme="minorEastAsia" w:hAnsi="Times New Roman"/>
          <w:sz w:val="28"/>
          <w:szCs w:val="28"/>
          <w:lang w:eastAsia="ru-RU"/>
        </w:rPr>
        <w:tab/>
      </w:r>
      <w:r w:rsidRPr="00903A72">
        <w:rPr>
          <w:rFonts w:ascii="Times New Roman" w:eastAsia="Times New Roman" w:hAnsi="Times New Roman"/>
          <w:sz w:val="28"/>
          <w:szCs w:val="28"/>
          <w:lang w:eastAsia="ru-RU"/>
        </w:rPr>
        <w:t>ребра,</w:t>
      </w:r>
      <w:r w:rsidRPr="00903A72">
        <w:rPr>
          <w:rFonts w:ascii="Times New Roman" w:eastAsiaTheme="minorEastAsia" w:hAnsi="Times New Roman"/>
          <w:sz w:val="28"/>
          <w:szCs w:val="28"/>
          <w:lang w:eastAsia="ru-RU"/>
        </w:rPr>
        <w:tab/>
      </w:r>
      <w:r w:rsidRPr="00903A72">
        <w:rPr>
          <w:rFonts w:ascii="Times New Roman" w:eastAsia="Times New Roman" w:hAnsi="Times New Roman"/>
          <w:sz w:val="28"/>
          <w:szCs w:val="28"/>
          <w:lang w:eastAsia="ru-RU"/>
        </w:rPr>
        <w:t>грани</w:t>
      </w:r>
      <w:r w:rsidRPr="00903A72">
        <w:rPr>
          <w:rFonts w:ascii="Times New Roman" w:eastAsiaTheme="minorEastAsia" w:hAnsi="Times New Roman"/>
          <w:sz w:val="28"/>
          <w:szCs w:val="28"/>
          <w:lang w:eastAsia="ru-RU"/>
        </w:rPr>
        <w:tab/>
      </w:r>
      <w:r w:rsidRPr="00903A72">
        <w:rPr>
          <w:rFonts w:ascii="Times New Roman" w:eastAsia="Times New Roman" w:hAnsi="Times New Roman"/>
          <w:sz w:val="28"/>
          <w:szCs w:val="28"/>
          <w:lang w:eastAsia="ru-RU"/>
        </w:rPr>
        <w:t>многогранника.</w:t>
      </w:r>
      <w:r w:rsidRPr="00903A72">
        <w:rPr>
          <w:rFonts w:ascii="Times New Roman" w:eastAsiaTheme="minorEastAsia" w:hAnsi="Times New Roman"/>
          <w:sz w:val="28"/>
          <w:szCs w:val="28"/>
          <w:lang w:eastAsia="ru-RU"/>
        </w:rPr>
        <w:tab/>
      </w:r>
      <w:r w:rsidRPr="00903A72">
        <w:rPr>
          <w:rFonts w:ascii="Times New Roman" w:eastAsia="Times New Roman" w:hAnsi="Times New Roman"/>
          <w:sz w:val="28"/>
          <w:szCs w:val="28"/>
          <w:lang w:eastAsia="ru-RU"/>
        </w:rPr>
        <w:t>РАЗВЕРТКА.</w:t>
      </w:r>
    </w:p>
    <w:p w:rsidR="00903A72" w:rsidRPr="00903A72" w:rsidRDefault="00903A72" w:rsidP="00FD2BBD">
      <w:pPr>
        <w:spacing w:after="0" w:line="12" w:lineRule="exact"/>
        <w:jc w:val="both"/>
        <w:rPr>
          <w:rFonts w:ascii="Times New Roman" w:eastAsiaTheme="minorEastAsia" w:hAnsi="Times New Roman"/>
          <w:sz w:val="28"/>
          <w:szCs w:val="28"/>
          <w:lang w:eastAsia="ru-RU"/>
        </w:rPr>
      </w:pPr>
    </w:p>
    <w:p w:rsidR="00903A72" w:rsidRPr="00903A72" w:rsidRDefault="00903A72" w:rsidP="00FD2BBD">
      <w:pPr>
        <w:spacing w:after="0" w:line="234" w:lineRule="auto"/>
        <w:ind w:left="800" w:hanging="539"/>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МНОГОГРАННЫЕ УГЛЫ. ВЫПУКЛЫЕ МНОГОГРАННИКИ. ТЕОРЕМА ЭЙЛЕРА. Призма, ее основания, боковые ребра, высота, боковая поверхность. Прямая И</w:t>
      </w:r>
    </w:p>
    <w:p w:rsidR="00903A72" w:rsidRPr="00903A72" w:rsidRDefault="00903A72" w:rsidP="00FD2BBD">
      <w:pPr>
        <w:spacing w:after="0" w:line="2" w:lineRule="exact"/>
        <w:jc w:val="both"/>
        <w:rPr>
          <w:rFonts w:ascii="Times New Roman" w:eastAsiaTheme="minorEastAsia" w:hAnsi="Times New Roman"/>
          <w:sz w:val="28"/>
          <w:szCs w:val="28"/>
          <w:lang w:eastAsia="ru-RU"/>
        </w:rPr>
      </w:pPr>
    </w:p>
    <w:p w:rsidR="00903A72" w:rsidRPr="00903A72" w:rsidRDefault="00903A72" w:rsidP="00FD2BBD">
      <w:pPr>
        <w:spacing w:after="0" w:line="240" w:lineRule="auto"/>
        <w:ind w:left="26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НАКЛОННАЯ призма. Правильная призма. Параллелепипед. Куб.</w:t>
      </w:r>
    </w:p>
    <w:p w:rsidR="00903A72" w:rsidRPr="00903A72" w:rsidRDefault="00903A72" w:rsidP="00FD2BBD">
      <w:pPr>
        <w:spacing w:after="0" w:line="12" w:lineRule="exact"/>
        <w:jc w:val="both"/>
        <w:rPr>
          <w:rFonts w:ascii="Times New Roman" w:eastAsiaTheme="minorEastAsia" w:hAnsi="Times New Roman"/>
          <w:sz w:val="28"/>
          <w:szCs w:val="28"/>
          <w:lang w:eastAsia="ru-RU"/>
        </w:rPr>
      </w:pPr>
    </w:p>
    <w:p w:rsidR="00903A72" w:rsidRPr="00903A72" w:rsidRDefault="00903A72" w:rsidP="00FD2BBD">
      <w:pPr>
        <w:spacing w:after="0" w:line="234" w:lineRule="auto"/>
        <w:ind w:left="260" w:right="2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lastRenderedPageBreak/>
        <w:t>Пирамида, ее основание, боковые ребра, высота, боковая поверхность. Треугольная пирамида. Правильная пирамида. УСЕЧЕННАЯ ПИРАМИДА.</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6"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903A72" w:rsidRPr="00903A72" w:rsidRDefault="00903A72" w:rsidP="00FD2BBD">
      <w:pPr>
        <w:spacing w:after="0" w:line="2" w:lineRule="exact"/>
        <w:jc w:val="both"/>
        <w:rPr>
          <w:rFonts w:ascii="Times New Roman" w:eastAsiaTheme="minorEastAsia" w:hAnsi="Times New Roman"/>
          <w:sz w:val="28"/>
          <w:szCs w:val="28"/>
          <w:lang w:eastAsia="ru-RU"/>
        </w:rPr>
      </w:pPr>
    </w:p>
    <w:p w:rsidR="00903A72" w:rsidRPr="00903A72" w:rsidRDefault="00903A72" w:rsidP="00FD2BBD">
      <w:pPr>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Сечения куба, призмы, пирамиды.</w:t>
      </w:r>
    </w:p>
    <w:p w:rsidR="00903A72" w:rsidRPr="00903A72" w:rsidRDefault="00903A72" w:rsidP="00FD2BBD">
      <w:pPr>
        <w:spacing w:after="0" w:line="12" w:lineRule="exact"/>
        <w:jc w:val="both"/>
        <w:rPr>
          <w:rFonts w:ascii="Times New Roman" w:eastAsiaTheme="minorEastAsia" w:hAnsi="Times New Roman"/>
          <w:sz w:val="28"/>
          <w:szCs w:val="28"/>
          <w:lang w:eastAsia="ru-RU"/>
        </w:rPr>
      </w:pPr>
    </w:p>
    <w:p w:rsidR="00903A72" w:rsidRPr="00903A72" w:rsidRDefault="00903A72" w:rsidP="00FD2BBD">
      <w:pPr>
        <w:spacing w:after="0" w:line="234"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Представление о правильных многогранниках (тетраэдр, куб, октаэдр, додекаэдр и икосаэдр).</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6"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903A72" w:rsidRPr="00903A72" w:rsidRDefault="00903A72" w:rsidP="00FD2BBD">
      <w:pPr>
        <w:spacing w:after="0" w:line="2" w:lineRule="exact"/>
        <w:jc w:val="both"/>
        <w:rPr>
          <w:rFonts w:ascii="Times New Roman" w:eastAsiaTheme="minorEastAsia" w:hAnsi="Times New Roman"/>
          <w:sz w:val="28"/>
          <w:szCs w:val="28"/>
          <w:lang w:eastAsia="ru-RU"/>
        </w:rPr>
      </w:pPr>
    </w:p>
    <w:p w:rsidR="00903A72" w:rsidRPr="00903A72" w:rsidRDefault="00903A72" w:rsidP="00FD2BBD">
      <w:pPr>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Шар и сфера, их сечения, КАСАТЕЛЬНАЯ ПЛОСКОСТЬ К СФЕРЕ.</w:t>
      </w:r>
    </w:p>
    <w:p w:rsidR="00903A72" w:rsidRPr="00903A72" w:rsidRDefault="00903A72" w:rsidP="00FD2BBD">
      <w:pPr>
        <w:tabs>
          <w:tab w:val="left" w:pos="1820"/>
          <w:tab w:val="left" w:pos="2340"/>
          <w:tab w:val="left" w:pos="2660"/>
          <w:tab w:val="left" w:pos="3780"/>
          <w:tab w:val="left" w:pos="4220"/>
          <w:tab w:val="left" w:pos="5880"/>
          <w:tab w:val="left" w:pos="7220"/>
          <w:tab w:val="left" w:pos="7720"/>
          <w:tab w:val="left" w:pos="8900"/>
        </w:tabs>
        <w:spacing w:after="0" w:line="240" w:lineRule="auto"/>
        <w:ind w:left="80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Объемы</w:t>
      </w:r>
      <w:r>
        <w:rPr>
          <w:rFonts w:ascii="Times New Roman" w:eastAsia="Times New Roman" w:hAnsi="Times New Roman"/>
          <w:sz w:val="28"/>
          <w:szCs w:val="28"/>
          <w:lang w:eastAsia="ru-RU"/>
        </w:rPr>
        <w:tab/>
        <w:t>тел</w:t>
      </w:r>
      <w:r>
        <w:rPr>
          <w:rFonts w:ascii="Times New Roman" w:eastAsia="Times New Roman" w:hAnsi="Times New Roman"/>
          <w:sz w:val="28"/>
          <w:szCs w:val="28"/>
          <w:lang w:eastAsia="ru-RU"/>
        </w:rPr>
        <w:tab/>
        <w:t>и</w:t>
      </w:r>
      <w:r>
        <w:rPr>
          <w:rFonts w:ascii="Times New Roman" w:eastAsia="Times New Roman" w:hAnsi="Times New Roman"/>
          <w:sz w:val="28"/>
          <w:szCs w:val="28"/>
          <w:lang w:eastAsia="ru-RU"/>
        </w:rPr>
        <w:tab/>
        <w:t>площади</w:t>
      </w:r>
      <w:r>
        <w:rPr>
          <w:rFonts w:ascii="Times New Roman" w:eastAsia="Times New Roman" w:hAnsi="Times New Roman"/>
          <w:sz w:val="28"/>
          <w:szCs w:val="28"/>
          <w:lang w:eastAsia="ru-RU"/>
        </w:rPr>
        <w:tab/>
        <w:t>их</w:t>
      </w:r>
      <w:r>
        <w:rPr>
          <w:rFonts w:ascii="Times New Roman" w:eastAsia="Times New Roman" w:hAnsi="Times New Roman"/>
          <w:sz w:val="28"/>
          <w:szCs w:val="28"/>
          <w:lang w:eastAsia="ru-RU"/>
        </w:rPr>
        <w:tab/>
        <w:t xml:space="preserve">поверхностей. ПОНЯТИЕ ОБ ОБЪЕМЕ </w:t>
      </w:r>
      <w:r w:rsidRPr="00903A72">
        <w:rPr>
          <w:rFonts w:ascii="Times New Roman" w:eastAsia="Times New Roman" w:hAnsi="Times New Roman"/>
          <w:sz w:val="28"/>
          <w:szCs w:val="28"/>
          <w:lang w:eastAsia="ru-RU"/>
        </w:rPr>
        <w:t>ТЕЛА.</w:t>
      </w:r>
    </w:p>
    <w:p w:rsidR="00903A72" w:rsidRPr="00903A72" w:rsidRDefault="00903A72" w:rsidP="00FD2BBD">
      <w:pPr>
        <w:spacing w:after="0" w:line="240" w:lineRule="auto"/>
        <w:ind w:left="26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ОТНОШЕНИЕ ОБЪЕМОВ ПОДОБНЫХ ТЕЛ.</w:t>
      </w:r>
    </w:p>
    <w:p w:rsidR="00903A72" w:rsidRPr="00903A72" w:rsidRDefault="00903A72" w:rsidP="00FD2BBD">
      <w:pPr>
        <w:spacing w:after="0" w:line="12" w:lineRule="exact"/>
        <w:jc w:val="both"/>
        <w:rPr>
          <w:rFonts w:ascii="Times New Roman" w:eastAsiaTheme="minorEastAsia" w:hAnsi="Times New Roman"/>
          <w:sz w:val="28"/>
          <w:szCs w:val="28"/>
          <w:lang w:eastAsia="ru-RU"/>
        </w:rPr>
      </w:pPr>
    </w:p>
    <w:p w:rsidR="00903A72" w:rsidRPr="00903A72" w:rsidRDefault="00903A72" w:rsidP="00FD2BBD">
      <w:pPr>
        <w:spacing w:after="0" w:line="236"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903A72" w:rsidRPr="00903A72" w:rsidRDefault="00903A72" w:rsidP="00FD2BBD">
      <w:pPr>
        <w:spacing w:after="0" w:line="236" w:lineRule="auto"/>
        <w:ind w:left="260" w:firstLine="540"/>
        <w:jc w:val="both"/>
        <w:rPr>
          <w:rFonts w:ascii="Times New Roman" w:eastAsiaTheme="minorEastAsia" w:hAnsi="Times New Roman"/>
          <w:sz w:val="28"/>
          <w:szCs w:val="28"/>
          <w:lang w:eastAsia="ru-RU"/>
        </w:rPr>
      </w:pPr>
      <w:r w:rsidRPr="00903A72">
        <w:rPr>
          <w:rFonts w:ascii="Times New Roman" w:eastAsia="Times New Roman" w:hAnsi="Times New Roman"/>
          <w:sz w:val="28"/>
          <w:szCs w:val="28"/>
          <w:lang w:eastAsia="ru-RU"/>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903A72" w:rsidRPr="00903A72" w:rsidRDefault="00903A72" w:rsidP="00FD2BBD">
      <w:pPr>
        <w:spacing w:after="0" w:line="14" w:lineRule="exact"/>
        <w:jc w:val="both"/>
        <w:rPr>
          <w:rFonts w:ascii="Times New Roman" w:eastAsiaTheme="minorEastAsia" w:hAnsi="Times New Roman"/>
          <w:sz w:val="28"/>
          <w:szCs w:val="28"/>
          <w:lang w:eastAsia="ru-RU"/>
        </w:rPr>
      </w:pPr>
    </w:p>
    <w:p w:rsidR="00A40E27" w:rsidRPr="00903A72" w:rsidRDefault="00903A72" w:rsidP="00FD2BBD">
      <w:pPr>
        <w:spacing w:after="0" w:line="237" w:lineRule="auto"/>
        <w:ind w:left="260" w:firstLine="540"/>
        <w:jc w:val="both"/>
        <w:rPr>
          <w:rFonts w:ascii="Times New Roman" w:eastAsia="Times New Roman" w:hAnsi="Times New Roman"/>
          <w:sz w:val="28"/>
          <w:szCs w:val="28"/>
          <w:lang w:eastAsia="ru-RU"/>
        </w:rPr>
      </w:pPr>
      <w:r w:rsidRPr="00903A72">
        <w:rPr>
          <w:rFonts w:ascii="Times New Roman" w:eastAsia="Times New Roman" w:hAnsi="Times New Roman"/>
          <w:sz w:val="28"/>
          <w:szCs w:val="28"/>
          <w:lang w:eastAsia="ru-RU"/>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903A72" w:rsidRPr="00903A72" w:rsidRDefault="00903A72" w:rsidP="00FD2BBD">
      <w:pPr>
        <w:spacing w:after="0" w:line="234" w:lineRule="auto"/>
        <w:ind w:left="260" w:firstLine="540"/>
        <w:jc w:val="both"/>
        <w:rPr>
          <w:rFonts w:ascii="Times New Roman" w:eastAsiaTheme="minorEastAsia" w:hAnsi="Times New Roman"/>
          <w:sz w:val="28"/>
          <w:szCs w:val="28"/>
          <w:lang w:eastAsia="ru-RU"/>
        </w:rPr>
      </w:pPr>
    </w:p>
    <w:p w:rsidR="00A40E27" w:rsidRPr="00A40E27" w:rsidRDefault="00A40E27" w:rsidP="00A40E27">
      <w:pPr>
        <w:spacing w:after="0" w:line="240" w:lineRule="auto"/>
        <w:ind w:left="2500"/>
        <w:rPr>
          <w:rFonts w:ascii="Times New Roman" w:eastAsiaTheme="minorEastAsia" w:hAnsi="Times New Roman"/>
          <w:sz w:val="28"/>
          <w:szCs w:val="28"/>
          <w:lang w:eastAsia="ru-RU"/>
        </w:rPr>
      </w:pPr>
      <w:r w:rsidRPr="00A40E27">
        <w:rPr>
          <w:rFonts w:ascii="Times New Roman" w:eastAsia="Times New Roman" w:hAnsi="Times New Roman"/>
          <w:sz w:val="28"/>
          <w:szCs w:val="28"/>
          <w:lang w:eastAsia="ru-RU"/>
        </w:rPr>
        <w:t>Требования к уровню подготовки выпускников</w:t>
      </w:r>
    </w:p>
    <w:p w:rsidR="00A40E27" w:rsidRPr="00A40E27" w:rsidRDefault="00A40E27" w:rsidP="00A40E27">
      <w:pPr>
        <w:spacing w:after="0" w:line="289" w:lineRule="exact"/>
        <w:rPr>
          <w:rFonts w:ascii="Times New Roman" w:eastAsiaTheme="minorEastAsia" w:hAnsi="Times New Roman"/>
          <w:sz w:val="28"/>
          <w:szCs w:val="28"/>
          <w:lang w:eastAsia="ru-RU"/>
        </w:rPr>
      </w:pPr>
    </w:p>
    <w:p w:rsidR="00A40E27" w:rsidRPr="00A40E27" w:rsidRDefault="00A40E27" w:rsidP="00FD2BBD">
      <w:pPr>
        <w:tabs>
          <w:tab w:val="left" w:pos="1376"/>
        </w:tabs>
        <w:spacing w:after="0" w:line="234"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В </w:t>
      </w:r>
      <w:r w:rsidRPr="00A40E27">
        <w:rPr>
          <w:rFonts w:ascii="Times New Roman" w:eastAsia="Times New Roman" w:hAnsi="Times New Roman"/>
          <w:sz w:val="28"/>
          <w:szCs w:val="28"/>
          <w:lang w:eastAsia="ru-RU"/>
        </w:rPr>
        <w:t xml:space="preserve">результате изучения математики на базовом уровне ученик должен </w:t>
      </w:r>
      <w:r w:rsidRPr="00A40E27">
        <w:rPr>
          <w:rFonts w:ascii="Times New Roman" w:eastAsia="Times New Roman" w:hAnsi="Times New Roman"/>
          <w:sz w:val="28"/>
          <w:szCs w:val="28"/>
          <w:u w:val="single"/>
          <w:lang w:eastAsia="ru-RU"/>
        </w:rPr>
        <w:t>знать/понимать:</w:t>
      </w:r>
    </w:p>
    <w:p w:rsidR="00A40E27" w:rsidRPr="00A40E27" w:rsidRDefault="00A40E27" w:rsidP="00FD2BBD">
      <w:pPr>
        <w:spacing w:after="0" w:line="16" w:lineRule="exact"/>
        <w:jc w:val="both"/>
        <w:rPr>
          <w:rFonts w:ascii="Times New Roman" w:eastAsia="Times New Roman" w:hAnsi="Times New Roman"/>
          <w:sz w:val="28"/>
          <w:szCs w:val="28"/>
          <w:lang w:eastAsia="ru-RU"/>
        </w:rPr>
      </w:pPr>
    </w:p>
    <w:p w:rsidR="00A40E27" w:rsidRPr="00A40E27" w:rsidRDefault="00A40E27" w:rsidP="00697375">
      <w:pPr>
        <w:numPr>
          <w:ilvl w:val="0"/>
          <w:numId w:val="25"/>
        </w:numPr>
        <w:tabs>
          <w:tab w:val="left" w:pos="968"/>
        </w:tabs>
        <w:spacing w:after="0" w:line="234" w:lineRule="auto"/>
        <w:ind w:firstLine="709"/>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значение математической науки для решения задач, возникающих в теории и практике;</w:t>
      </w:r>
    </w:p>
    <w:p w:rsidR="00A40E27" w:rsidRPr="00A40E27" w:rsidRDefault="00A40E27" w:rsidP="00FD2BBD">
      <w:pPr>
        <w:spacing w:after="0" w:line="15" w:lineRule="exact"/>
        <w:ind w:firstLine="709"/>
        <w:jc w:val="both"/>
        <w:rPr>
          <w:rFonts w:ascii="Arial" w:eastAsia="Arial" w:hAnsi="Arial" w:cs="Arial"/>
          <w:sz w:val="28"/>
          <w:szCs w:val="28"/>
          <w:lang w:eastAsia="ru-RU"/>
        </w:rPr>
      </w:pPr>
    </w:p>
    <w:p w:rsidR="00A40E27" w:rsidRPr="00A40E27" w:rsidRDefault="00A40E27" w:rsidP="00697375">
      <w:pPr>
        <w:numPr>
          <w:ilvl w:val="0"/>
          <w:numId w:val="25"/>
        </w:numPr>
        <w:tabs>
          <w:tab w:val="left" w:pos="968"/>
        </w:tabs>
        <w:spacing w:after="0" w:line="233" w:lineRule="auto"/>
        <w:ind w:firstLine="709"/>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широту и в то же время ограниченность применения математических методов к анализу и исследованию процессов и явлений в природе и обществе;</w:t>
      </w:r>
    </w:p>
    <w:p w:rsidR="00A40E27" w:rsidRPr="00A40E27" w:rsidRDefault="00A40E27" w:rsidP="00FD2BBD">
      <w:pPr>
        <w:spacing w:after="0" w:line="15" w:lineRule="exact"/>
        <w:ind w:firstLine="709"/>
        <w:jc w:val="both"/>
        <w:rPr>
          <w:rFonts w:ascii="Arial" w:eastAsia="Arial" w:hAnsi="Arial" w:cs="Arial"/>
          <w:sz w:val="28"/>
          <w:szCs w:val="28"/>
          <w:lang w:eastAsia="ru-RU"/>
        </w:rPr>
      </w:pPr>
    </w:p>
    <w:p w:rsidR="00A40E27" w:rsidRPr="00A40E27" w:rsidRDefault="00A40E27" w:rsidP="00697375">
      <w:pPr>
        <w:numPr>
          <w:ilvl w:val="0"/>
          <w:numId w:val="25"/>
        </w:numPr>
        <w:tabs>
          <w:tab w:val="left" w:pos="968"/>
        </w:tabs>
        <w:spacing w:after="0" w:line="234" w:lineRule="auto"/>
        <w:ind w:right="20" w:firstLine="709"/>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значение практики и вопросов, возникающих в самой математике для формирования и развития математической науки;</w:t>
      </w:r>
    </w:p>
    <w:p w:rsidR="00A40E27" w:rsidRPr="00A40E27" w:rsidRDefault="00A40E27" w:rsidP="00FD2BBD">
      <w:pPr>
        <w:spacing w:after="0" w:line="15" w:lineRule="exact"/>
        <w:ind w:firstLine="709"/>
        <w:jc w:val="both"/>
        <w:rPr>
          <w:rFonts w:ascii="Arial" w:eastAsia="Arial" w:hAnsi="Arial" w:cs="Arial"/>
          <w:sz w:val="28"/>
          <w:szCs w:val="28"/>
          <w:lang w:eastAsia="ru-RU"/>
        </w:rPr>
      </w:pPr>
    </w:p>
    <w:p w:rsidR="00A40E27" w:rsidRPr="00A40E27" w:rsidRDefault="00A40E27" w:rsidP="00697375">
      <w:pPr>
        <w:numPr>
          <w:ilvl w:val="0"/>
          <w:numId w:val="25"/>
        </w:numPr>
        <w:tabs>
          <w:tab w:val="left" w:pos="968"/>
        </w:tabs>
        <w:spacing w:after="0" w:line="233" w:lineRule="auto"/>
        <w:ind w:firstLine="709"/>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историю развития понятия числа, создания математического анализа, возникновения и развития геометрии;</w:t>
      </w:r>
    </w:p>
    <w:p w:rsidR="00A40E27" w:rsidRPr="00A40E27" w:rsidRDefault="00A40E27" w:rsidP="00FD2BBD">
      <w:pPr>
        <w:spacing w:after="0" w:line="15" w:lineRule="exact"/>
        <w:ind w:firstLine="709"/>
        <w:jc w:val="both"/>
        <w:rPr>
          <w:rFonts w:ascii="Arial" w:eastAsia="Arial" w:hAnsi="Arial" w:cs="Arial"/>
          <w:sz w:val="28"/>
          <w:szCs w:val="28"/>
          <w:lang w:eastAsia="ru-RU"/>
        </w:rPr>
      </w:pPr>
    </w:p>
    <w:p w:rsidR="00A40E27" w:rsidRPr="00A40E27" w:rsidRDefault="00A40E27" w:rsidP="00697375">
      <w:pPr>
        <w:numPr>
          <w:ilvl w:val="0"/>
          <w:numId w:val="25"/>
        </w:numPr>
        <w:tabs>
          <w:tab w:val="left" w:pos="968"/>
        </w:tabs>
        <w:spacing w:after="0" w:line="234" w:lineRule="auto"/>
        <w:ind w:firstLine="709"/>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A40E27" w:rsidRPr="00A40E27" w:rsidRDefault="00A40E27" w:rsidP="00FD2BBD">
      <w:pPr>
        <w:spacing w:after="0" w:line="2" w:lineRule="exact"/>
        <w:ind w:firstLine="709"/>
        <w:jc w:val="both"/>
        <w:rPr>
          <w:rFonts w:ascii="Arial" w:eastAsia="Arial" w:hAnsi="Arial" w:cs="Arial"/>
          <w:sz w:val="28"/>
          <w:szCs w:val="28"/>
          <w:lang w:eastAsia="ru-RU"/>
        </w:rPr>
      </w:pPr>
    </w:p>
    <w:p w:rsidR="00A40E27" w:rsidRPr="00A40E27" w:rsidRDefault="00A40E27" w:rsidP="00697375">
      <w:pPr>
        <w:numPr>
          <w:ilvl w:val="0"/>
          <w:numId w:val="25"/>
        </w:numPr>
        <w:tabs>
          <w:tab w:val="left" w:pos="980"/>
        </w:tabs>
        <w:spacing w:after="0" w:line="240" w:lineRule="auto"/>
        <w:ind w:firstLine="709"/>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вероятностный характер различных процессов окружающего мира;</w:t>
      </w:r>
    </w:p>
    <w:p w:rsidR="00A40E27" w:rsidRPr="00A40E27" w:rsidRDefault="00A40E27" w:rsidP="00FD2BBD">
      <w:pPr>
        <w:spacing w:after="0" w:line="2" w:lineRule="exact"/>
        <w:jc w:val="both"/>
        <w:rPr>
          <w:rFonts w:ascii="Times New Roman" w:eastAsiaTheme="minorEastAsia" w:hAnsi="Times New Roman"/>
          <w:sz w:val="28"/>
          <w:szCs w:val="28"/>
          <w:lang w:eastAsia="ru-RU"/>
        </w:rPr>
      </w:pPr>
    </w:p>
    <w:p w:rsidR="00A40E27" w:rsidRPr="00A40E27" w:rsidRDefault="00A40E27" w:rsidP="00FD2BBD">
      <w:pPr>
        <w:spacing w:after="0" w:line="240" w:lineRule="auto"/>
        <w:ind w:left="260"/>
        <w:jc w:val="both"/>
        <w:rPr>
          <w:rFonts w:ascii="Times New Roman" w:eastAsiaTheme="minorEastAsia" w:hAnsi="Times New Roman"/>
          <w:sz w:val="28"/>
          <w:szCs w:val="28"/>
          <w:lang w:eastAsia="ru-RU"/>
        </w:rPr>
      </w:pPr>
      <w:r w:rsidRPr="00A40E27">
        <w:rPr>
          <w:rFonts w:ascii="Times New Roman" w:eastAsia="Times New Roman" w:hAnsi="Times New Roman"/>
          <w:b/>
          <w:bCs/>
          <w:sz w:val="28"/>
          <w:szCs w:val="28"/>
          <w:lang w:eastAsia="ru-RU"/>
        </w:rPr>
        <w:t>Алгебра</w:t>
      </w:r>
    </w:p>
    <w:p w:rsidR="00A40E27" w:rsidRPr="00A40E27" w:rsidRDefault="00A40E27" w:rsidP="00FD2BBD">
      <w:pPr>
        <w:spacing w:after="0" w:line="240" w:lineRule="auto"/>
        <w:ind w:left="260"/>
        <w:jc w:val="both"/>
        <w:rPr>
          <w:rFonts w:ascii="Times New Roman" w:eastAsiaTheme="minorEastAsia" w:hAnsi="Times New Roman"/>
          <w:sz w:val="28"/>
          <w:szCs w:val="28"/>
          <w:lang w:eastAsia="ru-RU"/>
        </w:rPr>
      </w:pPr>
      <w:r w:rsidRPr="00A40E27">
        <w:rPr>
          <w:rFonts w:ascii="Times New Roman" w:eastAsia="Times New Roman" w:hAnsi="Times New Roman"/>
          <w:b/>
          <w:bCs/>
          <w:sz w:val="28"/>
          <w:szCs w:val="28"/>
          <w:u w:val="single"/>
          <w:lang w:eastAsia="ru-RU"/>
        </w:rPr>
        <w:t>Уметь</w:t>
      </w:r>
    </w:p>
    <w:p w:rsidR="00A40E27" w:rsidRPr="00A40E27" w:rsidRDefault="00A40E27" w:rsidP="00FD2BBD">
      <w:pPr>
        <w:spacing w:after="0" w:line="10" w:lineRule="exact"/>
        <w:jc w:val="both"/>
        <w:rPr>
          <w:rFonts w:ascii="Times New Roman" w:eastAsiaTheme="minorEastAsia" w:hAnsi="Times New Roman"/>
          <w:sz w:val="28"/>
          <w:szCs w:val="28"/>
          <w:lang w:eastAsia="ru-RU"/>
        </w:rPr>
      </w:pPr>
    </w:p>
    <w:p w:rsidR="00A40E27" w:rsidRPr="00A40E27" w:rsidRDefault="00A40E27" w:rsidP="00697375">
      <w:pPr>
        <w:numPr>
          <w:ilvl w:val="0"/>
          <w:numId w:val="26"/>
        </w:numPr>
        <w:tabs>
          <w:tab w:val="left" w:pos="968"/>
        </w:tabs>
        <w:spacing w:after="0" w:line="233"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lastRenderedPageBreak/>
        <w:t>выполнять арифметические действия, сочетая устные и письменные приемы, применение вычислительных устройств;</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6"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5"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A40E27" w:rsidRPr="00A40E27" w:rsidRDefault="00A40E27" w:rsidP="00FD2BBD">
      <w:pPr>
        <w:spacing w:after="0" w:line="16"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4"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вычислять значения числовых и буквенных выражений, осуществляя необходимые подстановки и преобразования;</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3" w:lineRule="auto"/>
        <w:ind w:right="20"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определять значение функции по значению аргумента при различных способах задания функции;</w:t>
      </w:r>
    </w:p>
    <w:p w:rsidR="00A40E27" w:rsidRPr="00A40E27" w:rsidRDefault="00A40E27" w:rsidP="00FD2BBD">
      <w:pPr>
        <w:spacing w:after="0" w:line="1"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80"/>
        </w:tabs>
        <w:spacing w:after="0" w:line="240"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строить графики изученных функций;</w:t>
      </w:r>
    </w:p>
    <w:p w:rsidR="00A40E27" w:rsidRPr="00A40E27" w:rsidRDefault="00A40E27" w:rsidP="00697375">
      <w:pPr>
        <w:numPr>
          <w:ilvl w:val="0"/>
          <w:numId w:val="26"/>
        </w:numPr>
        <w:tabs>
          <w:tab w:val="left" w:pos="980"/>
        </w:tabs>
        <w:spacing w:after="0" w:line="239"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описывать по графику</w:t>
      </w:r>
      <w:r w:rsidRPr="00A40E27">
        <w:rPr>
          <w:rFonts w:ascii="Times New Roman" w:eastAsia="Times New Roman" w:hAnsi="Times New Roman"/>
          <w:i/>
          <w:iCs/>
          <w:sz w:val="28"/>
          <w:szCs w:val="28"/>
          <w:lang w:eastAsia="ru-RU"/>
        </w:rPr>
        <w:t>;</w:t>
      </w:r>
    </w:p>
    <w:p w:rsidR="00A40E27" w:rsidRPr="00A40E27" w:rsidRDefault="00A40E27" w:rsidP="00FD2BBD">
      <w:pPr>
        <w:spacing w:after="0" w:line="14"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3"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поведение и свойства функций, находить по графику функции наибольшие и наименьшие значения;</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4"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 xml:space="preserve">решать уравнения, простейшие системы уравнений, используя </w:t>
      </w:r>
      <w:r w:rsidRPr="00A40E27">
        <w:rPr>
          <w:rFonts w:ascii="Times New Roman" w:eastAsia="Times New Roman" w:hAnsi="Times New Roman"/>
          <w:i/>
          <w:iCs/>
          <w:sz w:val="28"/>
          <w:szCs w:val="28"/>
          <w:lang w:eastAsia="ru-RU"/>
        </w:rPr>
        <w:t>свойства функций</w:t>
      </w:r>
      <w:r w:rsidRPr="00A40E27">
        <w:rPr>
          <w:rFonts w:ascii="Times New Roman" w:eastAsia="Times New Roman" w:hAnsi="Times New Roman"/>
          <w:sz w:val="28"/>
          <w:szCs w:val="28"/>
          <w:lang w:eastAsia="ru-RU"/>
        </w:rPr>
        <w:t xml:space="preserve"> и их графиков;</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3"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описания с помощью функций различных зависимостей, представления их графически, интерпретации графиков;</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4"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 xml:space="preserve">вычислять производные </w:t>
      </w:r>
      <w:r w:rsidRPr="00A40E27">
        <w:rPr>
          <w:rFonts w:ascii="Times New Roman" w:eastAsia="Times New Roman" w:hAnsi="Times New Roman"/>
          <w:i/>
          <w:iCs/>
          <w:sz w:val="28"/>
          <w:szCs w:val="28"/>
          <w:lang w:eastAsia="ru-RU"/>
        </w:rPr>
        <w:t>и первообразные</w:t>
      </w:r>
      <w:r w:rsidRPr="00A40E27">
        <w:rPr>
          <w:rFonts w:ascii="Times New Roman" w:eastAsia="Times New Roman" w:hAnsi="Times New Roman"/>
          <w:sz w:val="28"/>
          <w:szCs w:val="28"/>
          <w:lang w:eastAsia="ru-RU"/>
        </w:rPr>
        <w:t xml:space="preserve"> элементарных функций, используя справочные материалы;</w:t>
      </w:r>
    </w:p>
    <w:p w:rsidR="00A40E27" w:rsidRPr="00A40E27" w:rsidRDefault="00A40E27" w:rsidP="00FD2BBD">
      <w:pPr>
        <w:spacing w:after="0" w:line="1"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80"/>
        </w:tabs>
        <w:spacing w:after="0" w:line="240"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исследовать в простейших случаях функции на монотонность,</w:t>
      </w:r>
    </w:p>
    <w:p w:rsidR="00A40E27" w:rsidRPr="00A40E27" w:rsidRDefault="00A40E27" w:rsidP="00FD2BBD">
      <w:pPr>
        <w:spacing w:after="0" w:line="12"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6"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 xml:space="preserve">находить наибольшие и наименьшие значения функций, строить графики многочленов </w:t>
      </w:r>
      <w:r w:rsidRPr="00A40E27">
        <w:rPr>
          <w:rFonts w:ascii="Times New Roman" w:eastAsia="Times New Roman" w:hAnsi="Times New Roman"/>
          <w:i/>
          <w:iCs/>
          <w:sz w:val="28"/>
          <w:szCs w:val="28"/>
          <w:lang w:eastAsia="ru-RU"/>
        </w:rPr>
        <w:t>и простейших рациональных функций</w:t>
      </w:r>
      <w:r w:rsidRPr="00A40E27">
        <w:rPr>
          <w:rFonts w:ascii="Times New Roman" w:eastAsia="Times New Roman" w:hAnsi="Times New Roman"/>
          <w:sz w:val="28"/>
          <w:szCs w:val="28"/>
          <w:lang w:eastAsia="ru-RU"/>
        </w:rPr>
        <w:t xml:space="preserve"> с использованием аппарата математического анализа; </w:t>
      </w:r>
      <w:r w:rsidRPr="00A40E27">
        <w:rPr>
          <w:rFonts w:ascii="Times New Roman" w:eastAsia="Times New Roman" w:hAnsi="Times New Roman"/>
          <w:i/>
          <w:iCs/>
          <w:sz w:val="28"/>
          <w:szCs w:val="28"/>
          <w:lang w:eastAsia="ru-RU"/>
        </w:rPr>
        <w:t>вычислять в простейших случаях площади с</w:t>
      </w:r>
      <w:r w:rsidRPr="00A40E27">
        <w:rPr>
          <w:rFonts w:ascii="Times New Roman" w:eastAsia="Times New Roman" w:hAnsi="Times New Roman"/>
          <w:sz w:val="28"/>
          <w:szCs w:val="28"/>
          <w:lang w:eastAsia="ru-RU"/>
        </w:rPr>
        <w:t xml:space="preserve"> </w:t>
      </w:r>
      <w:r w:rsidRPr="00A40E27">
        <w:rPr>
          <w:rFonts w:ascii="Times New Roman" w:eastAsia="Times New Roman" w:hAnsi="Times New Roman"/>
          <w:i/>
          <w:iCs/>
          <w:sz w:val="28"/>
          <w:szCs w:val="28"/>
          <w:lang w:eastAsia="ru-RU"/>
        </w:rPr>
        <w:t>использованием</w:t>
      </w:r>
    </w:p>
    <w:p w:rsidR="00A40E27" w:rsidRPr="00A40E27" w:rsidRDefault="00A40E27" w:rsidP="00FD2BBD">
      <w:pPr>
        <w:spacing w:after="0" w:line="4"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80"/>
        </w:tabs>
        <w:spacing w:after="0" w:line="240" w:lineRule="auto"/>
        <w:ind w:firstLine="567"/>
        <w:jc w:val="both"/>
        <w:rPr>
          <w:rFonts w:ascii="Arial" w:eastAsia="Arial" w:hAnsi="Arial" w:cs="Arial"/>
          <w:sz w:val="28"/>
          <w:szCs w:val="28"/>
          <w:lang w:eastAsia="ru-RU"/>
        </w:rPr>
      </w:pPr>
      <w:r w:rsidRPr="00A40E27">
        <w:rPr>
          <w:rFonts w:ascii="Times New Roman" w:eastAsia="Times New Roman" w:hAnsi="Times New Roman"/>
          <w:i/>
          <w:iCs/>
          <w:sz w:val="28"/>
          <w:szCs w:val="28"/>
          <w:lang w:eastAsia="ru-RU"/>
        </w:rPr>
        <w:t>первообразной;</w:t>
      </w:r>
    </w:p>
    <w:p w:rsidR="00A40E27" w:rsidRPr="00A40E27" w:rsidRDefault="00A40E27" w:rsidP="00FD2BBD">
      <w:pPr>
        <w:spacing w:after="0" w:line="1"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80"/>
        </w:tabs>
        <w:spacing w:after="0" w:line="240"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решать рациональные, показательные и логарифмические уравнения и неравенства,</w:t>
      </w:r>
    </w:p>
    <w:p w:rsidR="00A40E27" w:rsidRPr="00A40E27" w:rsidRDefault="00A40E27" w:rsidP="00FD2BBD">
      <w:pPr>
        <w:spacing w:after="0" w:line="237" w:lineRule="auto"/>
        <w:ind w:left="980" w:firstLine="567"/>
        <w:jc w:val="both"/>
        <w:rPr>
          <w:rFonts w:ascii="Arial" w:eastAsia="Arial" w:hAnsi="Arial" w:cs="Arial"/>
          <w:sz w:val="28"/>
          <w:szCs w:val="28"/>
          <w:lang w:eastAsia="ru-RU"/>
        </w:rPr>
      </w:pPr>
      <w:r w:rsidRPr="00A40E27">
        <w:rPr>
          <w:rFonts w:ascii="Times New Roman" w:eastAsia="Times New Roman" w:hAnsi="Times New Roman"/>
          <w:i/>
          <w:iCs/>
          <w:sz w:val="28"/>
          <w:szCs w:val="28"/>
          <w:lang w:eastAsia="ru-RU"/>
        </w:rPr>
        <w:t>простейшие иррациональные и тригонометрические уравнения, их системы</w:t>
      </w:r>
      <w:r w:rsidRPr="00A40E27">
        <w:rPr>
          <w:rFonts w:ascii="Times New Roman" w:eastAsia="Times New Roman" w:hAnsi="Times New Roman"/>
          <w:sz w:val="28"/>
          <w:szCs w:val="28"/>
          <w:lang w:eastAsia="ru-RU"/>
        </w:rPr>
        <w:t>;</w:t>
      </w:r>
    </w:p>
    <w:p w:rsidR="00A40E27" w:rsidRPr="00A40E27" w:rsidRDefault="00A40E27" w:rsidP="00FD2BBD">
      <w:pPr>
        <w:spacing w:after="0" w:line="2"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80"/>
        </w:tabs>
        <w:spacing w:after="0" w:line="240"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 xml:space="preserve">составлять уравнения </w:t>
      </w:r>
      <w:r w:rsidRPr="00A40E27">
        <w:rPr>
          <w:rFonts w:ascii="Times New Roman" w:eastAsia="Times New Roman" w:hAnsi="Times New Roman"/>
          <w:i/>
          <w:iCs/>
          <w:sz w:val="28"/>
          <w:szCs w:val="28"/>
          <w:lang w:eastAsia="ru-RU"/>
        </w:rPr>
        <w:t>и неравенства</w:t>
      </w:r>
      <w:r w:rsidRPr="00A40E27">
        <w:rPr>
          <w:rFonts w:ascii="Times New Roman" w:eastAsia="Times New Roman" w:hAnsi="Times New Roman"/>
          <w:sz w:val="28"/>
          <w:szCs w:val="28"/>
          <w:lang w:eastAsia="ru-RU"/>
        </w:rPr>
        <w:t xml:space="preserve"> по условию задачи;</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6"/>
        </w:numPr>
        <w:tabs>
          <w:tab w:val="left" w:pos="968"/>
        </w:tabs>
        <w:spacing w:after="0" w:line="233" w:lineRule="auto"/>
        <w:ind w:right="20"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использовать для приближенного решения уравнений и неравенств графический метод;</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7"/>
        </w:numPr>
        <w:tabs>
          <w:tab w:val="left" w:pos="968"/>
        </w:tabs>
        <w:spacing w:after="0" w:line="234" w:lineRule="auto"/>
        <w:ind w:left="980" w:hanging="358"/>
        <w:jc w:val="both"/>
        <w:rPr>
          <w:rFonts w:ascii="Arial" w:eastAsia="Arial" w:hAnsi="Arial" w:cs="Arial"/>
          <w:sz w:val="24"/>
          <w:szCs w:val="24"/>
          <w:lang w:eastAsia="ru-RU"/>
        </w:rPr>
      </w:pPr>
      <w:r w:rsidRPr="00A40E27">
        <w:rPr>
          <w:rFonts w:ascii="Times New Roman" w:eastAsia="Times New Roman" w:hAnsi="Times New Roman"/>
          <w:sz w:val="28"/>
          <w:szCs w:val="28"/>
          <w:lang w:eastAsia="ru-RU"/>
        </w:rPr>
        <w:t>изображать на координатной плоскости множества решений простейших уравнений и их систем;</w:t>
      </w:r>
    </w:p>
    <w:p w:rsidR="00A40E27" w:rsidRPr="00A40E27" w:rsidRDefault="00A40E27" w:rsidP="00697375">
      <w:pPr>
        <w:numPr>
          <w:ilvl w:val="0"/>
          <w:numId w:val="27"/>
        </w:numPr>
        <w:tabs>
          <w:tab w:val="left" w:pos="968"/>
        </w:tabs>
        <w:spacing w:after="0" w:line="234" w:lineRule="auto"/>
        <w:ind w:left="980" w:hanging="358"/>
        <w:jc w:val="both"/>
        <w:rPr>
          <w:rFonts w:ascii="Arial" w:eastAsia="Arial" w:hAnsi="Arial" w:cs="Arial"/>
          <w:sz w:val="28"/>
          <w:szCs w:val="28"/>
          <w:lang w:eastAsia="ru-RU"/>
        </w:rPr>
      </w:pPr>
      <w:r w:rsidRPr="00A40E27">
        <w:rPr>
          <w:rFonts w:ascii="Times New Roman" w:eastAsia="Times New Roman" w:hAnsi="Times New Roman"/>
          <w:sz w:val="24"/>
          <w:szCs w:val="24"/>
          <w:lang w:eastAsia="ru-RU"/>
        </w:rPr>
        <w:t xml:space="preserve"> </w:t>
      </w:r>
      <w:r w:rsidRPr="00A40E27">
        <w:rPr>
          <w:rFonts w:ascii="Times New Roman" w:eastAsia="Times New Roman" w:hAnsi="Times New Roman"/>
          <w:sz w:val="28"/>
          <w:szCs w:val="28"/>
          <w:lang w:eastAsia="ru-RU"/>
        </w:rPr>
        <w:t>решать простейшие комбинаторные задачи методом перебора, а также с использованием известных формул;</w:t>
      </w:r>
    </w:p>
    <w:p w:rsidR="00A40E27" w:rsidRPr="00A40E27" w:rsidRDefault="00A40E27" w:rsidP="00FD2BBD">
      <w:pPr>
        <w:spacing w:after="0" w:line="15" w:lineRule="exact"/>
        <w:jc w:val="both"/>
        <w:rPr>
          <w:rFonts w:ascii="Arial" w:eastAsia="Arial" w:hAnsi="Arial" w:cs="Arial"/>
          <w:sz w:val="28"/>
          <w:szCs w:val="28"/>
          <w:lang w:eastAsia="ru-RU"/>
        </w:rPr>
      </w:pPr>
    </w:p>
    <w:p w:rsidR="00A40E27" w:rsidRPr="00A40E27" w:rsidRDefault="00A40E27" w:rsidP="00697375">
      <w:pPr>
        <w:numPr>
          <w:ilvl w:val="0"/>
          <w:numId w:val="27"/>
        </w:numPr>
        <w:tabs>
          <w:tab w:val="left" w:pos="968"/>
        </w:tabs>
        <w:spacing w:after="0" w:line="233"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вычислять в простейших случаях вероятности событий на основе подсчета числа исходов;</w:t>
      </w:r>
    </w:p>
    <w:p w:rsidR="00A40E27" w:rsidRPr="00A40E27" w:rsidRDefault="00A40E27" w:rsidP="00FD2BBD">
      <w:pPr>
        <w:spacing w:after="0" w:line="13" w:lineRule="exact"/>
        <w:ind w:firstLine="567"/>
        <w:jc w:val="both"/>
        <w:rPr>
          <w:rFonts w:ascii="Times New Roman" w:eastAsiaTheme="minorEastAsia" w:hAnsi="Times New Roman"/>
          <w:sz w:val="28"/>
          <w:szCs w:val="28"/>
          <w:lang w:eastAsia="ru-RU"/>
        </w:rPr>
      </w:pPr>
    </w:p>
    <w:p w:rsidR="00A40E27" w:rsidRPr="00A40E27" w:rsidRDefault="00A40E27" w:rsidP="00FD2BBD">
      <w:pPr>
        <w:spacing w:after="0" w:line="234" w:lineRule="auto"/>
        <w:ind w:left="260"/>
        <w:jc w:val="both"/>
        <w:rPr>
          <w:rFonts w:ascii="Times New Roman" w:eastAsiaTheme="minorEastAsia" w:hAnsi="Times New Roman"/>
          <w:sz w:val="28"/>
          <w:szCs w:val="28"/>
          <w:lang w:eastAsia="ru-RU"/>
        </w:rPr>
      </w:pPr>
      <w:r w:rsidRPr="00A40E27">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A40E27" w:rsidRPr="00A40E27" w:rsidRDefault="00A40E27" w:rsidP="00FD2BBD">
      <w:pPr>
        <w:spacing w:after="0" w:line="2" w:lineRule="exact"/>
        <w:jc w:val="both"/>
        <w:rPr>
          <w:rFonts w:ascii="Times New Roman" w:eastAsiaTheme="minorEastAsia" w:hAnsi="Times New Roman"/>
          <w:sz w:val="28"/>
          <w:szCs w:val="28"/>
          <w:lang w:eastAsia="ru-RU"/>
        </w:rPr>
      </w:pPr>
    </w:p>
    <w:p w:rsidR="00A40E27" w:rsidRPr="006C33EE" w:rsidRDefault="00A40E27" w:rsidP="00697375">
      <w:pPr>
        <w:pStyle w:val="af9"/>
        <w:numPr>
          <w:ilvl w:val="0"/>
          <w:numId w:val="72"/>
        </w:numPr>
        <w:ind w:hanging="294"/>
        <w:rPr>
          <w:rFonts w:eastAsiaTheme="minorEastAsia"/>
          <w:sz w:val="28"/>
          <w:szCs w:val="28"/>
          <w:lang w:val="ru-RU" w:eastAsia="ru-RU"/>
        </w:rPr>
      </w:pPr>
      <w:r w:rsidRPr="006C33EE">
        <w:rPr>
          <w:sz w:val="28"/>
          <w:szCs w:val="28"/>
          <w:lang w:val="ru-RU" w:eastAsia="ru-RU"/>
        </w:rPr>
        <w:lastRenderedPageBreak/>
        <w:t>анализа реальных числовых данных, представленных в виде диаграмм, графиков;</w:t>
      </w:r>
    </w:p>
    <w:p w:rsidR="00A40E27" w:rsidRPr="00A40E27" w:rsidRDefault="00A40E27" w:rsidP="00697375">
      <w:pPr>
        <w:pStyle w:val="af9"/>
        <w:numPr>
          <w:ilvl w:val="0"/>
          <w:numId w:val="72"/>
        </w:numPr>
        <w:ind w:hanging="294"/>
        <w:rPr>
          <w:rFonts w:eastAsiaTheme="minorEastAsia"/>
          <w:sz w:val="28"/>
          <w:szCs w:val="28"/>
          <w:lang w:eastAsia="ru-RU"/>
        </w:rPr>
      </w:pPr>
      <w:proofErr w:type="spellStart"/>
      <w:r w:rsidRPr="00A40E27">
        <w:rPr>
          <w:sz w:val="28"/>
          <w:szCs w:val="28"/>
          <w:lang w:eastAsia="ru-RU"/>
        </w:rPr>
        <w:t>анализа</w:t>
      </w:r>
      <w:proofErr w:type="spellEnd"/>
      <w:r w:rsidRPr="00A40E27">
        <w:rPr>
          <w:sz w:val="28"/>
          <w:szCs w:val="28"/>
          <w:lang w:eastAsia="ru-RU"/>
        </w:rPr>
        <w:t xml:space="preserve"> </w:t>
      </w:r>
      <w:proofErr w:type="spellStart"/>
      <w:r w:rsidRPr="00A40E27">
        <w:rPr>
          <w:sz w:val="28"/>
          <w:szCs w:val="28"/>
          <w:lang w:eastAsia="ru-RU"/>
        </w:rPr>
        <w:t>информации</w:t>
      </w:r>
      <w:proofErr w:type="spellEnd"/>
      <w:r w:rsidRPr="00A40E27">
        <w:rPr>
          <w:sz w:val="28"/>
          <w:szCs w:val="28"/>
          <w:lang w:eastAsia="ru-RU"/>
        </w:rPr>
        <w:t xml:space="preserve"> </w:t>
      </w:r>
      <w:proofErr w:type="spellStart"/>
      <w:r w:rsidRPr="00A40E27">
        <w:rPr>
          <w:sz w:val="28"/>
          <w:szCs w:val="28"/>
          <w:lang w:eastAsia="ru-RU"/>
        </w:rPr>
        <w:t>статистического</w:t>
      </w:r>
      <w:proofErr w:type="spellEnd"/>
      <w:r w:rsidRPr="00A40E27">
        <w:rPr>
          <w:sz w:val="28"/>
          <w:szCs w:val="28"/>
          <w:lang w:eastAsia="ru-RU"/>
        </w:rPr>
        <w:t xml:space="preserve"> </w:t>
      </w:r>
      <w:proofErr w:type="spellStart"/>
      <w:r w:rsidRPr="00A40E27">
        <w:rPr>
          <w:sz w:val="28"/>
          <w:szCs w:val="28"/>
          <w:lang w:eastAsia="ru-RU"/>
        </w:rPr>
        <w:t>характера</w:t>
      </w:r>
      <w:proofErr w:type="spellEnd"/>
      <w:r w:rsidRPr="00A40E27">
        <w:rPr>
          <w:sz w:val="28"/>
          <w:szCs w:val="28"/>
          <w:lang w:eastAsia="ru-RU"/>
        </w:rPr>
        <w:t>;</w:t>
      </w:r>
    </w:p>
    <w:p w:rsidR="00A40E27" w:rsidRPr="00A40E27" w:rsidRDefault="00A40E27" w:rsidP="00FD2BBD">
      <w:pPr>
        <w:spacing w:after="0" w:line="12" w:lineRule="exact"/>
        <w:ind w:hanging="294"/>
        <w:jc w:val="both"/>
        <w:rPr>
          <w:rFonts w:ascii="Times New Roman" w:eastAsiaTheme="minorEastAsia" w:hAnsi="Times New Roman"/>
          <w:sz w:val="28"/>
          <w:szCs w:val="28"/>
          <w:lang w:eastAsia="ru-RU"/>
        </w:rPr>
      </w:pPr>
    </w:p>
    <w:p w:rsidR="00A40E27" w:rsidRPr="006C33EE" w:rsidRDefault="00A40E27" w:rsidP="00697375">
      <w:pPr>
        <w:pStyle w:val="af9"/>
        <w:numPr>
          <w:ilvl w:val="0"/>
          <w:numId w:val="72"/>
        </w:numPr>
        <w:spacing w:line="236" w:lineRule="auto"/>
        <w:ind w:hanging="294"/>
        <w:rPr>
          <w:rFonts w:eastAsiaTheme="minorEastAsia"/>
          <w:sz w:val="28"/>
          <w:szCs w:val="28"/>
          <w:lang w:val="ru-RU" w:eastAsia="ru-RU"/>
        </w:rPr>
      </w:pPr>
      <w:r w:rsidRPr="006C33EE">
        <w:rPr>
          <w:sz w:val="28"/>
          <w:szCs w:val="28"/>
          <w:lang w:val="ru-RU"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A40E27" w:rsidRPr="00A40E27" w:rsidRDefault="00A40E27" w:rsidP="00FD2BBD">
      <w:pPr>
        <w:spacing w:after="0" w:line="282" w:lineRule="exact"/>
        <w:jc w:val="both"/>
        <w:rPr>
          <w:rFonts w:ascii="Times New Roman" w:eastAsiaTheme="minorEastAsia" w:hAnsi="Times New Roman"/>
          <w:sz w:val="28"/>
          <w:szCs w:val="28"/>
          <w:lang w:eastAsia="ru-RU"/>
        </w:rPr>
      </w:pPr>
    </w:p>
    <w:p w:rsidR="00A40E27" w:rsidRPr="00A40E27" w:rsidRDefault="00A40E27" w:rsidP="00FD2BBD">
      <w:pPr>
        <w:spacing w:after="0" w:line="240" w:lineRule="auto"/>
        <w:ind w:left="260"/>
        <w:jc w:val="both"/>
        <w:rPr>
          <w:rFonts w:ascii="Times New Roman" w:eastAsiaTheme="minorEastAsia" w:hAnsi="Times New Roman"/>
          <w:sz w:val="28"/>
          <w:szCs w:val="28"/>
          <w:lang w:eastAsia="ru-RU"/>
        </w:rPr>
      </w:pPr>
      <w:r w:rsidRPr="00A40E27">
        <w:rPr>
          <w:rFonts w:ascii="Times New Roman" w:eastAsia="Times New Roman" w:hAnsi="Times New Roman"/>
          <w:b/>
          <w:bCs/>
          <w:sz w:val="28"/>
          <w:szCs w:val="28"/>
          <w:u w:val="single"/>
          <w:lang w:eastAsia="ru-RU"/>
        </w:rPr>
        <w:t>Геометрия:</w:t>
      </w:r>
    </w:p>
    <w:p w:rsidR="00A40E27" w:rsidRPr="00A40E27" w:rsidRDefault="00A40E27" w:rsidP="00FD2BBD">
      <w:pPr>
        <w:spacing w:after="0" w:line="236" w:lineRule="auto"/>
        <w:ind w:left="260"/>
        <w:jc w:val="both"/>
        <w:rPr>
          <w:rFonts w:ascii="Times New Roman" w:eastAsiaTheme="minorEastAsia" w:hAnsi="Times New Roman"/>
          <w:sz w:val="28"/>
          <w:szCs w:val="28"/>
          <w:lang w:eastAsia="ru-RU"/>
        </w:rPr>
      </w:pPr>
      <w:r w:rsidRPr="00A40E27">
        <w:rPr>
          <w:rFonts w:ascii="Times New Roman" w:eastAsia="Times New Roman" w:hAnsi="Times New Roman"/>
          <w:sz w:val="28"/>
          <w:szCs w:val="28"/>
          <w:u w:val="single"/>
          <w:lang w:eastAsia="ru-RU"/>
        </w:rPr>
        <w:t>Уметь:</w:t>
      </w:r>
    </w:p>
    <w:p w:rsidR="00A40E27" w:rsidRPr="00A40E27" w:rsidRDefault="00A40E27" w:rsidP="00FD2BBD">
      <w:pPr>
        <w:spacing w:after="0" w:line="15" w:lineRule="exact"/>
        <w:jc w:val="both"/>
        <w:rPr>
          <w:rFonts w:ascii="Times New Roman" w:eastAsiaTheme="minorEastAsia" w:hAnsi="Times New Roman"/>
          <w:sz w:val="28"/>
          <w:szCs w:val="28"/>
          <w:lang w:eastAsia="ru-RU"/>
        </w:rPr>
      </w:pPr>
    </w:p>
    <w:p w:rsidR="00A40E27" w:rsidRPr="00A40E27" w:rsidRDefault="00A40E27" w:rsidP="00697375">
      <w:pPr>
        <w:numPr>
          <w:ilvl w:val="0"/>
          <w:numId w:val="28"/>
        </w:numPr>
        <w:tabs>
          <w:tab w:val="left" w:pos="968"/>
        </w:tabs>
        <w:spacing w:after="0" w:line="234"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распознавать на чертежах и моделях пространственные формы; соотносить трехмерные объекты с их описаниями, изображениями;</w:t>
      </w:r>
    </w:p>
    <w:p w:rsidR="00A40E27" w:rsidRPr="00A40E27" w:rsidRDefault="00A40E27" w:rsidP="00FD2BBD">
      <w:pPr>
        <w:spacing w:after="0" w:line="1" w:lineRule="exact"/>
        <w:ind w:firstLine="567"/>
        <w:jc w:val="both"/>
        <w:rPr>
          <w:rFonts w:ascii="Arial" w:eastAsia="Arial" w:hAnsi="Arial" w:cs="Arial"/>
          <w:sz w:val="28"/>
          <w:szCs w:val="28"/>
          <w:lang w:eastAsia="ru-RU"/>
        </w:rPr>
      </w:pPr>
    </w:p>
    <w:p w:rsidR="00A40E27" w:rsidRPr="00A40E27" w:rsidRDefault="00A40E27" w:rsidP="00697375">
      <w:pPr>
        <w:numPr>
          <w:ilvl w:val="0"/>
          <w:numId w:val="28"/>
        </w:numPr>
        <w:tabs>
          <w:tab w:val="left" w:pos="980"/>
        </w:tabs>
        <w:spacing w:after="0" w:line="240"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описывать   взаимное   расположение   прямых   и   плоскостей   в   пространстве,</w:t>
      </w:r>
    </w:p>
    <w:p w:rsidR="00A40E27" w:rsidRPr="00A40E27" w:rsidRDefault="00A40E27" w:rsidP="00FD2BBD">
      <w:pPr>
        <w:spacing w:after="0" w:line="237" w:lineRule="auto"/>
        <w:ind w:left="980" w:firstLine="567"/>
        <w:jc w:val="both"/>
        <w:rPr>
          <w:rFonts w:ascii="Arial" w:eastAsia="Arial" w:hAnsi="Arial" w:cs="Arial"/>
          <w:sz w:val="28"/>
          <w:szCs w:val="28"/>
          <w:lang w:eastAsia="ru-RU"/>
        </w:rPr>
      </w:pPr>
      <w:r w:rsidRPr="00A40E27">
        <w:rPr>
          <w:rFonts w:ascii="Times New Roman" w:eastAsia="Times New Roman" w:hAnsi="Times New Roman"/>
          <w:i/>
          <w:iCs/>
          <w:sz w:val="28"/>
          <w:szCs w:val="28"/>
          <w:lang w:eastAsia="ru-RU"/>
        </w:rPr>
        <w:t>аргументировать свои суждения об этом расположении</w:t>
      </w:r>
      <w:r w:rsidRPr="00A40E27">
        <w:rPr>
          <w:rFonts w:ascii="Times New Roman" w:eastAsia="Times New Roman" w:hAnsi="Times New Roman"/>
          <w:sz w:val="28"/>
          <w:szCs w:val="28"/>
          <w:lang w:eastAsia="ru-RU"/>
        </w:rPr>
        <w:t>;</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8"/>
        </w:numPr>
        <w:tabs>
          <w:tab w:val="left" w:pos="968"/>
        </w:tabs>
        <w:spacing w:after="0" w:line="234"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анализировать в простейших случаях взаимное расположение объектов в пространстве;</w:t>
      </w:r>
    </w:p>
    <w:p w:rsidR="00A40E27" w:rsidRPr="00A40E27" w:rsidRDefault="00A40E27" w:rsidP="00FD2BBD">
      <w:pPr>
        <w:spacing w:after="0" w:line="1" w:lineRule="exact"/>
        <w:ind w:firstLine="567"/>
        <w:jc w:val="both"/>
        <w:rPr>
          <w:rFonts w:ascii="Arial" w:eastAsia="Arial" w:hAnsi="Arial" w:cs="Arial"/>
          <w:sz w:val="28"/>
          <w:szCs w:val="28"/>
          <w:lang w:eastAsia="ru-RU"/>
        </w:rPr>
      </w:pPr>
    </w:p>
    <w:p w:rsidR="00A40E27" w:rsidRPr="00A40E27" w:rsidRDefault="00A40E27" w:rsidP="00697375">
      <w:pPr>
        <w:numPr>
          <w:ilvl w:val="0"/>
          <w:numId w:val="28"/>
        </w:numPr>
        <w:tabs>
          <w:tab w:val="left" w:pos="980"/>
        </w:tabs>
        <w:spacing w:after="0" w:line="240"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изображать основные многогранники и круглые тела;</w:t>
      </w:r>
    </w:p>
    <w:p w:rsidR="00A40E27" w:rsidRPr="00A40E27" w:rsidRDefault="00A40E27" w:rsidP="00697375">
      <w:pPr>
        <w:numPr>
          <w:ilvl w:val="0"/>
          <w:numId w:val="28"/>
        </w:numPr>
        <w:tabs>
          <w:tab w:val="left" w:pos="980"/>
        </w:tabs>
        <w:spacing w:after="0" w:line="239"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выполнять чертежи по условиям задач;</w:t>
      </w:r>
    </w:p>
    <w:p w:rsidR="00A40E27" w:rsidRPr="00A40E27" w:rsidRDefault="00A40E27" w:rsidP="00697375">
      <w:pPr>
        <w:numPr>
          <w:ilvl w:val="0"/>
          <w:numId w:val="28"/>
        </w:numPr>
        <w:tabs>
          <w:tab w:val="left" w:pos="980"/>
        </w:tabs>
        <w:spacing w:after="0" w:line="239" w:lineRule="auto"/>
        <w:ind w:firstLine="567"/>
        <w:jc w:val="both"/>
        <w:rPr>
          <w:rFonts w:ascii="Arial" w:eastAsia="Arial" w:hAnsi="Arial" w:cs="Arial"/>
          <w:sz w:val="28"/>
          <w:szCs w:val="28"/>
          <w:lang w:eastAsia="ru-RU"/>
        </w:rPr>
      </w:pPr>
      <w:r w:rsidRPr="00A40E27">
        <w:rPr>
          <w:rFonts w:ascii="Times New Roman" w:eastAsia="Times New Roman" w:hAnsi="Times New Roman"/>
          <w:i/>
          <w:iCs/>
          <w:sz w:val="28"/>
          <w:szCs w:val="28"/>
          <w:lang w:eastAsia="ru-RU"/>
        </w:rPr>
        <w:t>строить простейшие сечения куба, призмы, пирамиды</w:t>
      </w:r>
      <w:r w:rsidRPr="00A40E27">
        <w:rPr>
          <w:rFonts w:ascii="Times New Roman" w:eastAsia="Times New Roman" w:hAnsi="Times New Roman"/>
          <w:sz w:val="28"/>
          <w:szCs w:val="28"/>
          <w:lang w:eastAsia="ru-RU"/>
        </w:rPr>
        <w:t>;</w:t>
      </w:r>
    </w:p>
    <w:p w:rsidR="00A40E27" w:rsidRPr="00A40E27" w:rsidRDefault="00A40E27" w:rsidP="00FD2BBD">
      <w:pPr>
        <w:spacing w:after="0" w:line="14" w:lineRule="exact"/>
        <w:ind w:firstLine="567"/>
        <w:jc w:val="both"/>
        <w:rPr>
          <w:rFonts w:ascii="Arial" w:eastAsia="Arial" w:hAnsi="Arial" w:cs="Arial"/>
          <w:sz w:val="28"/>
          <w:szCs w:val="28"/>
          <w:lang w:eastAsia="ru-RU"/>
        </w:rPr>
      </w:pPr>
    </w:p>
    <w:p w:rsidR="00A40E27" w:rsidRPr="00A40E27" w:rsidRDefault="00A40E27" w:rsidP="00697375">
      <w:pPr>
        <w:numPr>
          <w:ilvl w:val="0"/>
          <w:numId w:val="28"/>
        </w:numPr>
        <w:tabs>
          <w:tab w:val="left" w:pos="968"/>
        </w:tabs>
        <w:spacing w:after="0" w:line="233"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8"/>
        </w:numPr>
        <w:tabs>
          <w:tab w:val="left" w:pos="968"/>
        </w:tabs>
        <w:spacing w:after="0" w:line="234" w:lineRule="auto"/>
        <w:ind w:right="20"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использовать при решении стереометрических задач планиметрические факты и методы;</w:t>
      </w:r>
    </w:p>
    <w:p w:rsidR="00A40E27" w:rsidRPr="00A40E27" w:rsidRDefault="00A40E27" w:rsidP="00FD2BBD">
      <w:pPr>
        <w:spacing w:after="0" w:line="1" w:lineRule="exact"/>
        <w:ind w:firstLine="567"/>
        <w:jc w:val="both"/>
        <w:rPr>
          <w:rFonts w:ascii="Arial" w:eastAsia="Arial" w:hAnsi="Arial" w:cs="Arial"/>
          <w:sz w:val="28"/>
          <w:szCs w:val="28"/>
          <w:lang w:eastAsia="ru-RU"/>
        </w:rPr>
      </w:pPr>
    </w:p>
    <w:p w:rsidR="00A40E27" w:rsidRPr="00A40E27" w:rsidRDefault="00A40E27" w:rsidP="00697375">
      <w:pPr>
        <w:numPr>
          <w:ilvl w:val="0"/>
          <w:numId w:val="28"/>
        </w:numPr>
        <w:tabs>
          <w:tab w:val="left" w:pos="980"/>
        </w:tabs>
        <w:spacing w:after="0" w:line="240"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проводить доказательные рассуждения в ходе решения задач;</w:t>
      </w:r>
    </w:p>
    <w:p w:rsidR="00A40E27" w:rsidRPr="00A40E27" w:rsidRDefault="00A40E27" w:rsidP="00FD2BBD">
      <w:pPr>
        <w:spacing w:after="0" w:line="10" w:lineRule="exact"/>
        <w:jc w:val="both"/>
        <w:rPr>
          <w:rFonts w:ascii="Times New Roman" w:eastAsiaTheme="minorEastAsia" w:hAnsi="Times New Roman"/>
          <w:sz w:val="28"/>
          <w:szCs w:val="28"/>
          <w:lang w:eastAsia="ru-RU"/>
        </w:rPr>
      </w:pPr>
    </w:p>
    <w:p w:rsidR="002C25AC" w:rsidRDefault="002C25AC" w:rsidP="00FD2BBD">
      <w:pPr>
        <w:spacing w:after="0" w:line="234" w:lineRule="auto"/>
        <w:ind w:left="260"/>
        <w:jc w:val="both"/>
        <w:rPr>
          <w:rFonts w:ascii="Times New Roman" w:eastAsia="Times New Roman" w:hAnsi="Times New Roman"/>
          <w:sz w:val="28"/>
          <w:szCs w:val="28"/>
          <w:u w:val="single"/>
          <w:lang w:eastAsia="ru-RU"/>
        </w:rPr>
      </w:pPr>
    </w:p>
    <w:p w:rsidR="002C25AC" w:rsidRPr="00A40E27" w:rsidRDefault="00A40E27" w:rsidP="00FD2BBD">
      <w:pPr>
        <w:spacing w:after="0" w:line="234" w:lineRule="auto"/>
        <w:ind w:left="260"/>
        <w:jc w:val="both"/>
        <w:rPr>
          <w:rFonts w:ascii="Times New Roman" w:eastAsia="Times New Roman" w:hAnsi="Times New Roman"/>
          <w:sz w:val="28"/>
          <w:szCs w:val="28"/>
          <w:u w:val="single"/>
          <w:lang w:eastAsia="ru-RU"/>
        </w:rPr>
      </w:pPr>
      <w:r w:rsidRPr="00A40E27">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A40E27" w:rsidRPr="00A40E27" w:rsidRDefault="00A40E27" w:rsidP="00FD2BBD">
      <w:pPr>
        <w:spacing w:after="0" w:line="16" w:lineRule="exact"/>
        <w:jc w:val="both"/>
        <w:rPr>
          <w:rFonts w:ascii="Times New Roman" w:eastAsiaTheme="minorEastAsia" w:hAnsi="Times New Roman"/>
          <w:sz w:val="28"/>
          <w:szCs w:val="28"/>
          <w:lang w:eastAsia="ru-RU"/>
        </w:rPr>
      </w:pPr>
    </w:p>
    <w:p w:rsidR="00A40E27" w:rsidRPr="00A40E27" w:rsidRDefault="00A40E27" w:rsidP="00697375">
      <w:pPr>
        <w:numPr>
          <w:ilvl w:val="0"/>
          <w:numId w:val="29"/>
        </w:numPr>
        <w:tabs>
          <w:tab w:val="left" w:pos="968"/>
        </w:tabs>
        <w:spacing w:after="0" w:line="233" w:lineRule="auto"/>
        <w:ind w:right="20"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исследования (моделирования) несложных практических ситуаций на основе изученных формул и свойств фигур;</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9"/>
        </w:numPr>
        <w:tabs>
          <w:tab w:val="left" w:pos="968"/>
        </w:tabs>
        <w:spacing w:after="0" w:line="236"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A40E27" w:rsidRPr="00A40E27" w:rsidRDefault="00A40E27" w:rsidP="00FD2BBD">
      <w:pPr>
        <w:spacing w:after="0" w:line="15" w:lineRule="exact"/>
        <w:ind w:firstLine="567"/>
        <w:jc w:val="both"/>
        <w:rPr>
          <w:rFonts w:ascii="Arial" w:eastAsia="Arial" w:hAnsi="Arial" w:cs="Arial"/>
          <w:sz w:val="28"/>
          <w:szCs w:val="28"/>
          <w:lang w:eastAsia="ru-RU"/>
        </w:rPr>
      </w:pPr>
    </w:p>
    <w:p w:rsidR="00A40E27" w:rsidRPr="00A40E27" w:rsidRDefault="00A40E27" w:rsidP="00697375">
      <w:pPr>
        <w:numPr>
          <w:ilvl w:val="0"/>
          <w:numId w:val="29"/>
        </w:numPr>
        <w:tabs>
          <w:tab w:val="left" w:pos="968"/>
        </w:tabs>
        <w:spacing w:after="0" w:line="235" w:lineRule="auto"/>
        <w:ind w:firstLine="567"/>
        <w:jc w:val="both"/>
        <w:rPr>
          <w:rFonts w:ascii="Arial" w:eastAsia="Arial" w:hAnsi="Arial" w:cs="Arial"/>
          <w:sz w:val="28"/>
          <w:szCs w:val="28"/>
          <w:lang w:eastAsia="ru-RU"/>
        </w:rPr>
      </w:pPr>
      <w:r w:rsidRPr="00A40E27">
        <w:rPr>
          <w:rFonts w:ascii="Times New Roman" w:eastAsia="Times New Roman"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A40E27" w:rsidRPr="00A40E27" w:rsidRDefault="00A40E27" w:rsidP="00FD2BBD">
      <w:pPr>
        <w:spacing w:after="0" w:line="278" w:lineRule="exact"/>
        <w:jc w:val="both"/>
        <w:rPr>
          <w:rFonts w:ascii="Times New Roman" w:eastAsiaTheme="minorEastAsia" w:hAnsi="Times New Roman"/>
          <w:sz w:val="28"/>
          <w:szCs w:val="28"/>
          <w:lang w:eastAsia="ru-RU"/>
        </w:rPr>
      </w:pPr>
    </w:p>
    <w:p w:rsidR="0073303F" w:rsidRDefault="0073303F" w:rsidP="00A40E27">
      <w:pPr>
        <w:spacing w:after="0" w:line="240" w:lineRule="auto"/>
        <w:ind w:right="-259"/>
        <w:jc w:val="center"/>
        <w:rPr>
          <w:rFonts w:ascii="Times New Roman" w:eastAsia="Times New Roman" w:hAnsi="Times New Roman"/>
          <w:sz w:val="28"/>
          <w:szCs w:val="28"/>
          <w:lang w:eastAsia="ru-RU"/>
        </w:rPr>
      </w:pPr>
    </w:p>
    <w:p w:rsidR="00A40E27" w:rsidRPr="00A40E27" w:rsidRDefault="00A40E27" w:rsidP="00A40E27">
      <w:pPr>
        <w:spacing w:after="0" w:line="240" w:lineRule="auto"/>
        <w:ind w:right="-259"/>
        <w:jc w:val="center"/>
        <w:rPr>
          <w:rFonts w:ascii="Times New Roman" w:eastAsiaTheme="minorEastAsia" w:hAnsi="Times New Roman"/>
          <w:sz w:val="28"/>
          <w:szCs w:val="28"/>
          <w:lang w:eastAsia="ru-RU"/>
        </w:rPr>
      </w:pPr>
      <w:r w:rsidRPr="00A40E27">
        <w:rPr>
          <w:rFonts w:ascii="Times New Roman" w:eastAsia="Times New Roman" w:hAnsi="Times New Roman"/>
          <w:sz w:val="28"/>
          <w:szCs w:val="28"/>
          <w:lang w:eastAsia="ru-RU"/>
        </w:rPr>
        <w:t>СТАНДАРТ СРЕДНЕГО ОБЩЕГО ОБРАЗОВАНИЯ</w:t>
      </w:r>
    </w:p>
    <w:p w:rsidR="00A40E27" w:rsidRPr="00A40E27" w:rsidRDefault="00A40E27" w:rsidP="00A40E27">
      <w:pPr>
        <w:spacing w:after="0" w:line="240" w:lineRule="auto"/>
        <w:ind w:right="-259"/>
        <w:jc w:val="center"/>
        <w:rPr>
          <w:rFonts w:ascii="Times New Roman" w:eastAsiaTheme="minorEastAsia" w:hAnsi="Times New Roman"/>
          <w:sz w:val="28"/>
          <w:szCs w:val="28"/>
          <w:lang w:eastAsia="ru-RU"/>
        </w:rPr>
      </w:pPr>
      <w:r w:rsidRPr="00A40E27">
        <w:rPr>
          <w:rFonts w:ascii="Times New Roman" w:eastAsia="Times New Roman" w:hAnsi="Times New Roman"/>
          <w:sz w:val="28"/>
          <w:szCs w:val="28"/>
          <w:lang w:eastAsia="ru-RU"/>
        </w:rPr>
        <w:t>ПО ИНФОРМАТИКЕ И ИКТ</w:t>
      </w:r>
    </w:p>
    <w:p w:rsidR="00A40E27" w:rsidRPr="00A40E27" w:rsidRDefault="00A40E27" w:rsidP="00A40E27">
      <w:pPr>
        <w:spacing w:after="0" w:line="276" w:lineRule="exact"/>
        <w:rPr>
          <w:rFonts w:ascii="Times New Roman" w:eastAsiaTheme="minorEastAsia" w:hAnsi="Times New Roman"/>
          <w:sz w:val="28"/>
          <w:szCs w:val="28"/>
          <w:lang w:eastAsia="ru-RU"/>
        </w:rPr>
      </w:pPr>
    </w:p>
    <w:p w:rsidR="00A40E27" w:rsidRPr="00A40E27" w:rsidRDefault="00A40E27" w:rsidP="00A40E27">
      <w:pPr>
        <w:spacing w:after="0" w:line="240" w:lineRule="auto"/>
        <w:ind w:right="-259"/>
        <w:jc w:val="center"/>
        <w:rPr>
          <w:rFonts w:ascii="Times New Roman" w:eastAsiaTheme="minorEastAsia" w:hAnsi="Times New Roman"/>
          <w:sz w:val="28"/>
          <w:szCs w:val="28"/>
          <w:lang w:eastAsia="ru-RU"/>
        </w:rPr>
      </w:pPr>
      <w:r w:rsidRPr="00A40E27">
        <w:rPr>
          <w:rFonts w:ascii="Times New Roman" w:eastAsia="Times New Roman" w:hAnsi="Times New Roman"/>
          <w:sz w:val="28"/>
          <w:szCs w:val="28"/>
          <w:lang w:eastAsia="ru-RU"/>
        </w:rPr>
        <w:t>Базовый уровень</w:t>
      </w:r>
    </w:p>
    <w:p w:rsidR="00A40E27" w:rsidRPr="00A40E27" w:rsidRDefault="00A40E27" w:rsidP="00A40E27">
      <w:pPr>
        <w:spacing w:after="0" w:line="288" w:lineRule="exact"/>
        <w:rPr>
          <w:rFonts w:ascii="Times New Roman" w:eastAsiaTheme="minorEastAsia" w:hAnsi="Times New Roman"/>
          <w:sz w:val="28"/>
          <w:szCs w:val="28"/>
          <w:lang w:eastAsia="ru-RU"/>
        </w:rPr>
      </w:pPr>
    </w:p>
    <w:p w:rsidR="00A40E27" w:rsidRPr="00A40E27" w:rsidRDefault="00A40E27" w:rsidP="00FD2BBD">
      <w:pPr>
        <w:spacing w:after="0" w:line="236" w:lineRule="auto"/>
        <w:ind w:left="260" w:firstLine="540"/>
        <w:jc w:val="both"/>
        <w:rPr>
          <w:rFonts w:ascii="Times New Roman" w:eastAsiaTheme="minorEastAsia" w:hAnsi="Times New Roman"/>
          <w:sz w:val="28"/>
          <w:szCs w:val="28"/>
          <w:lang w:eastAsia="ru-RU"/>
        </w:rPr>
      </w:pPr>
      <w:r w:rsidRPr="00A40E27">
        <w:rPr>
          <w:rFonts w:ascii="Times New Roman" w:eastAsia="Times New Roman" w:hAnsi="Times New Roman"/>
          <w:sz w:val="28"/>
          <w:szCs w:val="28"/>
          <w:lang w:eastAsia="ru-RU"/>
        </w:rPr>
        <w:lastRenderedPageBreak/>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proofErr w:type="gramStart"/>
      <w:r w:rsidRPr="00A40E27">
        <w:rPr>
          <w:rFonts w:ascii="Times New Roman" w:eastAsia="Times New Roman" w:hAnsi="Times New Roman"/>
          <w:sz w:val="28"/>
          <w:szCs w:val="28"/>
          <w:lang w:eastAsia="ru-RU"/>
        </w:rPr>
        <w:t xml:space="preserve"> :</w:t>
      </w:r>
      <w:proofErr w:type="gramEnd"/>
    </w:p>
    <w:p w:rsidR="00A40E27" w:rsidRPr="00A40E27" w:rsidRDefault="00A40E27" w:rsidP="00FD2BBD">
      <w:pPr>
        <w:spacing w:after="0" w:line="14" w:lineRule="exact"/>
        <w:jc w:val="both"/>
        <w:rPr>
          <w:rFonts w:ascii="Times New Roman" w:eastAsiaTheme="minorEastAsia" w:hAnsi="Times New Roman"/>
          <w:sz w:val="28"/>
          <w:szCs w:val="28"/>
          <w:lang w:eastAsia="ru-RU"/>
        </w:rPr>
      </w:pPr>
    </w:p>
    <w:p w:rsidR="00A40E27" w:rsidRPr="00A40E27" w:rsidRDefault="00A40E27" w:rsidP="00697375">
      <w:pPr>
        <w:numPr>
          <w:ilvl w:val="0"/>
          <w:numId w:val="30"/>
        </w:numPr>
        <w:tabs>
          <w:tab w:val="left" w:pos="993"/>
        </w:tabs>
        <w:spacing w:after="0" w:line="236" w:lineRule="auto"/>
        <w:ind w:firstLine="567"/>
        <w:jc w:val="both"/>
        <w:rPr>
          <w:rFonts w:ascii="Times New Roman" w:eastAsia="Times New Roman" w:hAnsi="Times New Roman"/>
          <w:sz w:val="28"/>
          <w:szCs w:val="28"/>
          <w:lang w:eastAsia="ru-RU"/>
        </w:rPr>
      </w:pPr>
      <w:r w:rsidRPr="00A40E27">
        <w:rPr>
          <w:rFonts w:ascii="Times New Roman" w:eastAsia="Times New Roman" w:hAnsi="Times New Roman"/>
          <w:sz w:val="28"/>
          <w:szCs w:val="28"/>
          <w:lang w:eastAsia="ru-RU"/>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A40E27" w:rsidRPr="00A40E27" w:rsidRDefault="00A40E27" w:rsidP="00FD2BBD">
      <w:pPr>
        <w:spacing w:after="0" w:line="14" w:lineRule="exact"/>
        <w:ind w:firstLine="567"/>
        <w:jc w:val="both"/>
        <w:rPr>
          <w:rFonts w:ascii="Times New Roman" w:eastAsia="Times New Roman" w:hAnsi="Times New Roman"/>
          <w:sz w:val="28"/>
          <w:szCs w:val="28"/>
          <w:lang w:eastAsia="ru-RU"/>
        </w:rPr>
      </w:pPr>
    </w:p>
    <w:p w:rsidR="0050651D" w:rsidRPr="00C5764F" w:rsidRDefault="00A40E27" w:rsidP="00697375">
      <w:pPr>
        <w:pStyle w:val="af9"/>
        <w:numPr>
          <w:ilvl w:val="0"/>
          <w:numId w:val="73"/>
        </w:numPr>
        <w:spacing w:line="234" w:lineRule="auto"/>
        <w:ind w:left="0" w:right="20" w:firstLine="425"/>
        <w:rPr>
          <w:rFonts w:eastAsiaTheme="minorEastAsia"/>
          <w:sz w:val="28"/>
          <w:szCs w:val="28"/>
          <w:lang w:val="ru-RU" w:eastAsia="ru-RU"/>
        </w:rPr>
      </w:pPr>
      <w:r w:rsidRPr="00C5764F">
        <w:rPr>
          <w:sz w:val="28"/>
          <w:szCs w:val="28"/>
          <w:lang w:val="ru-RU" w:eastAsia="ru-RU"/>
        </w:rPr>
        <w:t>овладение умениями применять,</w:t>
      </w:r>
      <w:r w:rsidR="00C5764F" w:rsidRPr="00C5764F">
        <w:rPr>
          <w:sz w:val="28"/>
          <w:szCs w:val="28"/>
          <w:lang w:val="ru-RU" w:eastAsia="ru-RU"/>
        </w:rPr>
        <w:t xml:space="preserve"> анализировать, преобразовывать</w:t>
      </w:r>
      <w:r w:rsidR="00C5764F">
        <w:rPr>
          <w:sz w:val="28"/>
          <w:szCs w:val="28"/>
          <w:lang w:val="ru-RU" w:eastAsia="ru-RU"/>
        </w:rPr>
        <w:t xml:space="preserve"> </w:t>
      </w:r>
      <w:r w:rsidRPr="00C5764F">
        <w:rPr>
          <w:sz w:val="28"/>
          <w:szCs w:val="28"/>
          <w:lang w:val="ru-RU" w:eastAsia="ru-RU"/>
        </w:rPr>
        <w:t>информационные модели реальных объектов и процессов, используя при этом информационные и</w:t>
      </w:r>
      <w:r w:rsidR="0050651D" w:rsidRPr="00C5764F">
        <w:rPr>
          <w:sz w:val="28"/>
          <w:szCs w:val="28"/>
          <w:lang w:val="ru-RU" w:eastAsia="ru-RU"/>
        </w:rPr>
        <w:t xml:space="preserve"> коммуникационные технологии (ИКТ), в том числе при изучении других школьных дисциплин;</w:t>
      </w:r>
    </w:p>
    <w:p w:rsidR="0050651D" w:rsidRPr="0050651D" w:rsidRDefault="0050651D" w:rsidP="00FD2BBD">
      <w:pPr>
        <w:spacing w:after="0" w:line="14" w:lineRule="exact"/>
        <w:ind w:firstLine="567"/>
        <w:jc w:val="both"/>
        <w:rPr>
          <w:rFonts w:ascii="Times New Roman" w:eastAsiaTheme="minorEastAsia" w:hAnsi="Times New Roman"/>
          <w:sz w:val="28"/>
          <w:szCs w:val="28"/>
          <w:lang w:eastAsia="ru-RU"/>
        </w:rPr>
      </w:pPr>
    </w:p>
    <w:p w:rsidR="0050651D" w:rsidRPr="0050651D" w:rsidRDefault="0050651D" w:rsidP="00697375">
      <w:pPr>
        <w:numPr>
          <w:ilvl w:val="0"/>
          <w:numId w:val="31"/>
        </w:numPr>
        <w:tabs>
          <w:tab w:val="left" w:pos="951"/>
        </w:tabs>
        <w:spacing w:after="0" w:line="236" w:lineRule="auto"/>
        <w:ind w:firstLine="567"/>
        <w:jc w:val="both"/>
        <w:rPr>
          <w:rFonts w:ascii="Times New Roman" w:eastAsia="Times New Roman" w:hAnsi="Times New Roman"/>
          <w:sz w:val="28"/>
          <w:szCs w:val="28"/>
          <w:lang w:eastAsia="ru-RU"/>
        </w:rPr>
      </w:pPr>
      <w:r w:rsidRPr="0050651D">
        <w:rPr>
          <w:rFonts w:ascii="Times New Roman" w:eastAsia="Times New Roman" w:hAnsi="Times New Roman"/>
          <w:sz w:val="28"/>
          <w:szCs w:val="28"/>
          <w:lang w:eastAsia="ru-RU"/>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50651D" w:rsidRPr="0050651D" w:rsidRDefault="0050651D" w:rsidP="00FD2BBD">
      <w:pPr>
        <w:spacing w:after="0" w:line="13" w:lineRule="exact"/>
        <w:ind w:firstLine="567"/>
        <w:jc w:val="both"/>
        <w:rPr>
          <w:rFonts w:ascii="Times New Roman" w:eastAsia="Times New Roman" w:hAnsi="Times New Roman"/>
          <w:sz w:val="28"/>
          <w:szCs w:val="28"/>
          <w:lang w:eastAsia="ru-RU"/>
        </w:rPr>
      </w:pPr>
    </w:p>
    <w:p w:rsidR="0050651D" w:rsidRPr="0050651D" w:rsidRDefault="0050651D" w:rsidP="00697375">
      <w:pPr>
        <w:numPr>
          <w:ilvl w:val="0"/>
          <w:numId w:val="31"/>
        </w:numPr>
        <w:tabs>
          <w:tab w:val="left" w:pos="963"/>
        </w:tabs>
        <w:spacing w:after="0" w:line="234" w:lineRule="auto"/>
        <w:ind w:firstLine="567"/>
        <w:jc w:val="both"/>
        <w:rPr>
          <w:rFonts w:ascii="Times New Roman" w:eastAsia="Times New Roman" w:hAnsi="Times New Roman"/>
          <w:sz w:val="28"/>
          <w:szCs w:val="28"/>
          <w:lang w:eastAsia="ru-RU"/>
        </w:rPr>
      </w:pPr>
      <w:r w:rsidRPr="0050651D">
        <w:rPr>
          <w:rFonts w:ascii="Times New Roman" w:eastAsia="Times New Roman" w:hAnsi="Times New Roman"/>
          <w:sz w:val="28"/>
          <w:szCs w:val="28"/>
          <w:lang w:eastAsia="ru-RU"/>
        </w:rPr>
        <w:t>воспитание ответственного отношения к соблюдению этических и правовых норм информационной деятельности;</w:t>
      </w:r>
    </w:p>
    <w:p w:rsidR="0050651D" w:rsidRPr="0050651D" w:rsidRDefault="0050651D" w:rsidP="00FD2BBD">
      <w:pPr>
        <w:spacing w:after="0" w:line="13" w:lineRule="exact"/>
        <w:ind w:firstLine="567"/>
        <w:jc w:val="both"/>
        <w:rPr>
          <w:rFonts w:ascii="Times New Roman" w:eastAsia="Times New Roman" w:hAnsi="Times New Roman"/>
          <w:sz w:val="28"/>
          <w:szCs w:val="28"/>
          <w:lang w:eastAsia="ru-RU"/>
        </w:rPr>
      </w:pPr>
    </w:p>
    <w:p w:rsidR="0050651D" w:rsidRPr="0050651D" w:rsidRDefault="0050651D" w:rsidP="00697375">
      <w:pPr>
        <w:numPr>
          <w:ilvl w:val="0"/>
          <w:numId w:val="31"/>
        </w:numPr>
        <w:tabs>
          <w:tab w:val="left" w:pos="993"/>
        </w:tabs>
        <w:spacing w:after="0" w:line="236" w:lineRule="auto"/>
        <w:ind w:firstLine="567"/>
        <w:jc w:val="both"/>
        <w:rPr>
          <w:rFonts w:ascii="Times New Roman" w:eastAsia="Times New Roman" w:hAnsi="Times New Roman"/>
          <w:sz w:val="28"/>
          <w:szCs w:val="28"/>
          <w:lang w:eastAsia="ru-RU"/>
        </w:rPr>
      </w:pPr>
      <w:r w:rsidRPr="0050651D">
        <w:rPr>
          <w:rFonts w:ascii="Times New Roman" w:eastAsia="Times New Roman" w:hAnsi="Times New Roman"/>
          <w:sz w:val="28"/>
          <w:szCs w:val="28"/>
          <w:lang w:eastAsia="ru-RU"/>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50651D" w:rsidRPr="0050651D" w:rsidRDefault="0050651D" w:rsidP="00FD2BBD">
      <w:pPr>
        <w:spacing w:after="0" w:line="278" w:lineRule="exact"/>
        <w:ind w:firstLine="567"/>
        <w:jc w:val="both"/>
        <w:rPr>
          <w:rFonts w:ascii="Times New Roman" w:eastAsiaTheme="minorEastAsia" w:hAnsi="Times New Roman"/>
          <w:sz w:val="28"/>
          <w:szCs w:val="28"/>
          <w:lang w:eastAsia="ru-RU"/>
        </w:rPr>
      </w:pPr>
    </w:p>
    <w:p w:rsidR="0050651D" w:rsidRPr="0050651D" w:rsidRDefault="0050651D" w:rsidP="00FD2BBD">
      <w:pPr>
        <w:spacing w:after="0" w:line="240" w:lineRule="auto"/>
        <w:ind w:left="306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Обязательный минимум содержания</w:t>
      </w:r>
    </w:p>
    <w:p w:rsidR="0050651D" w:rsidRPr="0050651D" w:rsidRDefault="0050651D" w:rsidP="00FD2BBD">
      <w:pPr>
        <w:spacing w:after="0" w:line="240" w:lineRule="auto"/>
        <w:ind w:left="30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основных образовательных программ</w:t>
      </w:r>
    </w:p>
    <w:p w:rsidR="0050651D" w:rsidRPr="0050651D" w:rsidRDefault="0050651D" w:rsidP="00FD2BBD">
      <w:pPr>
        <w:spacing w:after="0" w:line="277" w:lineRule="exact"/>
        <w:jc w:val="both"/>
        <w:rPr>
          <w:rFonts w:ascii="Times New Roman" w:eastAsiaTheme="minorEastAsia" w:hAnsi="Times New Roman"/>
          <w:sz w:val="28"/>
          <w:szCs w:val="28"/>
          <w:lang w:eastAsia="ru-RU"/>
        </w:rPr>
      </w:pPr>
    </w:p>
    <w:p w:rsidR="0050651D" w:rsidRPr="0050651D" w:rsidRDefault="0050651D" w:rsidP="00FD2BBD">
      <w:pPr>
        <w:spacing w:after="0" w:line="240" w:lineRule="auto"/>
        <w:ind w:left="8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Базовые понятия информатики и информационных технологий</w:t>
      </w:r>
    </w:p>
    <w:p w:rsidR="0050651D" w:rsidRPr="0050651D" w:rsidRDefault="0050651D" w:rsidP="00FD2BBD">
      <w:pPr>
        <w:spacing w:after="0" w:line="276" w:lineRule="exact"/>
        <w:jc w:val="both"/>
        <w:rPr>
          <w:rFonts w:ascii="Times New Roman" w:eastAsiaTheme="minorEastAsia" w:hAnsi="Times New Roman"/>
          <w:sz w:val="28"/>
          <w:szCs w:val="28"/>
          <w:lang w:eastAsia="ru-RU"/>
        </w:rPr>
      </w:pPr>
    </w:p>
    <w:p w:rsidR="0050651D" w:rsidRPr="0050651D" w:rsidRDefault="0050651D" w:rsidP="00FD2BBD">
      <w:pPr>
        <w:spacing w:after="0" w:line="240" w:lineRule="auto"/>
        <w:ind w:left="8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Информация и информационные процессы</w:t>
      </w:r>
    </w:p>
    <w:p w:rsidR="0050651D" w:rsidRPr="0050651D" w:rsidRDefault="0050651D" w:rsidP="00FD2BBD">
      <w:pPr>
        <w:spacing w:after="0" w:line="12" w:lineRule="exact"/>
        <w:jc w:val="both"/>
        <w:rPr>
          <w:rFonts w:ascii="Times New Roman" w:eastAsiaTheme="minorEastAsia" w:hAnsi="Times New Roman"/>
          <w:sz w:val="28"/>
          <w:szCs w:val="28"/>
          <w:lang w:eastAsia="ru-RU"/>
        </w:rPr>
      </w:pPr>
    </w:p>
    <w:p w:rsidR="0050651D" w:rsidRPr="0050651D" w:rsidRDefault="0050651D" w:rsidP="00FD2BBD">
      <w:pPr>
        <w:spacing w:after="0" w:line="237" w:lineRule="auto"/>
        <w:ind w:left="260" w:firstLine="54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50651D" w:rsidRPr="0050651D" w:rsidRDefault="0050651D" w:rsidP="00FD2BBD">
      <w:pPr>
        <w:spacing w:after="0" w:line="17" w:lineRule="exact"/>
        <w:jc w:val="both"/>
        <w:rPr>
          <w:rFonts w:ascii="Times New Roman" w:eastAsiaTheme="minorEastAsia" w:hAnsi="Times New Roman"/>
          <w:sz w:val="28"/>
          <w:szCs w:val="28"/>
          <w:lang w:eastAsia="ru-RU"/>
        </w:rPr>
      </w:pPr>
    </w:p>
    <w:p w:rsidR="0050651D" w:rsidRPr="0050651D" w:rsidRDefault="0050651D" w:rsidP="00FD2BBD">
      <w:pPr>
        <w:spacing w:after="0" w:line="234" w:lineRule="auto"/>
        <w:ind w:left="260" w:right="20" w:firstLine="54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Поиск и систематизация информации. Хранение информации; выбор способа хранения информации.</w:t>
      </w:r>
    </w:p>
    <w:p w:rsidR="0050651D" w:rsidRPr="0050651D" w:rsidRDefault="0050651D" w:rsidP="00FD2BBD">
      <w:pPr>
        <w:spacing w:after="0" w:line="14" w:lineRule="exact"/>
        <w:jc w:val="both"/>
        <w:rPr>
          <w:rFonts w:ascii="Times New Roman" w:eastAsiaTheme="minorEastAsia" w:hAnsi="Times New Roman"/>
          <w:sz w:val="28"/>
          <w:szCs w:val="28"/>
          <w:lang w:eastAsia="ru-RU"/>
        </w:rPr>
      </w:pPr>
    </w:p>
    <w:p w:rsidR="0050651D" w:rsidRPr="0050651D" w:rsidRDefault="0050651D" w:rsidP="00FD2BBD">
      <w:pPr>
        <w:spacing w:after="0" w:line="234" w:lineRule="auto"/>
        <w:ind w:left="8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Передача информации в социальных, биологических и технических системах. Преобразование информации на основе формальных правил. Алгоритмизация как</w:t>
      </w:r>
    </w:p>
    <w:p w:rsidR="0050651D" w:rsidRPr="0050651D" w:rsidRDefault="0050651D" w:rsidP="00FD2BBD">
      <w:pPr>
        <w:spacing w:after="0" w:line="2" w:lineRule="exact"/>
        <w:jc w:val="both"/>
        <w:rPr>
          <w:rFonts w:ascii="Times New Roman" w:eastAsiaTheme="minorEastAsia" w:hAnsi="Times New Roman"/>
          <w:sz w:val="28"/>
          <w:szCs w:val="28"/>
          <w:lang w:eastAsia="ru-RU"/>
        </w:rPr>
      </w:pPr>
    </w:p>
    <w:p w:rsidR="0050651D" w:rsidRPr="0050651D" w:rsidRDefault="0050651D" w:rsidP="00FD2BBD">
      <w:pPr>
        <w:spacing w:after="0" w:line="240" w:lineRule="auto"/>
        <w:ind w:left="26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необходимое условие его автоматизации.</w:t>
      </w:r>
    </w:p>
    <w:p w:rsidR="0050651D" w:rsidRPr="0050651D" w:rsidRDefault="0050651D" w:rsidP="00FD2BBD">
      <w:pPr>
        <w:tabs>
          <w:tab w:val="left" w:pos="2380"/>
          <w:tab w:val="left" w:pos="4020"/>
          <w:tab w:val="left" w:pos="5340"/>
          <w:tab w:val="left" w:pos="5720"/>
          <w:tab w:val="left" w:pos="6900"/>
          <w:tab w:val="left" w:pos="8460"/>
        </w:tabs>
        <w:spacing w:after="0" w:line="240" w:lineRule="auto"/>
        <w:ind w:left="8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Особенности</w:t>
      </w:r>
      <w:r w:rsidRPr="0050651D">
        <w:rPr>
          <w:rFonts w:ascii="Times New Roman" w:eastAsia="Times New Roman" w:hAnsi="Times New Roman"/>
          <w:sz w:val="28"/>
          <w:szCs w:val="28"/>
          <w:lang w:eastAsia="ru-RU"/>
        </w:rPr>
        <w:tab/>
        <w:t>запоминания,</w:t>
      </w:r>
      <w:r w:rsidRPr="0050651D">
        <w:rPr>
          <w:rFonts w:ascii="Times New Roman" w:eastAsia="Times New Roman" w:hAnsi="Times New Roman"/>
          <w:sz w:val="28"/>
          <w:szCs w:val="28"/>
          <w:lang w:eastAsia="ru-RU"/>
        </w:rPr>
        <w:tab/>
        <w:t>обработки</w:t>
      </w:r>
      <w:r w:rsidRPr="0050651D">
        <w:rPr>
          <w:rFonts w:ascii="Times New Roman" w:eastAsia="Times New Roman" w:hAnsi="Times New Roman"/>
          <w:sz w:val="28"/>
          <w:szCs w:val="28"/>
          <w:lang w:eastAsia="ru-RU"/>
        </w:rPr>
        <w:tab/>
        <w:t>и</w:t>
      </w:r>
      <w:r w:rsidRPr="0050651D">
        <w:rPr>
          <w:rFonts w:ascii="Times New Roman" w:eastAsia="Times New Roman" w:hAnsi="Times New Roman"/>
          <w:sz w:val="28"/>
          <w:szCs w:val="28"/>
          <w:lang w:eastAsia="ru-RU"/>
        </w:rPr>
        <w:tab/>
        <w:t>передачи</w:t>
      </w:r>
      <w:r w:rsidRPr="0050651D">
        <w:rPr>
          <w:rFonts w:ascii="Times New Roman" w:eastAsia="Times New Roman" w:hAnsi="Times New Roman"/>
          <w:sz w:val="28"/>
          <w:szCs w:val="28"/>
          <w:lang w:eastAsia="ru-RU"/>
        </w:rPr>
        <w:tab/>
        <w:t>информации</w:t>
      </w:r>
      <w:r w:rsidRPr="0050651D">
        <w:rPr>
          <w:rFonts w:ascii="Times New Roman" w:eastAsia="Times New Roman" w:hAnsi="Times New Roman"/>
          <w:sz w:val="28"/>
          <w:szCs w:val="28"/>
          <w:lang w:eastAsia="ru-RU"/>
        </w:rPr>
        <w:tab/>
        <w:t>человеком.</w:t>
      </w:r>
    </w:p>
    <w:p w:rsidR="0050651D" w:rsidRPr="0050651D" w:rsidRDefault="0050651D" w:rsidP="00FD2BBD">
      <w:pPr>
        <w:spacing w:after="0" w:line="240" w:lineRule="auto"/>
        <w:ind w:left="26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Организация личной информационной среды. Защита информации.</w:t>
      </w:r>
    </w:p>
    <w:p w:rsidR="0050651D" w:rsidRPr="0050651D" w:rsidRDefault="0050651D" w:rsidP="00FD2BBD">
      <w:pPr>
        <w:spacing w:after="0" w:line="12" w:lineRule="exact"/>
        <w:jc w:val="both"/>
        <w:rPr>
          <w:rFonts w:ascii="Times New Roman" w:eastAsiaTheme="minorEastAsia" w:hAnsi="Times New Roman"/>
          <w:sz w:val="28"/>
          <w:szCs w:val="28"/>
          <w:lang w:eastAsia="ru-RU"/>
        </w:rPr>
      </w:pPr>
    </w:p>
    <w:p w:rsidR="0050651D" w:rsidRPr="0050651D" w:rsidRDefault="0050651D" w:rsidP="00FD2BBD">
      <w:pPr>
        <w:spacing w:after="0" w:line="234" w:lineRule="auto"/>
        <w:ind w:left="260" w:firstLine="54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Использование основных методов информатики и средств ИКТ при анализе процессов в обществе, природе и технике.</w:t>
      </w:r>
    </w:p>
    <w:p w:rsidR="0050651D" w:rsidRPr="0050651D" w:rsidRDefault="0050651D" w:rsidP="00FD2BBD">
      <w:pPr>
        <w:spacing w:after="0" w:line="278" w:lineRule="exact"/>
        <w:jc w:val="both"/>
        <w:rPr>
          <w:rFonts w:ascii="Times New Roman" w:eastAsiaTheme="minorEastAsia" w:hAnsi="Times New Roman"/>
          <w:sz w:val="28"/>
          <w:szCs w:val="28"/>
          <w:lang w:eastAsia="ru-RU"/>
        </w:rPr>
      </w:pPr>
    </w:p>
    <w:p w:rsidR="0050651D" w:rsidRPr="0050651D" w:rsidRDefault="0050651D" w:rsidP="00FD2BBD">
      <w:pPr>
        <w:spacing w:after="0" w:line="240" w:lineRule="auto"/>
        <w:ind w:left="8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Информационные модели и системы</w:t>
      </w:r>
      <w:r w:rsidR="005D0114">
        <w:rPr>
          <w:rFonts w:ascii="Times New Roman" w:eastAsia="Times New Roman" w:hAnsi="Times New Roman"/>
          <w:sz w:val="28"/>
          <w:szCs w:val="28"/>
          <w:lang w:eastAsia="ru-RU"/>
        </w:rPr>
        <w:t>.</w:t>
      </w:r>
    </w:p>
    <w:p w:rsidR="0050651D" w:rsidRPr="0050651D" w:rsidRDefault="0050651D" w:rsidP="00FD2BBD">
      <w:pPr>
        <w:spacing w:after="0" w:line="12" w:lineRule="exact"/>
        <w:jc w:val="both"/>
        <w:rPr>
          <w:rFonts w:ascii="Times New Roman" w:eastAsiaTheme="minorEastAsia" w:hAnsi="Times New Roman"/>
          <w:sz w:val="28"/>
          <w:szCs w:val="28"/>
          <w:lang w:eastAsia="ru-RU"/>
        </w:rPr>
      </w:pPr>
    </w:p>
    <w:p w:rsidR="0050651D" w:rsidRPr="0050651D" w:rsidRDefault="0050651D" w:rsidP="00FD2BBD">
      <w:pPr>
        <w:spacing w:after="0" w:line="234" w:lineRule="auto"/>
        <w:ind w:left="260" w:right="20" w:firstLine="54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Информационные (нематериальные) модели. Использование информационных моделей в учебной и познавательной деятельности.</w:t>
      </w:r>
    </w:p>
    <w:p w:rsidR="0050651D" w:rsidRPr="0050651D" w:rsidRDefault="0050651D" w:rsidP="00FD2BBD">
      <w:pPr>
        <w:spacing w:after="0" w:line="14" w:lineRule="exact"/>
        <w:jc w:val="both"/>
        <w:rPr>
          <w:rFonts w:ascii="Times New Roman" w:eastAsiaTheme="minorEastAsia" w:hAnsi="Times New Roman"/>
          <w:sz w:val="28"/>
          <w:szCs w:val="28"/>
          <w:lang w:eastAsia="ru-RU"/>
        </w:rPr>
      </w:pPr>
    </w:p>
    <w:p w:rsidR="0050651D" w:rsidRPr="0050651D" w:rsidRDefault="0050651D" w:rsidP="00FD2BBD">
      <w:pPr>
        <w:spacing w:after="0" w:line="236" w:lineRule="auto"/>
        <w:ind w:left="260" w:firstLine="54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lastRenderedPageBreak/>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50651D" w:rsidRPr="0050651D" w:rsidRDefault="0050651D" w:rsidP="00FD2BBD">
      <w:pPr>
        <w:spacing w:after="0" w:line="14" w:lineRule="exact"/>
        <w:jc w:val="both"/>
        <w:rPr>
          <w:rFonts w:ascii="Times New Roman" w:eastAsiaTheme="minorEastAsia" w:hAnsi="Times New Roman"/>
          <w:sz w:val="28"/>
          <w:szCs w:val="28"/>
          <w:lang w:eastAsia="ru-RU"/>
        </w:rPr>
      </w:pPr>
    </w:p>
    <w:p w:rsidR="0050651D" w:rsidRPr="0050651D" w:rsidRDefault="0050651D" w:rsidP="00FD2BBD">
      <w:pPr>
        <w:spacing w:after="0" w:line="234" w:lineRule="auto"/>
        <w:ind w:left="260" w:firstLine="54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Оценка адекватности модели объекту и целям моделирования (на примерах задач различных предметных областей).</w:t>
      </w:r>
    </w:p>
    <w:p w:rsidR="0050651D" w:rsidRPr="0050651D" w:rsidRDefault="0050651D" w:rsidP="00FD2BBD">
      <w:pPr>
        <w:spacing w:after="0" w:line="278" w:lineRule="exact"/>
        <w:jc w:val="both"/>
        <w:rPr>
          <w:rFonts w:ascii="Times New Roman" w:eastAsiaTheme="minorEastAsia" w:hAnsi="Times New Roman"/>
          <w:sz w:val="28"/>
          <w:szCs w:val="28"/>
          <w:lang w:eastAsia="ru-RU"/>
        </w:rPr>
      </w:pPr>
    </w:p>
    <w:p w:rsidR="0050651D" w:rsidRPr="0050651D" w:rsidRDefault="0050651D" w:rsidP="00FD2BBD">
      <w:pPr>
        <w:spacing w:after="0" w:line="240" w:lineRule="auto"/>
        <w:ind w:left="8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Компьютер как средство автоматизации информационных процессов</w:t>
      </w:r>
    </w:p>
    <w:p w:rsidR="0050651D" w:rsidRPr="0050651D" w:rsidRDefault="0050651D" w:rsidP="00FD2BBD">
      <w:pPr>
        <w:spacing w:after="0" w:line="12" w:lineRule="exact"/>
        <w:jc w:val="both"/>
        <w:rPr>
          <w:rFonts w:ascii="Times New Roman" w:eastAsiaTheme="minorEastAsia" w:hAnsi="Times New Roman"/>
          <w:sz w:val="28"/>
          <w:szCs w:val="28"/>
          <w:lang w:eastAsia="ru-RU"/>
        </w:rPr>
      </w:pPr>
    </w:p>
    <w:p w:rsidR="0050651D" w:rsidRPr="0050651D" w:rsidRDefault="0050651D" w:rsidP="00FD2BBD">
      <w:pPr>
        <w:spacing w:after="0" w:line="234" w:lineRule="auto"/>
        <w:ind w:left="260" w:firstLine="54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Аппаратное и программное обеспечение компьютера. Архитектуры современных компьютеров. Многообразие операционных систем.</w:t>
      </w:r>
    </w:p>
    <w:p w:rsidR="0050651D" w:rsidRPr="0050651D" w:rsidRDefault="0050651D" w:rsidP="00FD2BBD">
      <w:pPr>
        <w:spacing w:after="0" w:line="2" w:lineRule="exact"/>
        <w:jc w:val="both"/>
        <w:rPr>
          <w:rFonts w:ascii="Times New Roman" w:eastAsiaTheme="minorEastAsia" w:hAnsi="Times New Roman"/>
          <w:sz w:val="28"/>
          <w:szCs w:val="28"/>
          <w:lang w:eastAsia="ru-RU"/>
        </w:rPr>
      </w:pPr>
    </w:p>
    <w:p w:rsidR="0050651D" w:rsidRPr="0050651D" w:rsidRDefault="0050651D" w:rsidP="00FD2BBD">
      <w:pPr>
        <w:spacing w:after="0" w:line="240" w:lineRule="auto"/>
        <w:ind w:left="8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Выбор конфигурации компьютера в зависимости от решаемой задачи.</w:t>
      </w:r>
    </w:p>
    <w:p w:rsidR="0050651D" w:rsidRPr="0050651D" w:rsidRDefault="0050651D" w:rsidP="00FD2BBD">
      <w:pPr>
        <w:spacing w:after="0" w:line="12" w:lineRule="exact"/>
        <w:jc w:val="both"/>
        <w:rPr>
          <w:rFonts w:ascii="Times New Roman" w:eastAsiaTheme="minorEastAsia" w:hAnsi="Times New Roman"/>
          <w:sz w:val="28"/>
          <w:szCs w:val="28"/>
          <w:lang w:eastAsia="ru-RU"/>
        </w:rPr>
      </w:pPr>
    </w:p>
    <w:p w:rsidR="0050651D" w:rsidRPr="0050651D" w:rsidRDefault="0050651D" w:rsidP="00FD2BBD">
      <w:pPr>
        <w:spacing w:after="0" w:line="234" w:lineRule="auto"/>
        <w:ind w:left="260" w:firstLine="54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Программные средства создания информационных объектов, организация личного информационного пространства, защиты информации.</w:t>
      </w:r>
    </w:p>
    <w:p w:rsidR="0050651D" w:rsidRPr="0050651D" w:rsidRDefault="0050651D" w:rsidP="00FD2BBD">
      <w:pPr>
        <w:spacing w:after="0" w:line="14" w:lineRule="exact"/>
        <w:jc w:val="both"/>
        <w:rPr>
          <w:rFonts w:ascii="Times New Roman" w:eastAsiaTheme="minorEastAsia" w:hAnsi="Times New Roman"/>
          <w:sz w:val="28"/>
          <w:szCs w:val="28"/>
          <w:lang w:eastAsia="ru-RU"/>
        </w:rPr>
      </w:pPr>
    </w:p>
    <w:p w:rsidR="0050651D" w:rsidRPr="0050651D" w:rsidRDefault="0050651D" w:rsidP="00FD2BBD">
      <w:pPr>
        <w:spacing w:after="0" w:line="234" w:lineRule="auto"/>
        <w:ind w:left="260" w:firstLine="54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Программные и аппаратные средства в различных видах профессиональной деятельности.</w:t>
      </w:r>
    </w:p>
    <w:p w:rsidR="0050651D" w:rsidRPr="0050651D" w:rsidRDefault="0050651D" w:rsidP="00FD2BBD">
      <w:pPr>
        <w:spacing w:after="0" w:line="278" w:lineRule="exact"/>
        <w:jc w:val="both"/>
        <w:rPr>
          <w:rFonts w:ascii="Times New Roman" w:eastAsiaTheme="minorEastAsia" w:hAnsi="Times New Roman"/>
          <w:sz w:val="28"/>
          <w:szCs w:val="28"/>
          <w:lang w:eastAsia="ru-RU"/>
        </w:rPr>
      </w:pPr>
    </w:p>
    <w:p w:rsidR="0050651D" w:rsidRPr="0050651D" w:rsidRDefault="0050651D" w:rsidP="00FD2BBD">
      <w:pPr>
        <w:spacing w:after="0" w:line="240" w:lineRule="auto"/>
        <w:ind w:left="8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Средства и технологии создания и преобразования информационных объектов</w:t>
      </w:r>
    </w:p>
    <w:p w:rsidR="005D0114" w:rsidRPr="005D0114" w:rsidRDefault="0050651D" w:rsidP="00FD2BBD">
      <w:pPr>
        <w:spacing w:after="0" w:line="240" w:lineRule="auto"/>
        <w:ind w:left="800"/>
        <w:jc w:val="both"/>
        <w:rPr>
          <w:rFonts w:ascii="Times New Roman" w:eastAsiaTheme="minorEastAsia" w:hAnsi="Times New Roman"/>
          <w:sz w:val="28"/>
          <w:szCs w:val="28"/>
          <w:lang w:eastAsia="ru-RU"/>
        </w:rPr>
      </w:pPr>
      <w:r w:rsidRPr="0050651D">
        <w:rPr>
          <w:rFonts w:ascii="Times New Roman" w:eastAsia="Times New Roman" w:hAnsi="Times New Roman"/>
          <w:sz w:val="28"/>
          <w:szCs w:val="28"/>
          <w:lang w:eastAsia="ru-RU"/>
        </w:rPr>
        <w:t>Текст  как  информационный  объект.  Автоматизированные  средства  и  технологии</w:t>
      </w:r>
      <w:r w:rsidR="005D0114">
        <w:rPr>
          <w:rFonts w:ascii="Times New Roman" w:eastAsia="Times New Roman" w:hAnsi="Times New Roman"/>
          <w:sz w:val="28"/>
          <w:szCs w:val="28"/>
          <w:lang w:eastAsia="ru-RU"/>
        </w:rPr>
        <w:t xml:space="preserve"> </w:t>
      </w:r>
      <w:r w:rsidR="005D0114" w:rsidRPr="005D0114">
        <w:rPr>
          <w:rFonts w:ascii="Times New Roman" w:eastAsia="Times New Roman" w:hAnsi="Times New Roman"/>
          <w:sz w:val="28"/>
          <w:szCs w:val="28"/>
          <w:lang w:eastAsia="ru-RU"/>
        </w:rPr>
        <w:t>организации текста. Основные приемы преобразования текстов. Гипертекстовое представление информации.</w:t>
      </w:r>
    </w:p>
    <w:p w:rsidR="005D0114" w:rsidRPr="005D0114" w:rsidRDefault="005D0114" w:rsidP="00FD2BBD">
      <w:pPr>
        <w:spacing w:after="0" w:line="14" w:lineRule="exact"/>
        <w:jc w:val="both"/>
        <w:rPr>
          <w:rFonts w:ascii="Times New Roman" w:eastAsiaTheme="minorEastAsia" w:hAnsi="Times New Roman"/>
          <w:sz w:val="28"/>
          <w:szCs w:val="28"/>
          <w:lang w:eastAsia="ru-RU"/>
        </w:rPr>
      </w:pPr>
    </w:p>
    <w:p w:rsidR="005D0114" w:rsidRPr="005D0114" w:rsidRDefault="005D0114" w:rsidP="00FD2BBD">
      <w:pPr>
        <w:spacing w:after="0" w:line="237" w:lineRule="auto"/>
        <w:ind w:left="260" w:firstLine="540"/>
        <w:jc w:val="both"/>
        <w:rPr>
          <w:rFonts w:ascii="Times New Roman" w:eastAsiaTheme="minorEastAsia" w:hAnsi="Times New Roman"/>
          <w:sz w:val="28"/>
          <w:szCs w:val="28"/>
          <w:lang w:eastAsia="ru-RU"/>
        </w:rPr>
      </w:pPr>
      <w:r w:rsidRPr="005D0114">
        <w:rPr>
          <w:rFonts w:ascii="Times New Roman" w:eastAsia="Times New Roman" w:hAnsi="Times New Roman"/>
          <w:sz w:val="28"/>
          <w:szCs w:val="28"/>
          <w:lang w:eastAsia="ru-RU"/>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5D0114" w:rsidRPr="005D0114" w:rsidRDefault="005D0114" w:rsidP="00FD2BBD">
      <w:pPr>
        <w:spacing w:after="0" w:line="17" w:lineRule="exact"/>
        <w:jc w:val="both"/>
        <w:rPr>
          <w:rFonts w:ascii="Times New Roman" w:eastAsiaTheme="minorEastAsia" w:hAnsi="Times New Roman"/>
          <w:sz w:val="28"/>
          <w:szCs w:val="28"/>
          <w:lang w:eastAsia="ru-RU"/>
        </w:rPr>
      </w:pPr>
    </w:p>
    <w:p w:rsidR="005D0114" w:rsidRPr="005D0114" w:rsidRDefault="005D0114" w:rsidP="00FD2BBD">
      <w:pPr>
        <w:spacing w:after="0" w:line="236" w:lineRule="auto"/>
        <w:ind w:left="260" w:firstLine="540"/>
        <w:jc w:val="both"/>
        <w:rPr>
          <w:rFonts w:ascii="Times New Roman" w:eastAsiaTheme="minorEastAsia" w:hAnsi="Times New Roman"/>
          <w:sz w:val="28"/>
          <w:szCs w:val="28"/>
          <w:lang w:eastAsia="ru-RU"/>
        </w:rPr>
      </w:pPr>
      <w:r w:rsidRPr="005D0114">
        <w:rPr>
          <w:rFonts w:ascii="Times New Roman" w:eastAsia="Times New Roman" w:hAnsi="Times New Roman"/>
          <w:sz w:val="28"/>
          <w:szCs w:val="28"/>
          <w:lang w:eastAsia="ru-RU"/>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5D0114" w:rsidRPr="005D0114" w:rsidRDefault="005D0114" w:rsidP="00FD2BBD">
      <w:pPr>
        <w:spacing w:after="0" w:line="14" w:lineRule="exact"/>
        <w:jc w:val="both"/>
        <w:rPr>
          <w:rFonts w:ascii="Times New Roman" w:eastAsiaTheme="minorEastAsia" w:hAnsi="Times New Roman"/>
          <w:sz w:val="28"/>
          <w:szCs w:val="28"/>
          <w:lang w:eastAsia="ru-RU"/>
        </w:rPr>
      </w:pPr>
    </w:p>
    <w:p w:rsidR="005D0114" w:rsidRPr="005D0114" w:rsidRDefault="005D0114" w:rsidP="00FD2BBD">
      <w:pPr>
        <w:spacing w:after="0" w:line="234" w:lineRule="auto"/>
        <w:ind w:left="260" w:right="20" w:firstLine="540"/>
        <w:jc w:val="both"/>
        <w:rPr>
          <w:rFonts w:ascii="Times New Roman" w:eastAsiaTheme="minorEastAsia" w:hAnsi="Times New Roman"/>
          <w:sz w:val="28"/>
          <w:szCs w:val="28"/>
          <w:lang w:eastAsia="ru-RU"/>
        </w:rPr>
      </w:pPr>
      <w:r w:rsidRPr="005D0114">
        <w:rPr>
          <w:rFonts w:ascii="Times New Roman" w:eastAsia="Times New Roman" w:hAnsi="Times New Roman"/>
          <w:sz w:val="28"/>
          <w:szCs w:val="28"/>
          <w:lang w:eastAsia="ru-RU"/>
        </w:rPr>
        <w:t>Базы данных. Системы управления базами данных. Создание, ведение и использование баз данных при решении учебных и практических задач.</w:t>
      </w:r>
    </w:p>
    <w:p w:rsidR="005D0114" w:rsidRPr="005D0114" w:rsidRDefault="005D0114" w:rsidP="00FD2BBD">
      <w:pPr>
        <w:spacing w:after="0" w:line="290" w:lineRule="exact"/>
        <w:jc w:val="both"/>
        <w:rPr>
          <w:rFonts w:ascii="Times New Roman" w:eastAsiaTheme="minorEastAsia" w:hAnsi="Times New Roman"/>
          <w:sz w:val="28"/>
          <w:szCs w:val="28"/>
          <w:lang w:eastAsia="ru-RU"/>
        </w:rPr>
      </w:pPr>
    </w:p>
    <w:p w:rsidR="005D0114" w:rsidRPr="005D0114" w:rsidRDefault="005D0114" w:rsidP="00FD2BBD">
      <w:pPr>
        <w:spacing w:after="0" w:line="234" w:lineRule="auto"/>
        <w:ind w:left="260" w:firstLine="540"/>
        <w:jc w:val="both"/>
        <w:rPr>
          <w:rFonts w:ascii="Times New Roman" w:eastAsiaTheme="minorEastAsia" w:hAnsi="Times New Roman"/>
          <w:sz w:val="28"/>
          <w:szCs w:val="28"/>
          <w:lang w:eastAsia="ru-RU"/>
        </w:rPr>
      </w:pPr>
      <w:r w:rsidRPr="005D0114">
        <w:rPr>
          <w:rFonts w:ascii="Times New Roman" w:eastAsia="Times New Roman" w:hAnsi="Times New Roman"/>
          <w:sz w:val="28"/>
          <w:szCs w:val="28"/>
          <w:lang w:eastAsia="ru-RU"/>
        </w:rPr>
        <w:t>Средства и технологии обмена информацией с помощью компьютерных сетей (сетевые технологии)</w:t>
      </w:r>
    </w:p>
    <w:p w:rsidR="005D0114" w:rsidRPr="005D0114" w:rsidRDefault="005D0114" w:rsidP="00FD2BBD">
      <w:pPr>
        <w:spacing w:after="0" w:line="14" w:lineRule="exact"/>
        <w:jc w:val="both"/>
        <w:rPr>
          <w:rFonts w:ascii="Times New Roman" w:eastAsiaTheme="minorEastAsia" w:hAnsi="Times New Roman"/>
          <w:sz w:val="28"/>
          <w:szCs w:val="28"/>
          <w:lang w:eastAsia="ru-RU"/>
        </w:rPr>
      </w:pPr>
    </w:p>
    <w:p w:rsidR="005D0114" w:rsidRPr="005D0114" w:rsidRDefault="005D0114" w:rsidP="00FD2BBD">
      <w:pPr>
        <w:spacing w:after="0" w:line="236" w:lineRule="auto"/>
        <w:ind w:left="260" w:firstLine="540"/>
        <w:jc w:val="both"/>
        <w:rPr>
          <w:rFonts w:ascii="Times New Roman" w:eastAsiaTheme="minorEastAsia" w:hAnsi="Times New Roman"/>
          <w:sz w:val="28"/>
          <w:szCs w:val="28"/>
          <w:lang w:eastAsia="ru-RU"/>
        </w:rPr>
      </w:pPr>
      <w:r w:rsidRPr="005D0114">
        <w:rPr>
          <w:rFonts w:ascii="Times New Roman" w:eastAsia="Times New Roman" w:hAnsi="Times New Roman"/>
          <w:sz w:val="28"/>
          <w:szCs w:val="28"/>
          <w:lang w:eastAsia="ru-RU"/>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5D0114" w:rsidRPr="005D0114" w:rsidRDefault="005D0114" w:rsidP="00FD2BBD">
      <w:pPr>
        <w:spacing w:after="0" w:line="240" w:lineRule="auto"/>
        <w:ind w:left="800"/>
        <w:jc w:val="both"/>
        <w:rPr>
          <w:rFonts w:ascii="Times New Roman" w:eastAsiaTheme="minorEastAsia" w:hAnsi="Times New Roman"/>
          <w:sz w:val="28"/>
          <w:szCs w:val="28"/>
          <w:lang w:eastAsia="ru-RU"/>
        </w:rPr>
      </w:pPr>
      <w:r w:rsidRPr="005D0114">
        <w:rPr>
          <w:rFonts w:ascii="Times New Roman" w:eastAsia="Times New Roman" w:hAnsi="Times New Roman"/>
          <w:sz w:val="28"/>
          <w:szCs w:val="28"/>
          <w:lang w:eastAsia="ru-RU"/>
        </w:rPr>
        <w:t>Основы социальной информатики</w:t>
      </w:r>
    </w:p>
    <w:p w:rsidR="005D0114" w:rsidRPr="005D0114" w:rsidRDefault="005D0114" w:rsidP="00FD2BBD">
      <w:pPr>
        <w:tabs>
          <w:tab w:val="left" w:pos="2340"/>
          <w:tab w:val="left" w:pos="3420"/>
          <w:tab w:val="left" w:pos="5420"/>
          <w:tab w:val="left" w:pos="8200"/>
        </w:tabs>
        <w:spacing w:after="0" w:line="240" w:lineRule="auto"/>
        <w:ind w:left="80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ОСНОВНЫЕ ЭТАПЫ СТАНОВЛЕНИЯ ИНФОРМАЦИОННОГО </w:t>
      </w:r>
      <w:r w:rsidRPr="005D0114">
        <w:rPr>
          <w:rFonts w:ascii="Times New Roman" w:eastAsia="Times New Roman" w:hAnsi="Times New Roman"/>
          <w:sz w:val="28"/>
          <w:szCs w:val="28"/>
          <w:lang w:eastAsia="ru-RU"/>
        </w:rPr>
        <w:t>ОБЩЕСТВА.</w:t>
      </w:r>
    </w:p>
    <w:p w:rsidR="005D0114" w:rsidRPr="005D0114" w:rsidRDefault="005D0114" w:rsidP="00FD2BBD">
      <w:pPr>
        <w:spacing w:after="0" w:line="240" w:lineRule="auto"/>
        <w:ind w:left="260"/>
        <w:jc w:val="both"/>
        <w:rPr>
          <w:rFonts w:ascii="Times New Roman" w:eastAsiaTheme="minorEastAsia" w:hAnsi="Times New Roman"/>
          <w:sz w:val="28"/>
          <w:szCs w:val="28"/>
          <w:lang w:eastAsia="ru-RU"/>
        </w:rPr>
      </w:pPr>
      <w:r w:rsidRPr="005D0114">
        <w:rPr>
          <w:rFonts w:ascii="Times New Roman" w:eastAsia="Times New Roman" w:hAnsi="Times New Roman"/>
          <w:sz w:val="28"/>
          <w:szCs w:val="28"/>
          <w:lang w:eastAsia="ru-RU"/>
        </w:rPr>
        <w:t>Этические и правовые нормы информационной деятельности человека.</w:t>
      </w:r>
    </w:p>
    <w:p w:rsidR="005D0114" w:rsidRPr="005D0114" w:rsidRDefault="005D0114" w:rsidP="00FD2BBD">
      <w:pPr>
        <w:spacing w:after="0" w:line="276" w:lineRule="exact"/>
        <w:jc w:val="both"/>
        <w:rPr>
          <w:rFonts w:ascii="Times New Roman" w:eastAsiaTheme="minorEastAsia" w:hAnsi="Times New Roman"/>
          <w:sz w:val="28"/>
          <w:szCs w:val="28"/>
          <w:lang w:eastAsia="ru-RU"/>
        </w:rPr>
      </w:pPr>
    </w:p>
    <w:p w:rsidR="005D0114" w:rsidRPr="005D0114" w:rsidRDefault="005D0114" w:rsidP="00FD2BBD">
      <w:pPr>
        <w:spacing w:after="0" w:line="240" w:lineRule="auto"/>
        <w:ind w:left="2500"/>
        <w:jc w:val="both"/>
        <w:rPr>
          <w:rFonts w:ascii="Times New Roman" w:eastAsiaTheme="minorEastAsia" w:hAnsi="Times New Roman"/>
          <w:sz w:val="28"/>
          <w:szCs w:val="28"/>
          <w:lang w:eastAsia="ru-RU"/>
        </w:rPr>
      </w:pPr>
      <w:r w:rsidRPr="005D0114">
        <w:rPr>
          <w:rFonts w:ascii="Times New Roman" w:eastAsia="Times New Roman" w:hAnsi="Times New Roman"/>
          <w:sz w:val="28"/>
          <w:szCs w:val="28"/>
          <w:lang w:eastAsia="ru-RU"/>
        </w:rPr>
        <w:t>Требования к уровню подготовки выпускников</w:t>
      </w:r>
    </w:p>
    <w:p w:rsidR="005D0114" w:rsidRPr="005D0114" w:rsidRDefault="005D0114" w:rsidP="00FD2BBD">
      <w:pPr>
        <w:spacing w:after="0" w:line="289" w:lineRule="exact"/>
        <w:jc w:val="both"/>
        <w:rPr>
          <w:rFonts w:ascii="Times New Roman" w:eastAsiaTheme="minorEastAsia" w:hAnsi="Times New Roman"/>
          <w:sz w:val="28"/>
          <w:szCs w:val="28"/>
          <w:lang w:eastAsia="ru-RU"/>
        </w:rPr>
      </w:pPr>
    </w:p>
    <w:p w:rsidR="005D0114" w:rsidRPr="005D0114" w:rsidRDefault="005D0114" w:rsidP="00697375">
      <w:pPr>
        <w:numPr>
          <w:ilvl w:val="0"/>
          <w:numId w:val="32"/>
        </w:numPr>
        <w:tabs>
          <w:tab w:val="left" w:pos="610"/>
        </w:tabs>
        <w:spacing w:after="0" w:line="234" w:lineRule="auto"/>
        <w:rPr>
          <w:rFonts w:ascii="Times New Roman" w:eastAsia="Times New Roman" w:hAnsi="Times New Roman"/>
          <w:sz w:val="28"/>
          <w:szCs w:val="28"/>
          <w:lang w:eastAsia="ru-RU"/>
        </w:rPr>
      </w:pPr>
      <w:r w:rsidRPr="005D0114">
        <w:rPr>
          <w:rFonts w:ascii="Times New Roman" w:eastAsia="Times New Roman" w:hAnsi="Times New Roman"/>
          <w:sz w:val="28"/>
          <w:szCs w:val="28"/>
          <w:lang w:eastAsia="ru-RU"/>
        </w:rPr>
        <w:lastRenderedPageBreak/>
        <w:t xml:space="preserve">результате изучения информатики и ИКТ на базовом уровне ученик должен </w:t>
      </w:r>
      <w:r w:rsidRPr="005D0114">
        <w:rPr>
          <w:rFonts w:ascii="Times New Roman" w:eastAsia="Times New Roman" w:hAnsi="Times New Roman"/>
          <w:sz w:val="28"/>
          <w:szCs w:val="28"/>
          <w:u w:val="single"/>
          <w:lang w:eastAsia="ru-RU"/>
        </w:rPr>
        <w:t>знать/понимать:</w:t>
      </w:r>
    </w:p>
    <w:p w:rsidR="005D0114" w:rsidRPr="005D0114" w:rsidRDefault="005D0114" w:rsidP="005D0114">
      <w:pPr>
        <w:spacing w:after="0" w:line="278" w:lineRule="exact"/>
        <w:rPr>
          <w:rFonts w:ascii="Times New Roman" w:eastAsia="Times New Roman" w:hAnsi="Times New Roman"/>
          <w:sz w:val="28"/>
          <w:szCs w:val="28"/>
          <w:lang w:eastAsia="ru-RU"/>
        </w:rPr>
      </w:pPr>
    </w:p>
    <w:p w:rsidR="005D0114" w:rsidRPr="005D0114" w:rsidRDefault="005D0114" w:rsidP="00697375">
      <w:pPr>
        <w:numPr>
          <w:ilvl w:val="1"/>
          <w:numId w:val="32"/>
        </w:numPr>
        <w:tabs>
          <w:tab w:val="left" w:pos="980"/>
        </w:tabs>
        <w:spacing w:after="0" w:line="240"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Объяснять различные подходы к определению понятия "информация".</w:t>
      </w:r>
    </w:p>
    <w:p w:rsidR="005D0114" w:rsidRPr="005D0114" w:rsidRDefault="005D0114" w:rsidP="005D0114">
      <w:pPr>
        <w:spacing w:after="0" w:line="14" w:lineRule="exact"/>
        <w:ind w:firstLine="567"/>
        <w:rPr>
          <w:rFonts w:ascii="Arial" w:eastAsia="Arial" w:hAnsi="Arial" w:cs="Arial"/>
          <w:sz w:val="28"/>
          <w:szCs w:val="28"/>
          <w:lang w:eastAsia="ru-RU"/>
        </w:rPr>
      </w:pPr>
    </w:p>
    <w:p w:rsidR="005D0114" w:rsidRPr="005D0114" w:rsidRDefault="005D0114" w:rsidP="00697375">
      <w:pPr>
        <w:numPr>
          <w:ilvl w:val="1"/>
          <w:numId w:val="32"/>
        </w:numPr>
        <w:tabs>
          <w:tab w:val="left" w:pos="968"/>
        </w:tabs>
        <w:spacing w:after="0" w:line="233"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Различать методы измерения количества информации: вероятностный и алфавитный.</w:t>
      </w:r>
    </w:p>
    <w:p w:rsidR="005D0114" w:rsidRPr="005D0114" w:rsidRDefault="005D0114" w:rsidP="005D0114">
      <w:pPr>
        <w:spacing w:after="0" w:line="1" w:lineRule="exact"/>
        <w:ind w:firstLine="567"/>
        <w:rPr>
          <w:rFonts w:ascii="Arial" w:eastAsia="Arial" w:hAnsi="Arial" w:cs="Arial"/>
          <w:sz w:val="28"/>
          <w:szCs w:val="28"/>
          <w:lang w:eastAsia="ru-RU"/>
        </w:rPr>
      </w:pPr>
    </w:p>
    <w:p w:rsidR="005D0114" w:rsidRPr="005D0114" w:rsidRDefault="005D0114" w:rsidP="00697375">
      <w:pPr>
        <w:numPr>
          <w:ilvl w:val="1"/>
          <w:numId w:val="32"/>
        </w:numPr>
        <w:tabs>
          <w:tab w:val="left" w:pos="980"/>
        </w:tabs>
        <w:spacing w:after="0" w:line="240"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Знать единицы измерения информации.</w:t>
      </w:r>
    </w:p>
    <w:p w:rsidR="005D0114" w:rsidRPr="005D0114" w:rsidRDefault="005D0114" w:rsidP="005D0114">
      <w:pPr>
        <w:spacing w:after="0" w:line="14" w:lineRule="exact"/>
        <w:ind w:firstLine="567"/>
        <w:rPr>
          <w:rFonts w:ascii="Arial" w:eastAsia="Arial" w:hAnsi="Arial" w:cs="Arial"/>
          <w:sz w:val="28"/>
          <w:szCs w:val="28"/>
          <w:lang w:eastAsia="ru-RU"/>
        </w:rPr>
      </w:pPr>
    </w:p>
    <w:p w:rsidR="005D0114" w:rsidRPr="005D0114" w:rsidRDefault="005D0114" w:rsidP="00697375">
      <w:pPr>
        <w:numPr>
          <w:ilvl w:val="1"/>
          <w:numId w:val="32"/>
        </w:numPr>
        <w:tabs>
          <w:tab w:val="left" w:pos="968"/>
        </w:tabs>
        <w:spacing w:after="0" w:line="235" w:lineRule="auto"/>
        <w:ind w:firstLine="567"/>
        <w:jc w:val="both"/>
        <w:rPr>
          <w:rFonts w:ascii="Arial" w:eastAsia="Arial" w:hAnsi="Arial" w:cs="Arial"/>
          <w:sz w:val="28"/>
          <w:szCs w:val="28"/>
          <w:lang w:eastAsia="ru-RU"/>
        </w:rPr>
      </w:pPr>
      <w:r w:rsidRPr="005D0114">
        <w:rPr>
          <w:rFonts w:ascii="Times New Roman" w:eastAsia="Times New Roman" w:hAnsi="Times New Roman"/>
          <w:sz w:val="28"/>
          <w:szCs w:val="28"/>
          <w:lang w:eastAsia="ru-RU"/>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roofErr w:type="gramStart"/>
      <w:r w:rsidRPr="005D0114">
        <w:rPr>
          <w:rFonts w:ascii="Times New Roman" w:eastAsia="Times New Roman" w:hAnsi="Times New Roman"/>
          <w:sz w:val="28"/>
          <w:szCs w:val="28"/>
          <w:lang w:eastAsia="ru-RU"/>
        </w:rPr>
        <w:t>;.</w:t>
      </w:r>
      <w:proofErr w:type="gramEnd"/>
    </w:p>
    <w:p w:rsidR="005D0114" w:rsidRPr="005D0114" w:rsidRDefault="005D0114" w:rsidP="005D0114">
      <w:pPr>
        <w:spacing w:after="0" w:line="16" w:lineRule="exact"/>
        <w:ind w:firstLine="567"/>
        <w:rPr>
          <w:rFonts w:ascii="Arial" w:eastAsia="Arial" w:hAnsi="Arial" w:cs="Arial"/>
          <w:sz w:val="28"/>
          <w:szCs w:val="28"/>
          <w:lang w:eastAsia="ru-RU"/>
        </w:rPr>
      </w:pPr>
    </w:p>
    <w:p w:rsidR="005D0114" w:rsidRPr="005D0114" w:rsidRDefault="005D0114" w:rsidP="00697375">
      <w:pPr>
        <w:numPr>
          <w:ilvl w:val="1"/>
          <w:numId w:val="32"/>
        </w:numPr>
        <w:tabs>
          <w:tab w:val="left" w:pos="968"/>
        </w:tabs>
        <w:spacing w:after="0" w:line="233"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Назначение и виды информационных моделей, описывающих реальные объекты или процессы.</w:t>
      </w:r>
    </w:p>
    <w:p w:rsidR="005D0114" w:rsidRPr="005D0114" w:rsidRDefault="005D0114" w:rsidP="005D0114">
      <w:pPr>
        <w:spacing w:after="0" w:line="2" w:lineRule="exact"/>
        <w:ind w:firstLine="567"/>
        <w:rPr>
          <w:rFonts w:ascii="Arial" w:eastAsia="Arial" w:hAnsi="Arial" w:cs="Arial"/>
          <w:sz w:val="28"/>
          <w:szCs w:val="28"/>
          <w:lang w:eastAsia="ru-RU"/>
        </w:rPr>
      </w:pPr>
    </w:p>
    <w:p w:rsidR="005D0114" w:rsidRPr="005D0114" w:rsidRDefault="005D0114" w:rsidP="00697375">
      <w:pPr>
        <w:numPr>
          <w:ilvl w:val="1"/>
          <w:numId w:val="32"/>
        </w:numPr>
        <w:tabs>
          <w:tab w:val="left" w:pos="980"/>
        </w:tabs>
        <w:spacing w:after="0" w:line="240"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Использование алгоритма как модели автоматизации деятельности</w:t>
      </w:r>
    </w:p>
    <w:p w:rsidR="005D0114" w:rsidRPr="005D0114" w:rsidRDefault="005D0114" w:rsidP="005D0114">
      <w:pPr>
        <w:spacing w:after="0" w:line="1" w:lineRule="exact"/>
        <w:ind w:firstLine="567"/>
        <w:rPr>
          <w:rFonts w:ascii="Arial" w:eastAsia="Arial" w:hAnsi="Arial" w:cs="Arial"/>
          <w:sz w:val="28"/>
          <w:szCs w:val="28"/>
          <w:lang w:eastAsia="ru-RU"/>
        </w:rPr>
      </w:pPr>
    </w:p>
    <w:p w:rsidR="005D0114" w:rsidRPr="005D0114" w:rsidRDefault="005D0114" w:rsidP="00697375">
      <w:pPr>
        <w:numPr>
          <w:ilvl w:val="1"/>
          <w:numId w:val="32"/>
        </w:numPr>
        <w:tabs>
          <w:tab w:val="left" w:pos="980"/>
        </w:tabs>
        <w:spacing w:after="0" w:line="240"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Назначение и функции операционных систем.</w:t>
      </w:r>
    </w:p>
    <w:p w:rsidR="005D0114" w:rsidRPr="005D0114" w:rsidRDefault="005D0114" w:rsidP="005D0114">
      <w:pPr>
        <w:spacing w:after="0" w:line="237" w:lineRule="auto"/>
        <w:ind w:left="260"/>
        <w:rPr>
          <w:rFonts w:ascii="Times New Roman" w:eastAsiaTheme="minorEastAsia" w:hAnsi="Times New Roman"/>
          <w:sz w:val="28"/>
          <w:szCs w:val="28"/>
          <w:lang w:eastAsia="ru-RU"/>
        </w:rPr>
      </w:pPr>
      <w:r w:rsidRPr="005D0114">
        <w:rPr>
          <w:rFonts w:ascii="Times New Roman" w:eastAsia="Times New Roman" w:hAnsi="Times New Roman"/>
          <w:sz w:val="28"/>
          <w:szCs w:val="28"/>
          <w:u w:val="single"/>
          <w:lang w:eastAsia="ru-RU"/>
        </w:rPr>
        <w:t>Уметь:</w:t>
      </w:r>
    </w:p>
    <w:p w:rsidR="005D0114" w:rsidRPr="005D0114" w:rsidRDefault="005D0114" w:rsidP="005D0114">
      <w:pPr>
        <w:spacing w:after="0" w:line="2" w:lineRule="exact"/>
        <w:rPr>
          <w:rFonts w:ascii="Times New Roman" w:eastAsiaTheme="minorEastAsia" w:hAnsi="Times New Roman"/>
          <w:sz w:val="28"/>
          <w:szCs w:val="28"/>
          <w:lang w:eastAsia="ru-RU"/>
        </w:rPr>
      </w:pPr>
    </w:p>
    <w:p w:rsidR="005D0114" w:rsidRPr="005D0114" w:rsidRDefault="005D0114" w:rsidP="00697375">
      <w:pPr>
        <w:numPr>
          <w:ilvl w:val="0"/>
          <w:numId w:val="33"/>
        </w:numPr>
        <w:tabs>
          <w:tab w:val="left" w:pos="980"/>
        </w:tabs>
        <w:spacing w:after="0" w:line="240"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Оценивать достоверность информации, сопоставляя различные источники.</w:t>
      </w:r>
    </w:p>
    <w:p w:rsidR="005D0114" w:rsidRPr="005D0114" w:rsidRDefault="005D0114" w:rsidP="005D0114">
      <w:pPr>
        <w:spacing w:after="0" w:line="1" w:lineRule="exact"/>
        <w:ind w:firstLine="567"/>
        <w:rPr>
          <w:rFonts w:ascii="Arial" w:eastAsia="Arial" w:hAnsi="Arial" w:cs="Arial"/>
          <w:sz w:val="28"/>
          <w:szCs w:val="28"/>
          <w:lang w:eastAsia="ru-RU"/>
        </w:rPr>
      </w:pPr>
    </w:p>
    <w:p w:rsidR="005D0114" w:rsidRPr="005D0114" w:rsidRDefault="005D0114" w:rsidP="00697375">
      <w:pPr>
        <w:numPr>
          <w:ilvl w:val="0"/>
          <w:numId w:val="33"/>
        </w:numPr>
        <w:tabs>
          <w:tab w:val="left" w:pos="980"/>
        </w:tabs>
        <w:spacing w:after="0" w:line="240"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Распознавать информационные процессы в различных системах.</w:t>
      </w:r>
    </w:p>
    <w:p w:rsidR="005D0114" w:rsidRPr="005D0114" w:rsidRDefault="005D0114" w:rsidP="005D0114">
      <w:pPr>
        <w:spacing w:after="0" w:line="12" w:lineRule="exact"/>
        <w:ind w:firstLine="567"/>
        <w:rPr>
          <w:rFonts w:ascii="Arial" w:eastAsia="Arial" w:hAnsi="Arial" w:cs="Arial"/>
          <w:sz w:val="28"/>
          <w:szCs w:val="28"/>
          <w:lang w:eastAsia="ru-RU"/>
        </w:rPr>
      </w:pPr>
    </w:p>
    <w:p w:rsidR="005D0114" w:rsidRPr="005D0114" w:rsidRDefault="005D0114" w:rsidP="00697375">
      <w:pPr>
        <w:numPr>
          <w:ilvl w:val="0"/>
          <w:numId w:val="33"/>
        </w:numPr>
        <w:tabs>
          <w:tab w:val="left" w:pos="968"/>
        </w:tabs>
        <w:spacing w:after="0" w:line="233"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Использовать готовые информационные модели, оценивать их соответствие реальному объекту и целям моделирования.</w:t>
      </w:r>
    </w:p>
    <w:p w:rsidR="005D0114" w:rsidRPr="005D0114" w:rsidRDefault="005D0114" w:rsidP="005D0114">
      <w:pPr>
        <w:spacing w:after="0" w:line="15" w:lineRule="exact"/>
        <w:ind w:firstLine="567"/>
        <w:rPr>
          <w:rFonts w:ascii="Arial" w:eastAsia="Arial" w:hAnsi="Arial" w:cs="Arial"/>
          <w:sz w:val="28"/>
          <w:szCs w:val="28"/>
          <w:lang w:eastAsia="ru-RU"/>
        </w:rPr>
      </w:pPr>
    </w:p>
    <w:p w:rsidR="005D0114" w:rsidRPr="005D0114" w:rsidRDefault="005D0114" w:rsidP="00697375">
      <w:pPr>
        <w:numPr>
          <w:ilvl w:val="0"/>
          <w:numId w:val="33"/>
        </w:numPr>
        <w:tabs>
          <w:tab w:val="left" w:pos="968"/>
        </w:tabs>
        <w:spacing w:after="0" w:line="234"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Осуществлять выбор способа представления информации в соответствии с поставленной задачей.</w:t>
      </w:r>
    </w:p>
    <w:p w:rsidR="005D0114" w:rsidRPr="005D0114" w:rsidRDefault="005D0114" w:rsidP="005D0114">
      <w:pPr>
        <w:spacing w:after="0" w:line="15" w:lineRule="exact"/>
        <w:ind w:firstLine="567"/>
        <w:rPr>
          <w:rFonts w:ascii="Arial" w:eastAsia="Arial" w:hAnsi="Arial" w:cs="Arial"/>
          <w:sz w:val="28"/>
          <w:szCs w:val="28"/>
          <w:lang w:eastAsia="ru-RU"/>
        </w:rPr>
      </w:pPr>
    </w:p>
    <w:p w:rsidR="005D0114" w:rsidRPr="005D0114" w:rsidRDefault="005D0114" w:rsidP="00697375">
      <w:pPr>
        <w:numPr>
          <w:ilvl w:val="0"/>
          <w:numId w:val="33"/>
        </w:numPr>
        <w:tabs>
          <w:tab w:val="left" w:pos="968"/>
        </w:tabs>
        <w:spacing w:after="0" w:line="233"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Иллюстрировать учебные работы с использованием средств информационных технологий.</w:t>
      </w:r>
    </w:p>
    <w:p w:rsidR="005D0114" w:rsidRPr="005D0114" w:rsidRDefault="005D0114" w:rsidP="005D0114">
      <w:pPr>
        <w:spacing w:after="0" w:line="15" w:lineRule="exact"/>
        <w:ind w:firstLine="567"/>
        <w:rPr>
          <w:rFonts w:ascii="Arial" w:eastAsia="Arial" w:hAnsi="Arial" w:cs="Arial"/>
          <w:sz w:val="28"/>
          <w:szCs w:val="28"/>
          <w:lang w:eastAsia="ru-RU"/>
        </w:rPr>
      </w:pPr>
    </w:p>
    <w:p w:rsidR="005D0114" w:rsidRPr="005D0114" w:rsidRDefault="005D0114" w:rsidP="00697375">
      <w:pPr>
        <w:numPr>
          <w:ilvl w:val="0"/>
          <w:numId w:val="33"/>
        </w:numPr>
        <w:tabs>
          <w:tab w:val="left" w:pos="968"/>
        </w:tabs>
        <w:spacing w:after="0" w:line="234"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Создавать информационные объекты сложной структуры, в том числе гипертекстовые.</w:t>
      </w:r>
    </w:p>
    <w:p w:rsidR="005D0114" w:rsidRPr="005D0114" w:rsidRDefault="005D0114" w:rsidP="005D0114">
      <w:pPr>
        <w:spacing w:after="0" w:line="1" w:lineRule="exact"/>
        <w:ind w:firstLine="567"/>
        <w:rPr>
          <w:rFonts w:ascii="Arial" w:eastAsia="Arial" w:hAnsi="Arial" w:cs="Arial"/>
          <w:sz w:val="28"/>
          <w:szCs w:val="28"/>
          <w:lang w:eastAsia="ru-RU"/>
        </w:rPr>
      </w:pPr>
    </w:p>
    <w:p w:rsidR="005D0114" w:rsidRPr="005D0114" w:rsidRDefault="005D0114" w:rsidP="00697375">
      <w:pPr>
        <w:numPr>
          <w:ilvl w:val="0"/>
          <w:numId w:val="33"/>
        </w:numPr>
        <w:tabs>
          <w:tab w:val="left" w:pos="980"/>
        </w:tabs>
        <w:spacing w:after="0" w:line="240" w:lineRule="auto"/>
        <w:ind w:firstLine="567"/>
        <w:rPr>
          <w:rFonts w:ascii="Arial" w:eastAsia="Arial" w:hAnsi="Arial" w:cs="Arial"/>
          <w:sz w:val="28"/>
          <w:szCs w:val="28"/>
          <w:lang w:eastAsia="ru-RU"/>
        </w:rPr>
      </w:pPr>
      <w:r w:rsidRPr="005D0114">
        <w:rPr>
          <w:rFonts w:ascii="Times New Roman" w:eastAsia="Times New Roman" w:hAnsi="Times New Roman"/>
          <w:sz w:val="28"/>
          <w:szCs w:val="28"/>
          <w:lang w:eastAsia="ru-RU"/>
        </w:rPr>
        <w:t>Просматривать, создавать, редактировать, сохранять записи в базах данных.</w:t>
      </w:r>
    </w:p>
    <w:p w:rsidR="005D0114" w:rsidRPr="005D0114" w:rsidRDefault="005D0114" w:rsidP="00697375">
      <w:pPr>
        <w:numPr>
          <w:ilvl w:val="0"/>
          <w:numId w:val="33"/>
        </w:numPr>
        <w:tabs>
          <w:tab w:val="left" w:pos="980"/>
        </w:tabs>
        <w:spacing w:after="0" w:line="239" w:lineRule="auto"/>
        <w:ind w:firstLine="567"/>
        <w:rPr>
          <w:rFonts w:ascii="Arial" w:eastAsia="Arial" w:hAnsi="Arial" w:cs="Arial"/>
          <w:sz w:val="24"/>
          <w:szCs w:val="24"/>
          <w:lang w:eastAsia="ru-RU"/>
        </w:rPr>
      </w:pPr>
      <w:r w:rsidRPr="005D0114">
        <w:rPr>
          <w:rFonts w:ascii="Times New Roman" w:eastAsia="Times New Roman" w:hAnsi="Times New Roman"/>
          <w:sz w:val="28"/>
          <w:szCs w:val="28"/>
          <w:lang w:eastAsia="ru-RU"/>
        </w:rPr>
        <w:t>Осуществлять поиск информации в базах данных, компьютерных сетях и пр.</w:t>
      </w:r>
    </w:p>
    <w:p w:rsidR="002307C3" w:rsidRPr="002307C3" w:rsidRDefault="002307C3" w:rsidP="00697375">
      <w:pPr>
        <w:numPr>
          <w:ilvl w:val="0"/>
          <w:numId w:val="34"/>
        </w:numPr>
        <w:tabs>
          <w:tab w:val="left" w:pos="968"/>
        </w:tabs>
        <w:spacing w:after="0" w:line="234" w:lineRule="auto"/>
        <w:ind w:firstLine="567"/>
        <w:rPr>
          <w:rFonts w:ascii="Arial" w:eastAsia="Arial" w:hAnsi="Arial" w:cs="Arial"/>
          <w:sz w:val="28"/>
          <w:szCs w:val="28"/>
          <w:lang w:eastAsia="ru-RU"/>
        </w:rPr>
      </w:pPr>
      <w:r w:rsidRPr="002307C3">
        <w:rPr>
          <w:rFonts w:ascii="Times New Roman" w:eastAsia="Times New Roman" w:hAnsi="Times New Roman"/>
          <w:sz w:val="28"/>
          <w:szCs w:val="28"/>
          <w:lang w:eastAsia="ru-RU"/>
        </w:rPr>
        <w:t>Представлять числовую информацию различными способами (таблица, массив, график, диаграмма и пр.).</w:t>
      </w:r>
    </w:p>
    <w:p w:rsidR="002307C3" w:rsidRPr="002307C3" w:rsidRDefault="002307C3" w:rsidP="002307C3">
      <w:pPr>
        <w:spacing w:after="0" w:line="15" w:lineRule="exact"/>
        <w:ind w:firstLine="567"/>
        <w:rPr>
          <w:rFonts w:ascii="Arial" w:eastAsia="Arial" w:hAnsi="Arial" w:cs="Arial"/>
          <w:sz w:val="28"/>
          <w:szCs w:val="28"/>
          <w:lang w:eastAsia="ru-RU"/>
        </w:rPr>
      </w:pPr>
    </w:p>
    <w:p w:rsidR="002307C3" w:rsidRPr="002307C3" w:rsidRDefault="002307C3" w:rsidP="00697375">
      <w:pPr>
        <w:numPr>
          <w:ilvl w:val="0"/>
          <w:numId w:val="34"/>
        </w:numPr>
        <w:tabs>
          <w:tab w:val="left" w:pos="968"/>
        </w:tabs>
        <w:spacing w:after="0" w:line="233" w:lineRule="auto"/>
        <w:ind w:firstLine="567"/>
        <w:rPr>
          <w:rFonts w:ascii="Arial" w:eastAsia="Arial" w:hAnsi="Arial" w:cs="Arial"/>
          <w:sz w:val="28"/>
          <w:szCs w:val="28"/>
          <w:lang w:eastAsia="ru-RU"/>
        </w:rPr>
      </w:pPr>
      <w:r w:rsidRPr="002307C3">
        <w:rPr>
          <w:rFonts w:ascii="Times New Roman" w:eastAsia="Times New Roman" w:hAnsi="Times New Roman"/>
          <w:sz w:val="28"/>
          <w:szCs w:val="28"/>
          <w:lang w:eastAsia="ru-RU"/>
        </w:rPr>
        <w:t>Соблюдать правила техники безопасности и гигиенические рекомендации при использовании средств ИКТ.</w:t>
      </w:r>
    </w:p>
    <w:p w:rsidR="002307C3" w:rsidRPr="002307C3" w:rsidRDefault="002307C3" w:rsidP="002307C3">
      <w:pPr>
        <w:spacing w:after="0" w:line="13" w:lineRule="exact"/>
        <w:rPr>
          <w:rFonts w:ascii="Times New Roman" w:eastAsiaTheme="minorEastAsia" w:hAnsi="Times New Roman"/>
          <w:sz w:val="28"/>
          <w:szCs w:val="28"/>
          <w:lang w:eastAsia="ru-RU"/>
        </w:rPr>
      </w:pPr>
    </w:p>
    <w:p w:rsidR="008737B1" w:rsidRDefault="008737B1" w:rsidP="002307C3">
      <w:pPr>
        <w:spacing w:after="0" w:line="234" w:lineRule="auto"/>
        <w:ind w:left="260"/>
        <w:rPr>
          <w:rFonts w:ascii="Times New Roman" w:eastAsia="Times New Roman" w:hAnsi="Times New Roman"/>
          <w:sz w:val="28"/>
          <w:szCs w:val="28"/>
          <w:u w:val="single"/>
          <w:lang w:eastAsia="ru-RU"/>
        </w:rPr>
      </w:pPr>
    </w:p>
    <w:p w:rsidR="002307C3" w:rsidRPr="002307C3" w:rsidRDefault="002307C3" w:rsidP="002307C3">
      <w:pPr>
        <w:spacing w:after="0" w:line="234" w:lineRule="auto"/>
        <w:ind w:left="260"/>
        <w:rPr>
          <w:rFonts w:ascii="Times New Roman" w:eastAsiaTheme="minorEastAsia" w:hAnsi="Times New Roman"/>
          <w:sz w:val="28"/>
          <w:szCs w:val="28"/>
          <w:lang w:eastAsia="ru-RU"/>
        </w:rPr>
      </w:pPr>
      <w:r w:rsidRPr="002307C3">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2307C3" w:rsidRPr="002307C3" w:rsidRDefault="002307C3" w:rsidP="002307C3">
      <w:pPr>
        <w:spacing w:after="0" w:line="3" w:lineRule="exact"/>
        <w:rPr>
          <w:rFonts w:ascii="Times New Roman" w:eastAsiaTheme="minorEastAsia" w:hAnsi="Times New Roman"/>
          <w:sz w:val="28"/>
          <w:szCs w:val="28"/>
          <w:lang w:eastAsia="ru-RU"/>
        </w:rPr>
      </w:pPr>
    </w:p>
    <w:p w:rsidR="002307C3" w:rsidRPr="002307C3" w:rsidRDefault="002307C3" w:rsidP="00697375">
      <w:pPr>
        <w:numPr>
          <w:ilvl w:val="0"/>
          <w:numId w:val="35"/>
        </w:numPr>
        <w:tabs>
          <w:tab w:val="left" w:pos="980"/>
        </w:tabs>
        <w:spacing w:after="0" w:line="240" w:lineRule="auto"/>
        <w:ind w:firstLine="567"/>
        <w:rPr>
          <w:rFonts w:ascii="Arial" w:eastAsia="Arial" w:hAnsi="Arial" w:cs="Arial"/>
          <w:sz w:val="28"/>
          <w:szCs w:val="28"/>
          <w:lang w:eastAsia="ru-RU"/>
        </w:rPr>
      </w:pPr>
      <w:r w:rsidRPr="002307C3">
        <w:rPr>
          <w:rFonts w:ascii="Times New Roman" w:eastAsia="Times New Roman" w:hAnsi="Times New Roman"/>
          <w:sz w:val="28"/>
          <w:szCs w:val="28"/>
          <w:lang w:eastAsia="ru-RU"/>
        </w:rPr>
        <w:t>эффективной организации индивидуального информационного пространства;</w:t>
      </w:r>
    </w:p>
    <w:p w:rsidR="002307C3" w:rsidRPr="002307C3" w:rsidRDefault="002307C3" w:rsidP="002307C3">
      <w:pPr>
        <w:spacing w:after="0" w:line="1" w:lineRule="exact"/>
        <w:ind w:firstLine="567"/>
        <w:rPr>
          <w:rFonts w:ascii="Arial" w:eastAsia="Arial" w:hAnsi="Arial" w:cs="Arial"/>
          <w:sz w:val="28"/>
          <w:szCs w:val="28"/>
          <w:lang w:eastAsia="ru-RU"/>
        </w:rPr>
      </w:pPr>
    </w:p>
    <w:p w:rsidR="002307C3" w:rsidRPr="002307C3" w:rsidRDefault="002307C3" w:rsidP="00697375">
      <w:pPr>
        <w:numPr>
          <w:ilvl w:val="0"/>
          <w:numId w:val="35"/>
        </w:numPr>
        <w:tabs>
          <w:tab w:val="left" w:pos="980"/>
        </w:tabs>
        <w:spacing w:after="0" w:line="240" w:lineRule="auto"/>
        <w:ind w:firstLine="567"/>
        <w:rPr>
          <w:rFonts w:ascii="Arial" w:eastAsia="Arial" w:hAnsi="Arial" w:cs="Arial"/>
          <w:sz w:val="28"/>
          <w:szCs w:val="28"/>
          <w:lang w:eastAsia="ru-RU"/>
        </w:rPr>
      </w:pPr>
      <w:r w:rsidRPr="002307C3">
        <w:rPr>
          <w:rFonts w:ascii="Times New Roman" w:eastAsia="Times New Roman" w:hAnsi="Times New Roman"/>
          <w:sz w:val="28"/>
          <w:szCs w:val="28"/>
          <w:lang w:eastAsia="ru-RU"/>
        </w:rPr>
        <w:t>автоматизации коммуникационной деятельности;</w:t>
      </w:r>
    </w:p>
    <w:p w:rsidR="002307C3" w:rsidRPr="002307C3" w:rsidRDefault="002307C3" w:rsidP="002307C3">
      <w:pPr>
        <w:spacing w:after="0" w:line="12" w:lineRule="exact"/>
        <w:ind w:firstLine="567"/>
        <w:rPr>
          <w:rFonts w:ascii="Arial" w:eastAsia="Arial" w:hAnsi="Arial" w:cs="Arial"/>
          <w:sz w:val="28"/>
          <w:szCs w:val="28"/>
          <w:lang w:eastAsia="ru-RU"/>
        </w:rPr>
      </w:pPr>
    </w:p>
    <w:p w:rsidR="002307C3" w:rsidRPr="002307C3" w:rsidRDefault="002307C3" w:rsidP="00697375">
      <w:pPr>
        <w:numPr>
          <w:ilvl w:val="0"/>
          <w:numId w:val="35"/>
        </w:numPr>
        <w:tabs>
          <w:tab w:val="left" w:pos="968"/>
        </w:tabs>
        <w:spacing w:after="0" w:line="234" w:lineRule="auto"/>
        <w:ind w:firstLine="567"/>
        <w:rPr>
          <w:rFonts w:ascii="Arial" w:eastAsia="Arial" w:hAnsi="Arial" w:cs="Arial"/>
          <w:sz w:val="28"/>
          <w:szCs w:val="28"/>
          <w:lang w:eastAsia="ru-RU"/>
        </w:rPr>
      </w:pPr>
      <w:r w:rsidRPr="002307C3">
        <w:rPr>
          <w:rFonts w:ascii="Times New Roman" w:eastAsia="Times New Roman" w:hAnsi="Times New Roman"/>
          <w:sz w:val="28"/>
          <w:szCs w:val="28"/>
          <w:lang w:eastAsia="ru-RU"/>
        </w:rPr>
        <w:t>эффективного применения информационных образовательных ресурсов в учебной деятельности;</w:t>
      </w:r>
    </w:p>
    <w:p w:rsidR="002307C3" w:rsidRPr="002307C3" w:rsidRDefault="002307C3" w:rsidP="002307C3">
      <w:pPr>
        <w:spacing w:after="0" w:line="15" w:lineRule="exact"/>
        <w:ind w:firstLine="567"/>
        <w:rPr>
          <w:rFonts w:ascii="Arial" w:eastAsia="Arial" w:hAnsi="Arial" w:cs="Arial"/>
          <w:sz w:val="28"/>
          <w:szCs w:val="28"/>
          <w:lang w:eastAsia="ru-RU"/>
        </w:rPr>
      </w:pPr>
    </w:p>
    <w:p w:rsidR="002307C3" w:rsidRPr="002307C3" w:rsidRDefault="002307C3" w:rsidP="00697375">
      <w:pPr>
        <w:numPr>
          <w:ilvl w:val="0"/>
          <w:numId w:val="35"/>
        </w:numPr>
        <w:tabs>
          <w:tab w:val="left" w:pos="968"/>
        </w:tabs>
        <w:spacing w:after="0" w:line="235" w:lineRule="auto"/>
        <w:ind w:firstLine="567"/>
        <w:jc w:val="both"/>
        <w:rPr>
          <w:rFonts w:ascii="Arial" w:eastAsia="Arial" w:hAnsi="Arial" w:cs="Arial"/>
          <w:sz w:val="28"/>
          <w:szCs w:val="28"/>
          <w:lang w:eastAsia="ru-RU"/>
        </w:rPr>
      </w:pPr>
      <w:r w:rsidRPr="002307C3">
        <w:rPr>
          <w:rFonts w:ascii="Times New Roman" w:eastAsia="Times New Roman"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07C3" w:rsidRPr="002307C3" w:rsidRDefault="002307C3" w:rsidP="002307C3">
      <w:pPr>
        <w:spacing w:after="0" w:line="278" w:lineRule="exact"/>
        <w:rPr>
          <w:rFonts w:ascii="Times New Roman" w:eastAsiaTheme="minorEastAsia" w:hAnsi="Times New Roman"/>
          <w:sz w:val="28"/>
          <w:szCs w:val="28"/>
          <w:lang w:eastAsia="ru-RU"/>
        </w:rPr>
      </w:pPr>
    </w:p>
    <w:p w:rsidR="0073303F" w:rsidRDefault="002307C3" w:rsidP="002307C3">
      <w:pPr>
        <w:spacing w:after="0" w:line="240" w:lineRule="auto"/>
        <w:ind w:right="-259"/>
        <w:jc w:val="center"/>
        <w:rPr>
          <w:rFonts w:ascii="Times New Roman" w:eastAsia="Times New Roman" w:hAnsi="Times New Roman"/>
          <w:sz w:val="28"/>
          <w:szCs w:val="28"/>
          <w:lang w:eastAsia="ru-RU"/>
        </w:rPr>
      </w:pPr>
      <w:r w:rsidRPr="002307C3">
        <w:rPr>
          <w:rFonts w:ascii="Times New Roman" w:eastAsia="Times New Roman" w:hAnsi="Times New Roman"/>
          <w:sz w:val="28"/>
          <w:szCs w:val="28"/>
          <w:lang w:eastAsia="ru-RU"/>
        </w:rPr>
        <w:t>СТАНДАРТ СРЕДНЕГО ОБЩЕГО ОБРАЗОВАНИЯ</w:t>
      </w:r>
    </w:p>
    <w:p w:rsidR="002307C3" w:rsidRPr="002307C3" w:rsidRDefault="002307C3" w:rsidP="002307C3">
      <w:pPr>
        <w:spacing w:after="0" w:line="240" w:lineRule="auto"/>
        <w:ind w:right="-259"/>
        <w:jc w:val="center"/>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lastRenderedPageBreak/>
        <w:t xml:space="preserve"> ПО ИСТОРИИ</w:t>
      </w:r>
    </w:p>
    <w:p w:rsidR="002307C3" w:rsidRPr="002307C3" w:rsidRDefault="002307C3" w:rsidP="002307C3">
      <w:pPr>
        <w:spacing w:after="0" w:line="276" w:lineRule="exact"/>
        <w:rPr>
          <w:rFonts w:ascii="Times New Roman" w:eastAsiaTheme="minorEastAsia" w:hAnsi="Times New Roman"/>
          <w:sz w:val="28"/>
          <w:szCs w:val="28"/>
          <w:lang w:eastAsia="ru-RU"/>
        </w:rPr>
      </w:pPr>
    </w:p>
    <w:p w:rsidR="002307C3" w:rsidRPr="002307C3" w:rsidRDefault="002307C3" w:rsidP="002307C3">
      <w:pPr>
        <w:spacing w:after="0" w:line="240" w:lineRule="auto"/>
        <w:ind w:right="-259"/>
        <w:jc w:val="center"/>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Базовый уровень</w:t>
      </w:r>
    </w:p>
    <w:p w:rsidR="002307C3" w:rsidRPr="002307C3" w:rsidRDefault="002307C3" w:rsidP="002307C3">
      <w:pPr>
        <w:spacing w:after="0" w:line="288" w:lineRule="exact"/>
        <w:rPr>
          <w:rFonts w:ascii="Times New Roman" w:eastAsiaTheme="minorEastAsia" w:hAnsi="Times New Roman"/>
          <w:sz w:val="28"/>
          <w:szCs w:val="28"/>
          <w:lang w:eastAsia="ru-RU"/>
        </w:rPr>
      </w:pPr>
    </w:p>
    <w:p w:rsidR="002307C3" w:rsidRPr="002307C3" w:rsidRDefault="002307C3" w:rsidP="002307C3">
      <w:pPr>
        <w:spacing w:after="0" w:line="234" w:lineRule="auto"/>
        <w:ind w:left="260" w:firstLine="540"/>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Изучение истории на базовом уровне среднего общего образования направлено на достижение следующих целей:</w:t>
      </w:r>
    </w:p>
    <w:p w:rsidR="002307C3" w:rsidRPr="002307C3" w:rsidRDefault="002307C3" w:rsidP="002307C3">
      <w:pPr>
        <w:spacing w:after="0" w:line="14" w:lineRule="exact"/>
        <w:rPr>
          <w:rFonts w:ascii="Times New Roman" w:eastAsiaTheme="minorEastAsia" w:hAnsi="Times New Roman"/>
          <w:sz w:val="28"/>
          <w:szCs w:val="28"/>
          <w:lang w:eastAsia="ru-RU"/>
        </w:rPr>
      </w:pPr>
    </w:p>
    <w:p w:rsidR="002307C3" w:rsidRPr="002307C3" w:rsidRDefault="002307C3" w:rsidP="00697375">
      <w:pPr>
        <w:numPr>
          <w:ilvl w:val="0"/>
          <w:numId w:val="36"/>
        </w:numPr>
        <w:tabs>
          <w:tab w:val="left" w:pos="1213"/>
        </w:tabs>
        <w:spacing w:after="0" w:line="237" w:lineRule="auto"/>
        <w:ind w:firstLine="709"/>
        <w:jc w:val="both"/>
        <w:rPr>
          <w:rFonts w:ascii="Times New Roman" w:eastAsia="Times New Roman" w:hAnsi="Times New Roman"/>
          <w:sz w:val="28"/>
          <w:szCs w:val="28"/>
          <w:lang w:eastAsia="ru-RU"/>
        </w:rPr>
      </w:pPr>
      <w:r w:rsidRPr="002307C3">
        <w:rPr>
          <w:rFonts w:ascii="Times New Roman" w:eastAsia="Times New Roman" w:hAnsi="Times New Roman"/>
          <w:sz w:val="28"/>
          <w:szCs w:val="28"/>
          <w:lang w:eastAsia="ru-RU"/>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2307C3">
        <w:rPr>
          <w:rFonts w:ascii="Times New Roman" w:eastAsia="Times New Roman" w:hAnsi="Times New Roman"/>
          <w:sz w:val="28"/>
          <w:szCs w:val="28"/>
          <w:lang w:eastAsia="ru-RU"/>
        </w:rPr>
        <w:t>этнонациональных</w:t>
      </w:r>
      <w:proofErr w:type="spellEnd"/>
      <w:r w:rsidRPr="002307C3">
        <w:rPr>
          <w:rFonts w:ascii="Times New Roman" w:eastAsia="Times New Roman" w:hAnsi="Times New Roman"/>
          <w:sz w:val="28"/>
          <w:szCs w:val="28"/>
          <w:lang w:eastAsia="ru-RU"/>
        </w:rPr>
        <w:t xml:space="preserve"> традиций, нравственных и социальных установок, идеологических доктрин;</w:t>
      </w:r>
    </w:p>
    <w:p w:rsidR="002307C3" w:rsidRPr="002307C3" w:rsidRDefault="002307C3" w:rsidP="002307C3">
      <w:pPr>
        <w:spacing w:after="0" w:line="13" w:lineRule="exact"/>
        <w:ind w:firstLine="709"/>
        <w:rPr>
          <w:rFonts w:ascii="Times New Roman" w:eastAsia="Times New Roman" w:hAnsi="Times New Roman"/>
          <w:sz w:val="28"/>
          <w:szCs w:val="28"/>
          <w:lang w:eastAsia="ru-RU"/>
        </w:rPr>
      </w:pPr>
    </w:p>
    <w:p w:rsidR="002307C3" w:rsidRPr="002307C3" w:rsidRDefault="002307C3" w:rsidP="00697375">
      <w:pPr>
        <w:numPr>
          <w:ilvl w:val="0"/>
          <w:numId w:val="36"/>
        </w:numPr>
        <w:tabs>
          <w:tab w:val="left" w:pos="1078"/>
        </w:tabs>
        <w:spacing w:after="0" w:line="237" w:lineRule="auto"/>
        <w:ind w:firstLine="709"/>
        <w:jc w:val="both"/>
        <w:rPr>
          <w:rFonts w:ascii="Times New Roman" w:eastAsia="Times New Roman" w:hAnsi="Times New Roman"/>
          <w:sz w:val="28"/>
          <w:szCs w:val="28"/>
          <w:lang w:eastAsia="ru-RU"/>
        </w:rPr>
      </w:pPr>
      <w:r w:rsidRPr="002307C3">
        <w:rPr>
          <w:rFonts w:ascii="Times New Roman" w:eastAsia="Times New Roman" w:hAnsi="Times New Roman"/>
          <w:sz w:val="28"/>
          <w:szCs w:val="28"/>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2307C3" w:rsidRPr="002307C3" w:rsidRDefault="002307C3" w:rsidP="002307C3">
      <w:pPr>
        <w:spacing w:after="0" w:line="14" w:lineRule="exact"/>
        <w:ind w:firstLine="709"/>
        <w:rPr>
          <w:rFonts w:ascii="Times New Roman" w:eastAsia="Times New Roman" w:hAnsi="Times New Roman"/>
          <w:sz w:val="28"/>
          <w:szCs w:val="28"/>
          <w:lang w:eastAsia="ru-RU"/>
        </w:rPr>
      </w:pPr>
    </w:p>
    <w:p w:rsidR="002307C3" w:rsidRPr="002307C3" w:rsidRDefault="002307C3" w:rsidP="00697375">
      <w:pPr>
        <w:numPr>
          <w:ilvl w:val="0"/>
          <w:numId w:val="36"/>
        </w:numPr>
        <w:tabs>
          <w:tab w:val="left" w:pos="999"/>
        </w:tabs>
        <w:spacing w:after="0" w:line="234" w:lineRule="auto"/>
        <w:ind w:firstLine="709"/>
        <w:rPr>
          <w:rFonts w:ascii="Times New Roman" w:eastAsia="Times New Roman" w:hAnsi="Times New Roman"/>
          <w:sz w:val="28"/>
          <w:szCs w:val="28"/>
          <w:lang w:eastAsia="ru-RU"/>
        </w:rPr>
      </w:pPr>
      <w:r w:rsidRPr="002307C3">
        <w:rPr>
          <w:rFonts w:ascii="Times New Roman" w:eastAsia="Times New Roman" w:hAnsi="Times New Roman"/>
          <w:sz w:val="28"/>
          <w:szCs w:val="28"/>
          <w:lang w:eastAsia="ru-RU"/>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2307C3" w:rsidRPr="002307C3" w:rsidRDefault="002307C3" w:rsidP="002307C3">
      <w:pPr>
        <w:spacing w:after="0" w:line="13" w:lineRule="exact"/>
        <w:ind w:firstLine="709"/>
        <w:rPr>
          <w:rFonts w:ascii="Times New Roman" w:eastAsia="Times New Roman" w:hAnsi="Times New Roman"/>
          <w:sz w:val="28"/>
          <w:szCs w:val="28"/>
          <w:lang w:eastAsia="ru-RU"/>
        </w:rPr>
      </w:pPr>
    </w:p>
    <w:p w:rsidR="002307C3" w:rsidRPr="002307C3" w:rsidRDefault="002307C3" w:rsidP="00697375">
      <w:pPr>
        <w:numPr>
          <w:ilvl w:val="0"/>
          <w:numId w:val="36"/>
        </w:numPr>
        <w:tabs>
          <w:tab w:val="left" w:pos="963"/>
        </w:tabs>
        <w:spacing w:after="0" w:line="234" w:lineRule="auto"/>
        <w:ind w:right="20" w:firstLine="709"/>
        <w:rPr>
          <w:rFonts w:ascii="Times New Roman" w:eastAsia="Times New Roman" w:hAnsi="Times New Roman"/>
          <w:sz w:val="28"/>
          <w:szCs w:val="28"/>
          <w:lang w:eastAsia="ru-RU"/>
        </w:rPr>
      </w:pPr>
      <w:r w:rsidRPr="002307C3">
        <w:rPr>
          <w:rFonts w:ascii="Times New Roman" w:eastAsia="Times New Roman" w:hAnsi="Times New Roman"/>
          <w:sz w:val="28"/>
          <w:szCs w:val="28"/>
          <w:lang w:eastAsia="ru-RU"/>
        </w:rPr>
        <w:t>овладение умениями и навыками поиска, систематизации и комплексного анализа исторической информации;</w:t>
      </w:r>
    </w:p>
    <w:p w:rsidR="002307C3" w:rsidRPr="002307C3" w:rsidRDefault="002307C3" w:rsidP="002307C3">
      <w:pPr>
        <w:spacing w:after="0" w:line="13" w:lineRule="exact"/>
        <w:ind w:firstLine="709"/>
        <w:rPr>
          <w:rFonts w:ascii="Times New Roman" w:eastAsia="Times New Roman" w:hAnsi="Times New Roman"/>
          <w:sz w:val="28"/>
          <w:szCs w:val="28"/>
          <w:lang w:eastAsia="ru-RU"/>
        </w:rPr>
      </w:pPr>
    </w:p>
    <w:p w:rsidR="002307C3" w:rsidRPr="002307C3" w:rsidRDefault="002307C3" w:rsidP="00697375">
      <w:pPr>
        <w:numPr>
          <w:ilvl w:val="0"/>
          <w:numId w:val="36"/>
        </w:numPr>
        <w:tabs>
          <w:tab w:val="left" w:pos="980"/>
        </w:tabs>
        <w:spacing w:after="0" w:line="237" w:lineRule="auto"/>
        <w:ind w:firstLine="709"/>
        <w:jc w:val="both"/>
        <w:rPr>
          <w:rFonts w:ascii="Times New Roman" w:eastAsia="Times New Roman" w:hAnsi="Times New Roman"/>
          <w:sz w:val="28"/>
          <w:szCs w:val="28"/>
          <w:lang w:eastAsia="ru-RU"/>
        </w:rPr>
      </w:pPr>
      <w:r w:rsidRPr="002307C3">
        <w:rPr>
          <w:rFonts w:ascii="Times New Roman" w:eastAsia="Times New Roman" w:hAnsi="Times New Roman"/>
          <w:sz w:val="28"/>
          <w:szCs w:val="28"/>
          <w:lang w:eastAsia="ru-RU"/>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2307C3" w:rsidRPr="002307C3" w:rsidRDefault="002307C3" w:rsidP="002307C3">
      <w:pPr>
        <w:spacing w:after="0" w:line="278" w:lineRule="exact"/>
        <w:rPr>
          <w:rFonts w:ascii="Times New Roman" w:eastAsiaTheme="minorEastAsia" w:hAnsi="Times New Roman"/>
          <w:sz w:val="28"/>
          <w:szCs w:val="28"/>
          <w:lang w:eastAsia="ru-RU"/>
        </w:rPr>
      </w:pPr>
    </w:p>
    <w:p w:rsidR="002307C3" w:rsidRPr="002307C3" w:rsidRDefault="002307C3" w:rsidP="002307C3">
      <w:pPr>
        <w:spacing w:after="0" w:line="240" w:lineRule="auto"/>
        <w:ind w:left="3060"/>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Обязательный минимум содержания</w:t>
      </w:r>
    </w:p>
    <w:p w:rsidR="002307C3" w:rsidRPr="002307C3" w:rsidRDefault="002307C3" w:rsidP="002307C3">
      <w:pPr>
        <w:spacing w:after="0" w:line="240" w:lineRule="auto"/>
        <w:ind w:left="3000"/>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основных образовательных программ</w:t>
      </w:r>
    </w:p>
    <w:p w:rsidR="002307C3" w:rsidRPr="002307C3" w:rsidRDefault="002307C3" w:rsidP="002307C3">
      <w:pPr>
        <w:spacing w:after="0" w:line="276" w:lineRule="exact"/>
        <w:rPr>
          <w:rFonts w:ascii="Times New Roman" w:eastAsiaTheme="minorEastAsia" w:hAnsi="Times New Roman"/>
          <w:sz w:val="28"/>
          <w:szCs w:val="28"/>
          <w:lang w:eastAsia="ru-RU"/>
        </w:rPr>
      </w:pPr>
    </w:p>
    <w:p w:rsidR="002307C3" w:rsidRPr="002307C3" w:rsidRDefault="002307C3" w:rsidP="002307C3">
      <w:pPr>
        <w:spacing w:after="0" w:line="240" w:lineRule="auto"/>
        <w:ind w:left="800"/>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История как наука</w:t>
      </w:r>
    </w:p>
    <w:p w:rsidR="002307C3" w:rsidRPr="002307C3" w:rsidRDefault="002307C3" w:rsidP="002307C3">
      <w:pPr>
        <w:spacing w:after="0" w:line="12" w:lineRule="exact"/>
        <w:rPr>
          <w:rFonts w:ascii="Times New Roman" w:eastAsiaTheme="minorEastAsia" w:hAnsi="Times New Roman"/>
          <w:sz w:val="28"/>
          <w:szCs w:val="28"/>
          <w:lang w:eastAsia="ru-RU"/>
        </w:rPr>
      </w:pPr>
    </w:p>
    <w:p w:rsidR="002307C3" w:rsidRPr="002307C3" w:rsidRDefault="002307C3" w:rsidP="002307C3">
      <w:pPr>
        <w:spacing w:after="0" w:line="234" w:lineRule="auto"/>
        <w:ind w:left="260" w:right="20" w:firstLine="540"/>
        <w:jc w:val="both"/>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История в системе гуманитарных наук. ОСНОВНЫЕ КОНЦЕПЦИИ ИСТОРИЧЕСКОГО РАЗВИТИЯ ЧЕЛОВЕЧЕСТВА.</w:t>
      </w:r>
    </w:p>
    <w:p w:rsidR="002307C3" w:rsidRPr="002307C3" w:rsidRDefault="002307C3" w:rsidP="002307C3">
      <w:pPr>
        <w:spacing w:after="0" w:line="2" w:lineRule="exact"/>
        <w:rPr>
          <w:rFonts w:ascii="Times New Roman" w:eastAsiaTheme="minorEastAsia" w:hAnsi="Times New Roman"/>
          <w:sz w:val="28"/>
          <w:szCs w:val="28"/>
          <w:lang w:eastAsia="ru-RU"/>
        </w:rPr>
      </w:pPr>
    </w:p>
    <w:p w:rsidR="002307C3" w:rsidRPr="002307C3" w:rsidRDefault="002307C3" w:rsidP="002307C3">
      <w:pPr>
        <w:spacing w:after="0" w:line="240" w:lineRule="auto"/>
        <w:ind w:left="800"/>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Проблема достоверности и фальсификации исторических знаний.</w:t>
      </w:r>
    </w:p>
    <w:p w:rsidR="002307C3" w:rsidRPr="002307C3" w:rsidRDefault="002307C3" w:rsidP="002307C3">
      <w:pPr>
        <w:spacing w:after="0" w:line="240" w:lineRule="auto"/>
        <w:ind w:left="800"/>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Всеобщая история</w:t>
      </w:r>
    </w:p>
    <w:p w:rsidR="002307C3" w:rsidRPr="002307C3" w:rsidRDefault="002307C3" w:rsidP="002307C3">
      <w:pPr>
        <w:spacing w:after="0" w:line="276" w:lineRule="exact"/>
        <w:rPr>
          <w:rFonts w:ascii="Times New Roman" w:eastAsiaTheme="minorEastAsia" w:hAnsi="Times New Roman"/>
          <w:sz w:val="28"/>
          <w:szCs w:val="28"/>
          <w:lang w:eastAsia="ru-RU"/>
        </w:rPr>
      </w:pPr>
    </w:p>
    <w:p w:rsidR="002307C3" w:rsidRPr="002307C3" w:rsidRDefault="002307C3" w:rsidP="002307C3">
      <w:pPr>
        <w:spacing w:after="0" w:line="240" w:lineRule="auto"/>
        <w:ind w:left="800"/>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Древнейшая стадия истории человечества</w:t>
      </w:r>
    </w:p>
    <w:p w:rsidR="002307C3" w:rsidRPr="002307C3" w:rsidRDefault="002307C3" w:rsidP="002307C3">
      <w:pPr>
        <w:spacing w:after="0" w:line="12" w:lineRule="exact"/>
        <w:rPr>
          <w:rFonts w:ascii="Times New Roman" w:eastAsiaTheme="minorEastAsia" w:hAnsi="Times New Roman"/>
          <w:sz w:val="28"/>
          <w:szCs w:val="28"/>
          <w:lang w:eastAsia="ru-RU"/>
        </w:rPr>
      </w:pPr>
    </w:p>
    <w:p w:rsidR="002307C3" w:rsidRPr="002307C3" w:rsidRDefault="002307C3" w:rsidP="002307C3">
      <w:pPr>
        <w:spacing w:after="0" w:line="236" w:lineRule="auto"/>
        <w:ind w:left="260" w:firstLine="540"/>
        <w:jc w:val="both"/>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2307C3" w:rsidRPr="002307C3" w:rsidRDefault="002307C3" w:rsidP="002307C3">
      <w:pPr>
        <w:spacing w:after="0" w:line="278" w:lineRule="exact"/>
        <w:rPr>
          <w:rFonts w:ascii="Times New Roman" w:eastAsiaTheme="minorEastAsia" w:hAnsi="Times New Roman"/>
          <w:sz w:val="28"/>
          <w:szCs w:val="28"/>
          <w:lang w:eastAsia="ru-RU"/>
        </w:rPr>
      </w:pPr>
    </w:p>
    <w:p w:rsidR="002307C3" w:rsidRPr="002307C3" w:rsidRDefault="002307C3" w:rsidP="002307C3">
      <w:pPr>
        <w:spacing w:after="0" w:line="240" w:lineRule="auto"/>
        <w:ind w:left="800"/>
        <w:rPr>
          <w:rFonts w:ascii="Times New Roman" w:eastAsiaTheme="minorEastAsia" w:hAnsi="Times New Roman"/>
          <w:sz w:val="28"/>
          <w:szCs w:val="28"/>
          <w:lang w:eastAsia="ru-RU"/>
        </w:rPr>
      </w:pPr>
      <w:r w:rsidRPr="002307C3">
        <w:rPr>
          <w:rFonts w:ascii="Times New Roman" w:eastAsia="Times New Roman" w:hAnsi="Times New Roman"/>
          <w:sz w:val="28"/>
          <w:szCs w:val="28"/>
          <w:lang w:eastAsia="ru-RU"/>
        </w:rPr>
        <w:t>Цивилизации Древнего мира и Средневековья</w:t>
      </w:r>
    </w:p>
    <w:p w:rsidR="00184C92" w:rsidRPr="00184C92" w:rsidRDefault="00184C92" w:rsidP="00184C92">
      <w:pPr>
        <w:spacing w:after="0" w:line="236"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4"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Античные цивилизации Средиземноморья. ФОРМИРОВАНИЕ НАУЧНОЙ ФОРМЫ МЫШЛЕНИЯ В АНТИЧНОМ ОБЩЕСТВЕ.</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6"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lastRenderedPageBreak/>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4"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Возникновение исламской цивилизации. Исламская духовная культура и философская мысль в эпоху Средневековья.</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6"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184C92" w:rsidRPr="00184C92" w:rsidRDefault="00184C92" w:rsidP="00184C92">
      <w:pPr>
        <w:spacing w:after="0" w:line="278" w:lineRule="exact"/>
        <w:rPr>
          <w:rFonts w:ascii="Times New Roman" w:eastAsiaTheme="minorEastAsia" w:hAnsi="Times New Roman"/>
          <w:sz w:val="28"/>
          <w:szCs w:val="28"/>
          <w:lang w:eastAsia="ru-RU"/>
        </w:rPr>
      </w:pPr>
    </w:p>
    <w:p w:rsidR="00184C92" w:rsidRPr="00184C92" w:rsidRDefault="00184C92" w:rsidP="00184C92">
      <w:pPr>
        <w:spacing w:after="0" w:line="240" w:lineRule="auto"/>
        <w:ind w:left="800"/>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Новое время: эпоха модернизации</w:t>
      </w:r>
    </w:p>
    <w:p w:rsidR="00184C92" w:rsidRPr="00184C92" w:rsidRDefault="00184C92" w:rsidP="00184C92">
      <w:pPr>
        <w:spacing w:after="0" w:line="12" w:lineRule="exact"/>
        <w:rPr>
          <w:rFonts w:ascii="Times New Roman" w:eastAsiaTheme="minorEastAsia" w:hAnsi="Times New Roman"/>
          <w:sz w:val="28"/>
          <w:szCs w:val="28"/>
          <w:lang w:eastAsia="ru-RU"/>
        </w:rPr>
      </w:pPr>
    </w:p>
    <w:p w:rsidR="00184C92" w:rsidRPr="00184C92" w:rsidRDefault="00184C92" w:rsidP="00184C92">
      <w:pPr>
        <w:spacing w:after="0" w:line="238"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184C92" w:rsidRPr="00184C92" w:rsidRDefault="00184C92" w:rsidP="00184C92">
      <w:pPr>
        <w:spacing w:after="0" w:line="16" w:lineRule="exact"/>
        <w:rPr>
          <w:rFonts w:ascii="Times New Roman" w:eastAsiaTheme="minorEastAsia" w:hAnsi="Times New Roman"/>
          <w:sz w:val="28"/>
          <w:szCs w:val="28"/>
          <w:lang w:eastAsia="ru-RU"/>
        </w:rPr>
      </w:pPr>
    </w:p>
    <w:p w:rsidR="00184C92" w:rsidRPr="00184C92" w:rsidRDefault="00184C92" w:rsidP="00184C92">
      <w:pPr>
        <w:spacing w:after="0" w:line="237"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8"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4"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ТРАДИЦИОННЫЕ ОБЩЕСТВА ВОСТОКА В УСЛОВИЯХ ЕВРОПЕЙСКОЙ КОЛОНИАЛЬНОЙ ЭКСПАНСИИ.</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4"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ЭВОЛЮЦИЯ СИСТЕМЫ МЕЖДУНАРОДНЫХ ОТНОШЕНИЙ В КОНЦЕ XV - СЕРЕДИНЕ XIX ВВ.</w:t>
      </w:r>
    </w:p>
    <w:p w:rsidR="00184C92" w:rsidRPr="00184C92" w:rsidRDefault="00184C92" w:rsidP="00184C92">
      <w:pPr>
        <w:spacing w:after="0" w:line="290" w:lineRule="exact"/>
        <w:rPr>
          <w:rFonts w:ascii="Times New Roman" w:eastAsiaTheme="minorEastAsia" w:hAnsi="Times New Roman"/>
          <w:sz w:val="28"/>
          <w:szCs w:val="28"/>
          <w:lang w:eastAsia="ru-RU"/>
        </w:rPr>
      </w:pPr>
    </w:p>
    <w:p w:rsidR="00184C92" w:rsidRPr="00184C92" w:rsidRDefault="00184C92" w:rsidP="00184C92">
      <w:pPr>
        <w:spacing w:after="0" w:line="234" w:lineRule="auto"/>
        <w:ind w:left="800"/>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От Новой к Новейшей истории: пути развития индустриального общества Научно-технический прогресс в конце XIX - последней трети XX вв. ПРОБЛЕМА</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4" w:lineRule="auto"/>
        <w:ind w:left="26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ПЕРИОДИЗАЦИИ НТР. Циклы экономического развития стран Запада в конце XIX - середине XX вв. От монополистического капитализма к смешанной экономике.</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6" w:lineRule="auto"/>
        <w:ind w:left="26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lastRenderedPageBreak/>
        <w:t>ЭВОЛЮЦИЯ СОБСТВЕННОСТИ, ТРУДОВЫХ ОТНОШЕНИЙ И ПРЕДПРИНИМАТЕЛЬСТВА. Изменение социальной структуры индустриального общества.</w:t>
      </w:r>
    </w:p>
    <w:p w:rsidR="00184C92" w:rsidRPr="00184C92" w:rsidRDefault="00184C92" w:rsidP="00184C92">
      <w:pPr>
        <w:spacing w:after="0" w:line="14" w:lineRule="exact"/>
        <w:rPr>
          <w:rFonts w:ascii="Times New Roman" w:eastAsiaTheme="minorEastAsia" w:hAnsi="Times New Roman"/>
          <w:sz w:val="28"/>
          <w:szCs w:val="28"/>
          <w:lang w:eastAsia="ru-RU"/>
        </w:rPr>
      </w:pPr>
    </w:p>
    <w:p w:rsidR="00184C92" w:rsidRPr="00184C92" w:rsidRDefault="00184C92" w:rsidP="00184C92">
      <w:pPr>
        <w:spacing w:after="0" w:line="237" w:lineRule="auto"/>
        <w:ind w:left="260" w:firstLine="54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184C92" w:rsidRPr="00184C92" w:rsidRDefault="00184C92" w:rsidP="00184C92">
      <w:pPr>
        <w:spacing w:after="0" w:line="6" w:lineRule="exact"/>
        <w:rPr>
          <w:rFonts w:ascii="Times New Roman" w:eastAsiaTheme="minorEastAsia" w:hAnsi="Times New Roman"/>
          <w:sz w:val="28"/>
          <w:szCs w:val="28"/>
          <w:lang w:eastAsia="ru-RU"/>
        </w:rPr>
      </w:pPr>
    </w:p>
    <w:p w:rsidR="00184C92" w:rsidRPr="00184C92" w:rsidRDefault="00184C92" w:rsidP="00184C92">
      <w:pPr>
        <w:spacing w:after="0" w:line="240" w:lineRule="auto"/>
        <w:ind w:left="800"/>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Системный кризис индустриального общества на рубеже 1960-х - 1970-х гг.</w:t>
      </w:r>
    </w:p>
    <w:p w:rsidR="00184C92" w:rsidRPr="00184C92" w:rsidRDefault="00184C92" w:rsidP="00184C92">
      <w:pPr>
        <w:spacing w:after="0" w:line="12" w:lineRule="exact"/>
        <w:rPr>
          <w:rFonts w:ascii="Times New Roman" w:eastAsiaTheme="minorEastAsia" w:hAnsi="Times New Roman"/>
          <w:sz w:val="28"/>
          <w:szCs w:val="28"/>
          <w:lang w:eastAsia="ru-RU"/>
        </w:rPr>
      </w:pPr>
    </w:p>
    <w:p w:rsidR="00E83D52" w:rsidRPr="00E83D52" w:rsidRDefault="00184C92" w:rsidP="00E83D52">
      <w:pPr>
        <w:spacing w:line="236" w:lineRule="auto"/>
        <w:ind w:left="260"/>
        <w:jc w:val="both"/>
        <w:rPr>
          <w:rFonts w:ascii="Times New Roman" w:eastAsiaTheme="minorEastAsia" w:hAnsi="Times New Roman"/>
          <w:sz w:val="28"/>
          <w:szCs w:val="28"/>
          <w:lang w:eastAsia="ru-RU"/>
        </w:rPr>
      </w:pPr>
      <w:r w:rsidRPr="00184C92">
        <w:rPr>
          <w:rFonts w:ascii="Times New Roman" w:eastAsia="Times New Roman" w:hAnsi="Times New Roman"/>
          <w:sz w:val="28"/>
          <w:szCs w:val="28"/>
          <w:lang w:eastAsia="ru-RU"/>
        </w:rPr>
        <w:t>Модели ускоренной модернизации в XX в. Историческая природа тоталитаризма и авторитаризма новейшего времени. МАРГИНАЛИЗАЦИЯ ОБЩЕСТВА В УСЛОВИЯХ</w:t>
      </w:r>
      <w:r w:rsidR="00E83D52">
        <w:rPr>
          <w:rFonts w:ascii="Times New Roman" w:eastAsia="Times New Roman" w:hAnsi="Times New Roman"/>
          <w:sz w:val="28"/>
          <w:szCs w:val="28"/>
          <w:lang w:eastAsia="ru-RU"/>
        </w:rPr>
        <w:t xml:space="preserve"> </w:t>
      </w:r>
      <w:r w:rsidR="00E83D52" w:rsidRPr="00E83D52">
        <w:rPr>
          <w:rFonts w:ascii="Times New Roman" w:eastAsia="Times New Roman" w:hAnsi="Times New Roman"/>
          <w:sz w:val="28"/>
          <w:szCs w:val="28"/>
          <w:lang w:eastAsia="ru-RU"/>
        </w:rPr>
        <w:t>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ОСНОВНЫЕ ЭТАПЫ РАЗВИТИЯ СИСТЕМЫ МЕЖДУНАРОДНЫХ ОТНОШЕНИЙ В КОНЦЕ XIX - СЕРЕДИНЕ XX ВВ. Мировые войны в истории</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человечества: СОЦИАЛЬНО-ПСИХОЛОГИЧЕСКИЕ, ДЕМОГРАФИЧЕСКИЕ, экономические и политические причины и последствия.</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8737B1">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Человечество на этапе перехода к информационному обществу</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ДИСКУССИЯ О ПОСТИНДУСТРИАЛЬНОЙ СТАДИИ ОБЩЕСТВЕННОГО РАЗВИТИЯ. Информационная революция и становление информационного общества.</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8" w:lineRule="auto"/>
        <w:ind w:left="26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tabs>
          <w:tab w:val="left" w:pos="1940"/>
          <w:tab w:val="left" w:pos="4160"/>
          <w:tab w:val="left" w:pos="5880"/>
          <w:tab w:val="left" w:pos="6460"/>
          <w:tab w:val="left" w:pos="7640"/>
          <w:tab w:val="left" w:pos="8240"/>
          <w:tab w:val="left" w:pos="8560"/>
          <w:tab w:val="left" w:pos="9220"/>
        </w:tabs>
        <w:spacing w:after="0" w:line="240" w:lineRule="auto"/>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КРИЗИС ПОЛИТИЧЕСКОЙ ИДЕОЛОГИИ НА РУБЕЖЕ</w:t>
      </w:r>
      <w:r w:rsidRPr="00E83D52">
        <w:rPr>
          <w:rFonts w:ascii="Times New Roman" w:eastAsiaTheme="minorEastAsia" w:hAnsi="Times New Roman"/>
          <w:sz w:val="28"/>
          <w:szCs w:val="28"/>
          <w:lang w:eastAsia="ru-RU"/>
        </w:rPr>
        <w:t xml:space="preserve"> </w:t>
      </w:r>
      <w:r w:rsidRPr="00E83D52">
        <w:rPr>
          <w:rFonts w:ascii="Times New Roman" w:eastAsia="Times New Roman" w:hAnsi="Times New Roman"/>
          <w:sz w:val="28"/>
          <w:szCs w:val="28"/>
          <w:lang w:eastAsia="ru-RU"/>
        </w:rPr>
        <w:t>XX</w:t>
      </w:r>
      <w:r w:rsidRPr="00E83D52">
        <w:rPr>
          <w:rFonts w:ascii="Times New Roman" w:eastAsiaTheme="minorEastAsia" w:hAnsi="Times New Roman"/>
          <w:sz w:val="28"/>
          <w:szCs w:val="28"/>
          <w:lang w:eastAsia="ru-RU"/>
        </w:rPr>
        <w:t xml:space="preserve"> </w:t>
      </w:r>
      <w:r w:rsidRPr="00E83D52">
        <w:rPr>
          <w:rFonts w:ascii="Times New Roman" w:eastAsia="Times New Roman" w:hAnsi="Times New Roman"/>
          <w:sz w:val="28"/>
          <w:szCs w:val="28"/>
          <w:lang w:eastAsia="ru-RU"/>
        </w:rPr>
        <w:t>-</w:t>
      </w:r>
      <w:r w:rsidRPr="00E83D52">
        <w:rPr>
          <w:rFonts w:ascii="Times New Roman" w:eastAsiaTheme="minorEastAsia" w:hAnsi="Times New Roman"/>
          <w:sz w:val="28"/>
          <w:szCs w:val="28"/>
          <w:lang w:eastAsia="ru-RU"/>
        </w:rPr>
        <w:t xml:space="preserve"> </w:t>
      </w:r>
      <w:r w:rsidRPr="00E83D52">
        <w:rPr>
          <w:rFonts w:ascii="Times New Roman" w:eastAsia="Times New Roman" w:hAnsi="Times New Roman"/>
          <w:sz w:val="28"/>
          <w:szCs w:val="28"/>
          <w:lang w:eastAsia="ru-RU"/>
        </w:rPr>
        <w:t>XXI</w:t>
      </w:r>
      <w:r w:rsidRPr="00E83D52">
        <w:rPr>
          <w:rFonts w:ascii="Times New Roman" w:eastAsiaTheme="minorEastAsia" w:hAnsi="Times New Roman"/>
          <w:sz w:val="28"/>
          <w:szCs w:val="28"/>
          <w:lang w:eastAsia="ru-RU"/>
        </w:rPr>
        <w:t xml:space="preserve"> </w:t>
      </w:r>
      <w:r w:rsidRPr="00E83D52">
        <w:rPr>
          <w:rFonts w:ascii="Times New Roman" w:eastAsia="Times New Roman" w:hAnsi="Times New Roman"/>
          <w:sz w:val="28"/>
          <w:szCs w:val="28"/>
          <w:lang w:eastAsia="ru-RU"/>
        </w:rPr>
        <w:t>ВВ.</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w:t>
      </w:r>
      <w:proofErr w:type="spellStart"/>
      <w:r w:rsidRPr="00E83D52">
        <w:rPr>
          <w:rFonts w:ascii="Times New Roman" w:eastAsia="Times New Roman" w:hAnsi="Times New Roman"/>
          <w:sz w:val="28"/>
          <w:szCs w:val="28"/>
          <w:lang w:eastAsia="ru-RU"/>
        </w:rPr>
        <w:t>Неоконсервативная</w:t>
      </w:r>
      <w:proofErr w:type="spellEnd"/>
      <w:r w:rsidRPr="00E83D52">
        <w:rPr>
          <w:rFonts w:ascii="Times New Roman" w:eastAsia="Times New Roman" w:hAnsi="Times New Roman"/>
          <w:sz w:val="28"/>
          <w:szCs w:val="28"/>
          <w:lang w:eastAsia="ru-RU"/>
        </w:rPr>
        <w:t xml:space="preserve"> революция". СОВРЕМЕННАЯ  ИДЕОЛОГИЯ "ТРЕТЬЕГО ПУТИ".</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lastRenderedPageBreak/>
        <w:t>АНТИГЛОБАЛИЗМ. Религия и церковь в современной общественной жизни. Экуменизм.</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ПРИЧИНЫ ВОЗРОЖДЕНИЯ РЕЛИГИОЗНОГО ФУНДАМЕНТАЛИЗМА И НАЦИОНАЛИСТИЧЕСКОГО ЭКСТРЕМИЗМА В НАЧАЛЕ XXI В.</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spacing w:after="0" w:line="240" w:lineRule="auto"/>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 xml:space="preserve">    ОСОБЕННОСТИ ДУХОВНОЙ ЖИЗНИ СОВРЕМЕННОГО ОБЩЕСТВА. Изменения</w:t>
      </w:r>
      <w:r w:rsidRPr="00E83D52">
        <w:rPr>
          <w:rFonts w:ascii="Times New Roman" w:eastAsiaTheme="minorEastAsia" w:hAnsi="Times New Roman"/>
          <w:sz w:val="28"/>
          <w:szCs w:val="28"/>
          <w:lang w:eastAsia="ru-RU"/>
        </w:rPr>
        <w:t xml:space="preserve"> в </w:t>
      </w:r>
      <w:r w:rsidRPr="00E83D52">
        <w:rPr>
          <w:rFonts w:ascii="Times New Roman" w:eastAsia="Times New Roman" w:hAnsi="Times New Roman"/>
          <w:sz w:val="28"/>
          <w:szCs w:val="28"/>
          <w:lang w:eastAsia="ru-RU"/>
        </w:rPr>
        <w:t>научной  картине  мира.  МИРОВОЗЗРЕНЧЕСКИЕ  ОСНОВЫ  ПОСТМОДЕРНИЗМА.</w:t>
      </w:r>
    </w:p>
    <w:p w:rsidR="00E83D52" w:rsidRPr="00E83D52" w:rsidRDefault="00E83D52" w:rsidP="00E83D52">
      <w:pPr>
        <w:spacing w:after="0" w:line="12" w:lineRule="exact"/>
        <w:rPr>
          <w:rFonts w:ascii="Times New Roman" w:eastAsia="Times New Roman" w:hAnsi="Times New Roman"/>
          <w:sz w:val="28"/>
          <w:szCs w:val="28"/>
          <w:lang w:eastAsia="ru-RU"/>
        </w:rPr>
      </w:pPr>
    </w:p>
    <w:p w:rsidR="00E83D52" w:rsidRPr="00E83D52" w:rsidRDefault="00E83D52" w:rsidP="00E83D52">
      <w:pPr>
        <w:spacing w:after="0" w:line="234" w:lineRule="auto"/>
        <w:ind w:left="260"/>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РОЛЬ ЭЛИТАРНОЙ И МАССОВОЙ КУЛЬТУРЫ В ИНФОРМАЦИОННОМ ОБЩЕСТВЕ.</w:t>
      </w:r>
    </w:p>
    <w:p w:rsidR="00E83D52" w:rsidRPr="00E83D52" w:rsidRDefault="00E83D52" w:rsidP="00E83D52">
      <w:pPr>
        <w:spacing w:after="0" w:line="278"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История России</w:t>
      </w:r>
    </w:p>
    <w:p w:rsidR="00E83D52" w:rsidRPr="00E83D52" w:rsidRDefault="00E83D52" w:rsidP="00E83D52">
      <w:pPr>
        <w:spacing w:after="0" w:line="277"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История России - часть всемирной истории.</w:t>
      </w:r>
    </w:p>
    <w:p w:rsidR="00E83D52" w:rsidRPr="00E83D52" w:rsidRDefault="00E83D52" w:rsidP="00E83D52">
      <w:pPr>
        <w:spacing w:after="0" w:line="276"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Народы и древнейшие государства на территории России</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E83D52" w:rsidRPr="00E83D52" w:rsidRDefault="00E83D52" w:rsidP="00E83D52">
      <w:pPr>
        <w:spacing w:after="0" w:line="281"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Русь в IX - начале XII вв.</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73303F">
      <w:pPr>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Русские земли и княжества в XII - середине XV вв.</w:t>
      </w: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Причины  распада  Древнерусского  государства.  Крупнейшие  земли  и  княжества.</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Монархии и республики. РУСЬ И СТЕПЬ. ИДЕЯ ЕДИНСТВА РУССКОЙ ЗЕМЛИ.</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E83D52" w:rsidRPr="00E83D52" w:rsidRDefault="00E83D52" w:rsidP="00E83D52">
      <w:pPr>
        <w:spacing w:after="0" w:line="17"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right="2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Восстановление экономики русских земель. Формы землевладения и категории населения. РОЛЬ ГОРОДОВ В ОБЪЕДИНИТЕЛЬНОМ ПРОЦЕССЕ.</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 xml:space="preserve">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w:t>
      </w:r>
      <w:r w:rsidRPr="00E83D52">
        <w:rPr>
          <w:rFonts w:ascii="Times New Roman" w:eastAsia="Times New Roman" w:hAnsi="Times New Roman"/>
          <w:sz w:val="28"/>
          <w:szCs w:val="28"/>
          <w:lang w:eastAsia="ru-RU"/>
        </w:rPr>
        <w:lastRenderedPageBreak/>
        <w:t>ОРДЫНСКОГО ВЛАДЫЧЕСТВА. ЗАРОЖДЕНИЕ НАЦИОНАЛЬНОГО САМОСОЗНАНИЯ.</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Великое княжество Московское в системе международных отношений. ПРИНЯТИЕ ОРДОЙ ИСЛАМА. АВТОКЕФАЛИЯ РУССКОЙ ПРАВОСЛАВНОЙ ЦЕРКВИ.</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Культурное развитие русских земель и княжеств. ВЛИЯНИЕ ВНЕШНИХ ФАКТОРОВ НА РАЗВИТИЕ РУССКОЙ КУЛЬТУРЫ.</w:t>
      </w:r>
    </w:p>
    <w:p w:rsidR="00E83D52" w:rsidRPr="00E83D52" w:rsidRDefault="00E83D52" w:rsidP="00E83D52">
      <w:pPr>
        <w:spacing w:after="0" w:line="278"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Российское государство во второй половине XV - XVII вв.</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 xml:space="preserve">Смута. ПРЕСЕЧЕНИЕ ПРАВЯЩЕЙ ДИНАСТИИ. Обострение социально-экономических противоречий. Борьба с Речью </w:t>
      </w:r>
      <w:proofErr w:type="spellStart"/>
      <w:r w:rsidRPr="00E83D52">
        <w:rPr>
          <w:rFonts w:ascii="Times New Roman" w:eastAsia="Times New Roman" w:hAnsi="Times New Roman"/>
          <w:sz w:val="28"/>
          <w:szCs w:val="28"/>
          <w:lang w:eastAsia="ru-RU"/>
        </w:rPr>
        <w:t>Посполитой</w:t>
      </w:r>
      <w:proofErr w:type="spellEnd"/>
      <w:r w:rsidRPr="00E83D52">
        <w:rPr>
          <w:rFonts w:ascii="Times New Roman" w:eastAsia="Times New Roman" w:hAnsi="Times New Roman"/>
          <w:sz w:val="28"/>
          <w:szCs w:val="28"/>
          <w:lang w:eastAsia="ru-RU"/>
        </w:rPr>
        <w:t xml:space="preserve"> и Швецией.</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Формирование национального самосознания. Развитие культуры народов России в XV - XVII вв. Усиление светских элементов в русской культуре XVII в.</w:t>
      </w:r>
    </w:p>
    <w:p w:rsidR="00E83D52" w:rsidRPr="00E83D52" w:rsidRDefault="00E83D52" w:rsidP="00E83D52">
      <w:pPr>
        <w:spacing w:after="0" w:line="278"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Россия в XVIII - середине XIX вв.</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E83D52" w:rsidRPr="00E83D52" w:rsidRDefault="00E83D52" w:rsidP="00E83D52">
      <w:pPr>
        <w:spacing w:after="0" w:line="18"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Русское Просвещение. Движение декабристов. Консерваторы. Славянофилы и западники. Русский утопический социализм.</w:t>
      </w:r>
    </w:p>
    <w:p w:rsidR="00E83D52" w:rsidRPr="00E83D52" w:rsidRDefault="0073303F" w:rsidP="0073303F">
      <w:pPr>
        <w:spacing w:after="0" w:line="240" w:lineRule="auto"/>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E83D52" w:rsidRPr="00E83D52">
        <w:rPr>
          <w:rFonts w:ascii="Times New Roman" w:eastAsia="Times New Roman" w:hAnsi="Times New Roman"/>
          <w:sz w:val="28"/>
          <w:szCs w:val="28"/>
          <w:lang w:eastAsia="ru-RU"/>
        </w:rPr>
        <w:t>Превращение России в мировую державу в XVIII в. Отечественная война 1812 г.</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lastRenderedPageBreak/>
        <w:t>ИМПЕРСКАЯ ВНЕШНЯЯ ПОЛИТИКА РОССИИ. Крымская война.</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Культура народов России и ее связи с европейской и мировой культурой XVIII - первой половины XIX вв.</w:t>
      </w:r>
    </w:p>
    <w:p w:rsidR="00E83D52" w:rsidRPr="00E83D52" w:rsidRDefault="00E83D52" w:rsidP="00E83D52">
      <w:pPr>
        <w:spacing w:after="0" w:line="278"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Россия во второй половине XIX - начале XX вв.</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Реформы 1860-х - 1870-х гг. Отмена крепостного права. Развитие капиталистических отношений в промышленности и сельском хозяйстве. Сохранение остатков</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tabs>
          <w:tab w:val="left" w:pos="2760"/>
          <w:tab w:val="left" w:pos="5600"/>
          <w:tab w:val="left" w:pos="7880"/>
          <w:tab w:val="left" w:pos="9420"/>
        </w:tabs>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крепостничества.</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САМОДЕРЖАВИЕ,</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СОСЛОВНЫЙ</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СТРОЙ</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И</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Духовная жизнь российского общества во второй половине XIX - начале XX вв.</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Развитие системы образования, научные достижения российских ученых.</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right="2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Россия в Первой мировой войне. ВЛИЯНИЕ ВОЙНЫ НА РОССИЙСКОЕ ОБЩЕСТВО.</w:t>
      </w:r>
    </w:p>
    <w:p w:rsidR="00E83D52" w:rsidRPr="00E83D52" w:rsidRDefault="00E83D52" w:rsidP="00E83D52">
      <w:pPr>
        <w:spacing w:after="0" w:line="278"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Революция и Гражданская война в России</w:t>
      </w:r>
    </w:p>
    <w:p w:rsidR="00E83D52" w:rsidRPr="00E83D52" w:rsidRDefault="00E83D52" w:rsidP="00E83D52">
      <w:pPr>
        <w:spacing w:after="0" w:line="13"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Революция 1917 г. Временное правительство и Советы. ТАКТИКА ПОЛИТИЧЕСКИХ ПАРТИЙ. Провозглашение и утверждение Советской власти.</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УЧРЕДИТЕЛЬНОЕ СОБРАНИЕ. БРЕСТСКИЙ МИР. ФОРМИРОВАНИЕ ОДНОПАРТИЙНОЙ СИСТЕМЫ.</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Переход к новой экономической политике.</w:t>
      </w:r>
    </w:p>
    <w:p w:rsidR="00E83D52" w:rsidRPr="00E83D52" w:rsidRDefault="00E83D52" w:rsidP="00E83D52">
      <w:pPr>
        <w:spacing w:after="0" w:line="276"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СССР в 1922 - 1991 гг.</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Образование СССР. Выбор путей объединения. Национально-государственное строительство.</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 xml:space="preserve">Причины свертывания новой экономической политики. Индустриализация. Коллективизация. "Культурная революция". СОЗДАНИЕ СОВЕТСКОЙ </w:t>
      </w:r>
      <w:r w:rsidRPr="00E83D52">
        <w:rPr>
          <w:rFonts w:ascii="Times New Roman" w:eastAsia="Times New Roman" w:hAnsi="Times New Roman"/>
          <w:sz w:val="28"/>
          <w:szCs w:val="28"/>
          <w:lang w:eastAsia="ru-RU"/>
        </w:rPr>
        <w:lastRenderedPageBreak/>
        <w:t>СИСТЕМЫ ОБРАЗОВАНИЯ. ИДЕОЛОГИЧЕСКИЕ ОСНОВЫ СОВЕТСКОГО ОБЩЕСТВА.</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ДИПЛОМАТИЧЕСКОЕ ПРИЗНАНИЕ СССР. Внешнеполитическая стратегия СССР между мировыми войнами.</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 ЯДЕРНЫМ ОРУЖИЕМ.</w:t>
      </w:r>
    </w:p>
    <w:p w:rsidR="00E83D52" w:rsidRPr="00E83D52" w:rsidRDefault="00E83D52" w:rsidP="00E83D52">
      <w:pPr>
        <w:spacing w:after="0" w:line="13"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Особенности развития советской культуры в 1950 - 1980 гг. НАУКА И ОБРАЗОВАНИЕ В СССР.</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"Застой". Попытки модернизации советского общества в условиях замедления темпов экономического роста. Политика перестройки и гласности. Формирование</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tabs>
          <w:tab w:val="left" w:pos="2960"/>
          <w:tab w:val="left" w:pos="4600"/>
          <w:tab w:val="left" w:pos="8060"/>
        </w:tabs>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многопартийности.</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КРИЗИС</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КОММУНИСТИЧЕСКОЙ</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ИДЕОЛОГИИ.</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МЕЖНАЦИОНАЛЬНЫЕ КОНФЛИКТЫ.</w:t>
      </w:r>
      <w:r>
        <w:rPr>
          <w:rFonts w:ascii="Times New Roman" w:eastAsiaTheme="minorEastAsia" w:hAnsi="Times New Roman"/>
          <w:sz w:val="28"/>
          <w:szCs w:val="28"/>
          <w:lang w:eastAsia="ru-RU"/>
        </w:rPr>
        <w:t xml:space="preserve"> </w:t>
      </w:r>
      <w:r w:rsidRPr="00E83D52">
        <w:rPr>
          <w:rFonts w:ascii="Times New Roman" w:eastAsia="Times New Roman" w:hAnsi="Times New Roman"/>
          <w:sz w:val="28"/>
          <w:szCs w:val="28"/>
          <w:lang w:eastAsia="ru-RU"/>
        </w:rPr>
        <w:t>СССР</w:t>
      </w:r>
      <w:r w:rsidRPr="00E83D52">
        <w:rPr>
          <w:rFonts w:ascii="Times New Roman" w:eastAsia="Times New Roman" w:hAnsi="Times New Roman"/>
          <w:sz w:val="28"/>
          <w:szCs w:val="28"/>
          <w:lang w:eastAsia="ru-RU"/>
        </w:rPr>
        <w:tab/>
        <w:t>в</w:t>
      </w:r>
      <w:r w:rsidRPr="00E83D52">
        <w:rPr>
          <w:rFonts w:ascii="Times New Roman" w:eastAsia="Times New Roman" w:hAnsi="Times New Roman"/>
          <w:sz w:val="28"/>
          <w:szCs w:val="28"/>
          <w:lang w:eastAsia="ru-RU"/>
        </w:rPr>
        <w:tab/>
        <w:t>глобальных</w:t>
      </w:r>
      <w:r w:rsidRPr="00E83D52">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и </w:t>
      </w:r>
      <w:r w:rsidRPr="00E83D52">
        <w:rPr>
          <w:rFonts w:ascii="Times New Roman" w:eastAsia="Times New Roman" w:hAnsi="Times New Roman"/>
          <w:sz w:val="28"/>
          <w:szCs w:val="28"/>
          <w:lang w:eastAsia="ru-RU"/>
        </w:rPr>
        <w:t>региональных</w:t>
      </w:r>
      <w:r w:rsidRPr="00E83D52">
        <w:rPr>
          <w:rFonts w:ascii="Times New Roman" w:eastAsia="Times New Roman" w:hAnsi="Times New Roman"/>
          <w:sz w:val="28"/>
          <w:szCs w:val="28"/>
          <w:lang w:eastAsia="ru-RU"/>
        </w:rPr>
        <w:tab/>
        <w:t>конфликтах</w:t>
      </w:r>
      <w:r w:rsidRPr="00E83D52">
        <w:rPr>
          <w:rFonts w:ascii="Times New Roman" w:eastAsia="Times New Roman" w:hAnsi="Times New Roman"/>
          <w:sz w:val="28"/>
          <w:szCs w:val="28"/>
          <w:lang w:eastAsia="ru-RU"/>
        </w:rPr>
        <w:tab/>
        <w:t>второй</w:t>
      </w:r>
      <w:r w:rsidRPr="00E83D52">
        <w:rPr>
          <w:rFonts w:ascii="Times New Roman" w:eastAsia="Times New Roman" w:hAnsi="Times New Roman"/>
          <w:sz w:val="28"/>
          <w:szCs w:val="28"/>
          <w:lang w:eastAsia="ru-RU"/>
        </w:rPr>
        <w:tab/>
        <w:t>половины</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XX</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в.</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Достижение военно-стратегического паритета СССР и США. ПОЛИТИКА РАЗРЯДКИ.</w:t>
      </w:r>
      <w:r>
        <w:rPr>
          <w:rFonts w:ascii="Times New Roman" w:eastAsiaTheme="minorEastAsia" w:hAnsi="Times New Roman"/>
          <w:sz w:val="28"/>
          <w:szCs w:val="28"/>
          <w:lang w:eastAsia="ru-RU"/>
        </w:rPr>
        <w:t xml:space="preserve"> </w:t>
      </w:r>
      <w:r w:rsidRPr="00E83D52">
        <w:rPr>
          <w:rFonts w:ascii="Times New Roman" w:eastAsia="Times New Roman" w:hAnsi="Times New Roman"/>
          <w:sz w:val="28"/>
          <w:szCs w:val="28"/>
          <w:lang w:eastAsia="ru-RU"/>
        </w:rPr>
        <w:t>АФГАНСКАЯ ВОЙНА.</w:t>
      </w:r>
      <w:r>
        <w:rPr>
          <w:rFonts w:ascii="Times New Roman" w:eastAsiaTheme="minorEastAsia" w:hAnsi="Times New Roman"/>
          <w:sz w:val="28"/>
          <w:szCs w:val="28"/>
          <w:lang w:eastAsia="ru-RU"/>
        </w:rPr>
        <w:t xml:space="preserve"> </w:t>
      </w:r>
      <w:r w:rsidRPr="00E83D52">
        <w:rPr>
          <w:rFonts w:ascii="Times New Roman" w:eastAsia="Times New Roman" w:hAnsi="Times New Roman"/>
          <w:sz w:val="28"/>
          <w:szCs w:val="28"/>
          <w:lang w:eastAsia="ru-RU"/>
        </w:rPr>
        <w:t>ПРИЧИНЫ РАСПАДА СССР.</w:t>
      </w:r>
    </w:p>
    <w:p w:rsidR="00E83D52" w:rsidRPr="00E83D52" w:rsidRDefault="00E83D52" w:rsidP="00E83D52">
      <w:pPr>
        <w:spacing w:after="0" w:line="276"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Российская Федерация (1991 - 2003 гг.)</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8"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Переход к рыночной экономике: реформы и их последствия.</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РОССИЙСКАЯ КУЛЬТУРА В УСЛОВИЯХ РАДИКАЛЬНОГО ПРЕОБРАЗОВАНИЯ ОБЩЕСТВА.</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Россия в мировых интеграционных процессах и формировании современной международно-правовой системы. РОССИЯ И ВЫЗОВЫ ГЛОБАЛИЗАЦИИ.</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lastRenderedPageBreak/>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 (абзац введен Приказом Минобрнауки России от 24.01.2012 N 39)</w:t>
      </w:r>
    </w:p>
    <w:p w:rsidR="00E83D52" w:rsidRPr="00E83D52" w:rsidRDefault="00E83D52" w:rsidP="00E83D52">
      <w:pPr>
        <w:spacing w:after="0" w:line="278"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25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Требования к уровню подготовки выпускников</w:t>
      </w:r>
    </w:p>
    <w:p w:rsidR="00E83D52" w:rsidRPr="00E83D52" w:rsidRDefault="00E83D52" w:rsidP="00E83D52">
      <w:pPr>
        <w:spacing w:after="0" w:line="276" w:lineRule="exact"/>
        <w:rPr>
          <w:rFonts w:ascii="Times New Roman" w:eastAsiaTheme="minorEastAsia" w:hAnsi="Times New Roman"/>
          <w:sz w:val="28"/>
          <w:szCs w:val="28"/>
          <w:lang w:eastAsia="ru-RU"/>
        </w:rPr>
      </w:pPr>
    </w:p>
    <w:p w:rsidR="00E83D52" w:rsidRPr="00E83D52" w:rsidRDefault="00E83D52" w:rsidP="00697375">
      <w:pPr>
        <w:numPr>
          <w:ilvl w:val="0"/>
          <w:numId w:val="37"/>
        </w:numPr>
        <w:tabs>
          <w:tab w:val="left" w:pos="480"/>
        </w:tabs>
        <w:spacing w:after="0" w:line="240" w:lineRule="auto"/>
        <w:rPr>
          <w:rFonts w:ascii="Times New Roman" w:eastAsia="Times New Roman" w:hAnsi="Times New Roman"/>
          <w:sz w:val="28"/>
          <w:szCs w:val="28"/>
          <w:u w:val="single"/>
          <w:lang w:eastAsia="ru-RU"/>
        </w:rPr>
      </w:pPr>
      <w:r w:rsidRPr="00E83D52">
        <w:rPr>
          <w:rFonts w:ascii="Times New Roman" w:eastAsia="Times New Roman" w:hAnsi="Times New Roman"/>
          <w:sz w:val="28"/>
          <w:szCs w:val="28"/>
          <w:lang w:eastAsia="ru-RU"/>
        </w:rPr>
        <w:t xml:space="preserve">результате изучения истории на базовом уровне ученик должен </w:t>
      </w:r>
      <w:r w:rsidRPr="00E83D52">
        <w:rPr>
          <w:rFonts w:ascii="Times New Roman" w:eastAsia="Times New Roman" w:hAnsi="Times New Roman"/>
          <w:sz w:val="28"/>
          <w:szCs w:val="28"/>
          <w:u w:val="single"/>
          <w:lang w:eastAsia="ru-RU"/>
        </w:rPr>
        <w:t>знать/понимать:</w:t>
      </w:r>
    </w:p>
    <w:p w:rsidR="00E83D52" w:rsidRPr="00E83D52" w:rsidRDefault="00E83D52" w:rsidP="00E83D52">
      <w:pPr>
        <w:spacing w:after="0" w:line="290" w:lineRule="exact"/>
        <w:rPr>
          <w:rFonts w:ascii="Times New Roman" w:eastAsia="Times New Roman" w:hAnsi="Times New Roman"/>
          <w:sz w:val="28"/>
          <w:szCs w:val="28"/>
          <w:lang w:eastAsia="ru-RU"/>
        </w:rPr>
      </w:pPr>
    </w:p>
    <w:p w:rsidR="00E83D52" w:rsidRPr="00E83D52" w:rsidRDefault="00E83D52" w:rsidP="00697375">
      <w:pPr>
        <w:numPr>
          <w:ilvl w:val="1"/>
          <w:numId w:val="37"/>
        </w:numPr>
        <w:tabs>
          <w:tab w:val="left" w:pos="968"/>
        </w:tabs>
        <w:spacing w:after="0" w:line="234"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основные факты, процессы и явления, характеризующие целостность и системность отечественной и всемирной истории;</w:t>
      </w:r>
    </w:p>
    <w:p w:rsidR="00E83D52" w:rsidRPr="00E83D52" w:rsidRDefault="00E83D52" w:rsidP="00E83D52">
      <w:pPr>
        <w:spacing w:after="0" w:line="1" w:lineRule="exact"/>
        <w:ind w:firstLine="567"/>
        <w:rPr>
          <w:rFonts w:ascii="Arial" w:eastAsia="Arial" w:hAnsi="Arial" w:cs="Arial"/>
          <w:sz w:val="28"/>
          <w:szCs w:val="28"/>
          <w:lang w:eastAsia="ru-RU"/>
        </w:rPr>
      </w:pPr>
    </w:p>
    <w:p w:rsidR="00E83D52" w:rsidRPr="00E83D52" w:rsidRDefault="00E83D52" w:rsidP="00697375">
      <w:pPr>
        <w:numPr>
          <w:ilvl w:val="1"/>
          <w:numId w:val="37"/>
        </w:numPr>
        <w:tabs>
          <w:tab w:val="left" w:pos="980"/>
        </w:tabs>
        <w:spacing w:after="0" w:line="240"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периодизацию всемирной и отечественной истории;</w:t>
      </w:r>
    </w:p>
    <w:p w:rsidR="00E83D52" w:rsidRPr="00E83D52" w:rsidRDefault="00E83D52" w:rsidP="00E83D52">
      <w:pPr>
        <w:spacing w:after="0" w:line="12" w:lineRule="exact"/>
        <w:ind w:firstLine="567"/>
        <w:rPr>
          <w:rFonts w:ascii="Arial" w:eastAsia="Arial" w:hAnsi="Arial" w:cs="Arial"/>
          <w:sz w:val="28"/>
          <w:szCs w:val="28"/>
          <w:lang w:eastAsia="ru-RU"/>
        </w:rPr>
      </w:pPr>
    </w:p>
    <w:p w:rsidR="00E83D52" w:rsidRPr="00E83D52" w:rsidRDefault="00E83D52" w:rsidP="00697375">
      <w:pPr>
        <w:numPr>
          <w:ilvl w:val="1"/>
          <w:numId w:val="37"/>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современные версии и трактовки важнейших проблем отечественной и всемирной истории;</w:t>
      </w:r>
    </w:p>
    <w:p w:rsidR="00E83D52" w:rsidRPr="00E83D52" w:rsidRDefault="00E83D52" w:rsidP="00E83D52">
      <w:pPr>
        <w:spacing w:after="0" w:line="1" w:lineRule="exact"/>
        <w:ind w:firstLine="567"/>
        <w:rPr>
          <w:rFonts w:ascii="Arial" w:eastAsia="Arial" w:hAnsi="Arial" w:cs="Arial"/>
          <w:sz w:val="28"/>
          <w:szCs w:val="28"/>
          <w:lang w:eastAsia="ru-RU"/>
        </w:rPr>
      </w:pPr>
    </w:p>
    <w:p w:rsidR="00E83D52" w:rsidRPr="00E83D52" w:rsidRDefault="00E83D52" w:rsidP="00697375">
      <w:pPr>
        <w:numPr>
          <w:ilvl w:val="1"/>
          <w:numId w:val="37"/>
        </w:numPr>
        <w:tabs>
          <w:tab w:val="left" w:pos="980"/>
        </w:tabs>
        <w:spacing w:after="0" w:line="240"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историческую обусловленность современных общественных процессов;</w:t>
      </w:r>
    </w:p>
    <w:p w:rsidR="00E83D52" w:rsidRPr="00E83D52" w:rsidRDefault="00E83D52" w:rsidP="00E83D52">
      <w:pPr>
        <w:spacing w:after="0" w:line="1" w:lineRule="exact"/>
        <w:ind w:firstLine="567"/>
        <w:rPr>
          <w:rFonts w:ascii="Arial" w:eastAsia="Arial" w:hAnsi="Arial" w:cs="Arial"/>
          <w:sz w:val="28"/>
          <w:szCs w:val="28"/>
          <w:lang w:eastAsia="ru-RU"/>
        </w:rPr>
      </w:pPr>
    </w:p>
    <w:p w:rsidR="00E83D52" w:rsidRPr="00E83D52" w:rsidRDefault="00E83D52" w:rsidP="00697375">
      <w:pPr>
        <w:numPr>
          <w:ilvl w:val="1"/>
          <w:numId w:val="37"/>
        </w:numPr>
        <w:tabs>
          <w:tab w:val="left" w:pos="980"/>
        </w:tabs>
        <w:spacing w:after="0" w:line="240"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особенности исторического пути России, ее роль в мировом сообществе;</w:t>
      </w:r>
    </w:p>
    <w:p w:rsidR="00E83D52" w:rsidRPr="00E83D52" w:rsidRDefault="00E83D52" w:rsidP="00E83D52">
      <w:pPr>
        <w:spacing w:after="0" w:line="237"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u w:val="single"/>
          <w:lang w:eastAsia="ru-RU"/>
        </w:rPr>
        <w:t>Уметь:</w:t>
      </w:r>
    </w:p>
    <w:p w:rsidR="00E83D52" w:rsidRPr="00E83D52" w:rsidRDefault="00E83D52" w:rsidP="00E83D52">
      <w:pPr>
        <w:spacing w:after="0" w:line="3" w:lineRule="exact"/>
        <w:rPr>
          <w:rFonts w:ascii="Times New Roman" w:eastAsiaTheme="minorEastAsia" w:hAnsi="Times New Roman"/>
          <w:sz w:val="28"/>
          <w:szCs w:val="28"/>
          <w:lang w:eastAsia="ru-RU"/>
        </w:rPr>
      </w:pPr>
    </w:p>
    <w:p w:rsidR="00E83D52" w:rsidRPr="00E83D52" w:rsidRDefault="00E83D52" w:rsidP="00697375">
      <w:pPr>
        <w:numPr>
          <w:ilvl w:val="0"/>
          <w:numId w:val="38"/>
        </w:numPr>
        <w:tabs>
          <w:tab w:val="left" w:pos="980"/>
        </w:tabs>
        <w:spacing w:after="0" w:line="240"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проводить поиск исторической информации в источниках разного типа;</w:t>
      </w:r>
    </w:p>
    <w:p w:rsidR="00E83D52" w:rsidRPr="00E83D52" w:rsidRDefault="00E83D52" w:rsidP="00E83D52">
      <w:pPr>
        <w:spacing w:after="0" w:line="14" w:lineRule="exact"/>
        <w:ind w:firstLine="567"/>
        <w:rPr>
          <w:rFonts w:ascii="Arial" w:eastAsia="Arial" w:hAnsi="Arial" w:cs="Arial"/>
          <w:sz w:val="28"/>
          <w:szCs w:val="28"/>
          <w:lang w:eastAsia="ru-RU"/>
        </w:rPr>
      </w:pPr>
    </w:p>
    <w:p w:rsidR="00E83D52" w:rsidRPr="00E83D52" w:rsidRDefault="00E83D52" w:rsidP="00697375">
      <w:pPr>
        <w:numPr>
          <w:ilvl w:val="0"/>
          <w:numId w:val="38"/>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E83D52" w:rsidRPr="00E83D52" w:rsidRDefault="00E83D52" w:rsidP="00697375">
      <w:pPr>
        <w:numPr>
          <w:ilvl w:val="0"/>
          <w:numId w:val="39"/>
        </w:numPr>
        <w:tabs>
          <w:tab w:val="left" w:pos="968"/>
        </w:tabs>
        <w:spacing w:after="0" w:line="234" w:lineRule="auto"/>
        <w:ind w:right="20"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E83D52" w:rsidRPr="00E83D52" w:rsidRDefault="00E83D52" w:rsidP="00E83D52">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39"/>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различать в исторической информации факты и мнения, исторические описания и исторические объяснения;</w:t>
      </w:r>
    </w:p>
    <w:p w:rsidR="00E83D52" w:rsidRPr="00E83D52" w:rsidRDefault="00E83D52" w:rsidP="00E83D52">
      <w:pPr>
        <w:spacing w:after="0" w:line="1" w:lineRule="exact"/>
        <w:ind w:firstLine="567"/>
        <w:rPr>
          <w:rFonts w:ascii="Arial" w:eastAsia="Arial" w:hAnsi="Arial" w:cs="Arial"/>
          <w:sz w:val="28"/>
          <w:szCs w:val="28"/>
          <w:lang w:eastAsia="ru-RU"/>
        </w:rPr>
      </w:pPr>
    </w:p>
    <w:p w:rsidR="00E83D52" w:rsidRPr="00E83D52" w:rsidRDefault="00E83D52" w:rsidP="00697375">
      <w:pPr>
        <w:numPr>
          <w:ilvl w:val="0"/>
          <w:numId w:val="39"/>
        </w:numPr>
        <w:tabs>
          <w:tab w:val="left" w:pos="980"/>
        </w:tabs>
        <w:spacing w:after="0" w:line="240"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устанавливать причинно-следственные связи между явлениями, пространственные</w:t>
      </w:r>
    </w:p>
    <w:p w:rsidR="00E83D52" w:rsidRPr="00E83D52" w:rsidRDefault="00E83D52" w:rsidP="00697375">
      <w:pPr>
        <w:numPr>
          <w:ilvl w:val="1"/>
          <w:numId w:val="39"/>
        </w:numPr>
        <w:tabs>
          <w:tab w:val="left" w:pos="1180"/>
        </w:tabs>
        <w:spacing w:after="0" w:line="240" w:lineRule="auto"/>
        <w:ind w:firstLine="567"/>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временные рамки изучаемых исторических процессов и явлений;</w:t>
      </w:r>
    </w:p>
    <w:p w:rsidR="00E83D52" w:rsidRPr="00E83D52" w:rsidRDefault="00E83D52" w:rsidP="00E83D52">
      <w:pPr>
        <w:spacing w:after="0" w:line="14"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39"/>
        </w:numPr>
        <w:tabs>
          <w:tab w:val="left" w:pos="968"/>
        </w:tabs>
        <w:spacing w:after="0" w:line="235" w:lineRule="auto"/>
        <w:ind w:firstLine="567"/>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E83D52" w:rsidRPr="00E83D52" w:rsidRDefault="00E83D52" w:rsidP="00E83D52">
      <w:pPr>
        <w:spacing w:after="0" w:line="3" w:lineRule="exact"/>
        <w:ind w:firstLine="567"/>
        <w:rPr>
          <w:rFonts w:ascii="Arial" w:eastAsia="Arial" w:hAnsi="Arial" w:cs="Arial"/>
          <w:sz w:val="28"/>
          <w:szCs w:val="28"/>
          <w:lang w:eastAsia="ru-RU"/>
        </w:rPr>
      </w:pPr>
    </w:p>
    <w:p w:rsidR="00E83D52" w:rsidRPr="00E83D52" w:rsidRDefault="00E83D52" w:rsidP="00697375">
      <w:pPr>
        <w:numPr>
          <w:ilvl w:val="0"/>
          <w:numId w:val="39"/>
        </w:numPr>
        <w:tabs>
          <w:tab w:val="left" w:pos="980"/>
        </w:tabs>
        <w:spacing w:after="0" w:line="240"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представлять результаты изучения исторического материала в формах конспекта,</w:t>
      </w:r>
      <w:r>
        <w:rPr>
          <w:rFonts w:ascii="Arial" w:eastAsia="Arial" w:hAnsi="Arial" w:cs="Arial"/>
          <w:sz w:val="28"/>
          <w:szCs w:val="28"/>
          <w:lang w:eastAsia="ru-RU"/>
        </w:rPr>
        <w:t xml:space="preserve"> </w:t>
      </w:r>
      <w:r w:rsidRPr="00E83D52">
        <w:rPr>
          <w:rFonts w:ascii="Times New Roman" w:eastAsia="Times New Roman" w:hAnsi="Times New Roman"/>
          <w:sz w:val="28"/>
          <w:szCs w:val="28"/>
          <w:lang w:eastAsia="ru-RU"/>
        </w:rPr>
        <w:t>реферата, рецензии;</w:t>
      </w:r>
    </w:p>
    <w:p w:rsidR="00E83D52" w:rsidRPr="00E83D52" w:rsidRDefault="00E83D52" w:rsidP="00E83D52">
      <w:pPr>
        <w:tabs>
          <w:tab w:val="left" w:pos="980"/>
        </w:tabs>
        <w:spacing w:after="0" w:line="240" w:lineRule="auto"/>
        <w:rPr>
          <w:rFonts w:ascii="Arial" w:eastAsia="Arial" w:hAnsi="Arial" w:cs="Arial"/>
          <w:sz w:val="28"/>
          <w:szCs w:val="28"/>
          <w:lang w:eastAsia="ru-RU"/>
        </w:rPr>
      </w:pP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E83D52" w:rsidRPr="00E83D52" w:rsidRDefault="00E83D52" w:rsidP="00E83D52">
      <w:pPr>
        <w:spacing w:after="0" w:line="17" w:lineRule="exact"/>
        <w:rPr>
          <w:rFonts w:ascii="Times New Roman" w:eastAsiaTheme="minorEastAsia" w:hAnsi="Times New Roman"/>
          <w:sz w:val="28"/>
          <w:szCs w:val="28"/>
          <w:lang w:eastAsia="ru-RU"/>
        </w:rPr>
      </w:pPr>
    </w:p>
    <w:p w:rsidR="00E83D52" w:rsidRPr="00E83D52" w:rsidRDefault="00E83D52" w:rsidP="00697375">
      <w:pPr>
        <w:numPr>
          <w:ilvl w:val="0"/>
          <w:numId w:val="40"/>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определения собственной позиции по отношению к явлениям современной жизни, исходя из их исторической обусловленности;</w:t>
      </w:r>
    </w:p>
    <w:p w:rsidR="00E83D52" w:rsidRPr="00E83D52" w:rsidRDefault="00E83D52" w:rsidP="00E83D52">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0"/>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использования навыков исторического анализа при критическом восприятии получаемой извне социальной информации;</w:t>
      </w:r>
    </w:p>
    <w:p w:rsidR="00E83D52" w:rsidRPr="00E83D52" w:rsidRDefault="00E83D52" w:rsidP="00E83D52">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0"/>
        </w:numPr>
        <w:tabs>
          <w:tab w:val="left" w:pos="968"/>
        </w:tabs>
        <w:spacing w:after="0" w:line="234" w:lineRule="auto"/>
        <w:ind w:right="20"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соотнесения своих действий и поступков окружающих с исторически возникшими формами социального поведения;</w:t>
      </w:r>
    </w:p>
    <w:p w:rsidR="00E83D52" w:rsidRPr="00E83D52" w:rsidRDefault="00E83D52" w:rsidP="00E83D52">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0"/>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E83D52" w:rsidRPr="00E83D52" w:rsidRDefault="00E83D52" w:rsidP="00E83D52">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0"/>
        </w:numPr>
        <w:tabs>
          <w:tab w:val="left" w:pos="968"/>
        </w:tabs>
        <w:spacing w:after="0" w:line="236" w:lineRule="auto"/>
        <w:ind w:firstLine="567"/>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lastRenderedPageBreak/>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E83D52" w:rsidRPr="00E83D52" w:rsidRDefault="00E83D52" w:rsidP="00E83D52">
      <w:pPr>
        <w:spacing w:after="0" w:line="277"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right="-259"/>
        <w:jc w:val="center"/>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СТАНДАРТ СРЕДНЕГО ОБЩЕГО ОБРАЗОВАНИЯ</w:t>
      </w:r>
    </w:p>
    <w:p w:rsidR="00E83D52" w:rsidRPr="00E83D52" w:rsidRDefault="00E83D52" w:rsidP="00E83D52">
      <w:pPr>
        <w:spacing w:after="0" w:line="240" w:lineRule="auto"/>
        <w:ind w:right="-259"/>
        <w:jc w:val="center"/>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ПО ОБЩЕСТВОЗНАНИЮ (ВКЛЮЧАЯ ЭКОНОМИКУ И ПРАВО)</w:t>
      </w:r>
    </w:p>
    <w:p w:rsidR="00E83D52" w:rsidRPr="00E83D52" w:rsidRDefault="00E83D52" w:rsidP="00E83D52">
      <w:pPr>
        <w:spacing w:after="0" w:line="352"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right="-259"/>
        <w:jc w:val="center"/>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Базовый уровень</w:t>
      </w:r>
    </w:p>
    <w:p w:rsidR="00E83D52" w:rsidRPr="00E83D52" w:rsidRDefault="00E83D52" w:rsidP="00E83D52">
      <w:pPr>
        <w:spacing w:after="0" w:line="288"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right="20" w:firstLine="54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Изучение обществознания (включая экономику и право) на базовом уровне среднего общего образования направлено на достижение следующих целей:</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697375">
      <w:pPr>
        <w:numPr>
          <w:ilvl w:val="0"/>
          <w:numId w:val="41"/>
        </w:numPr>
        <w:tabs>
          <w:tab w:val="left" w:pos="426"/>
          <w:tab w:val="left" w:pos="1114"/>
        </w:tabs>
        <w:spacing w:after="0" w:line="237"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E83D52" w:rsidRPr="00E83D52" w:rsidRDefault="00E83D52" w:rsidP="0073303F">
      <w:pPr>
        <w:tabs>
          <w:tab w:val="left" w:pos="426"/>
        </w:tabs>
        <w:spacing w:after="0" w:line="17"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41"/>
        </w:numPr>
        <w:tabs>
          <w:tab w:val="left" w:pos="426"/>
          <w:tab w:val="left" w:pos="1136"/>
        </w:tabs>
        <w:spacing w:after="0" w:line="236"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E83D52" w:rsidRPr="00E83D52" w:rsidRDefault="00E83D52" w:rsidP="0073303F">
      <w:pPr>
        <w:tabs>
          <w:tab w:val="left" w:pos="426"/>
        </w:tabs>
        <w:spacing w:after="0" w:line="11"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41"/>
        </w:numPr>
        <w:tabs>
          <w:tab w:val="left" w:pos="426"/>
          <w:tab w:val="left" w:pos="956"/>
        </w:tabs>
        <w:spacing w:after="0" w:line="238"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E83D52" w:rsidRPr="00E83D52" w:rsidRDefault="0073303F" w:rsidP="0073303F">
      <w:pPr>
        <w:tabs>
          <w:tab w:val="left" w:pos="4096"/>
        </w:tabs>
        <w:spacing w:after="0" w:line="13" w:lineRule="exact"/>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E83D52" w:rsidRPr="00E83D52" w:rsidRDefault="00E83D52" w:rsidP="00697375">
      <w:pPr>
        <w:numPr>
          <w:ilvl w:val="0"/>
          <w:numId w:val="41"/>
        </w:numPr>
        <w:tabs>
          <w:tab w:val="left" w:pos="426"/>
          <w:tab w:val="left" w:pos="949"/>
        </w:tabs>
        <w:spacing w:after="0" w:line="237"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83D52" w:rsidRPr="00E83D52" w:rsidRDefault="00E83D52" w:rsidP="0073303F">
      <w:pPr>
        <w:tabs>
          <w:tab w:val="left" w:pos="426"/>
        </w:tabs>
        <w:spacing w:after="0" w:line="2" w:lineRule="exact"/>
        <w:ind w:firstLine="567"/>
        <w:rPr>
          <w:rFonts w:ascii="Times New Roman" w:eastAsia="Times New Roman" w:hAnsi="Times New Roman"/>
          <w:sz w:val="28"/>
          <w:szCs w:val="28"/>
          <w:lang w:eastAsia="ru-RU"/>
        </w:rPr>
      </w:pPr>
    </w:p>
    <w:p w:rsidR="00E83D52" w:rsidRPr="008737B1" w:rsidRDefault="00E83D52" w:rsidP="00697375">
      <w:pPr>
        <w:pStyle w:val="af9"/>
        <w:numPr>
          <w:ilvl w:val="0"/>
          <w:numId w:val="73"/>
        </w:numPr>
        <w:spacing w:line="237" w:lineRule="auto"/>
        <w:ind w:left="426" w:firstLine="567"/>
        <w:rPr>
          <w:rFonts w:eastAsiaTheme="minorEastAsia"/>
          <w:sz w:val="28"/>
          <w:szCs w:val="28"/>
          <w:lang w:val="ru-RU" w:eastAsia="ru-RU"/>
        </w:rPr>
      </w:pPr>
      <w:proofErr w:type="gramStart"/>
      <w:r w:rsidRPr="008737B1">
        <w:rPr>
          <w:sz w:val="28"/>
          <w:szCs w:val="28"/>
          <w:lang w:val="ru-RU" w:eastAsia="ru-RU"/>
        </w:rPr>
        <w:t>формирование  опыта  применения  полученных  знаний  и  умений  для</w:t>
      </w:r>
      <w:r w:rsidR="008737B1">
        <w:rPr>
          <w:sz w:val="28"/>
          <w:szCs w:val="28"/>
          <w:lang w:val="ru-RU" w:eastAsia="ru-RU"/>
        </w:rPr>
        <w:t xml:space="preserve"> </w:t>
      </w:r>
      <w:r w:rsidRPr="008737B1">
        <w:rPr>
          <w:sz w:val="28"/>
          <w:szCs w:val="28"/>
          <w:lang w:val="ru-RU" w:eastAsia="ru-RU"/>
        </w:rPr>
        <w:t>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E83D52" w:rsidRPr="00E83D52" w:rsidRDefault="00E83D52" w:rsidP="008737B1">
      <w:pPr>
        <w:spacing w:after="0" w:line="282" w:lineRule="exact"/>
        <w:ind w:left="426" w:hanging="426"/>
        <w:rPr>
          <w:rFonts w:ascii="Times New Roman" w:eastAsiaTheme="minorEastAsia" w:hAnsi="Times New Roman"/>
          <w:sz w:val="28"/>
          <w:szCs w:val="28"/>
          <w:lang w:eastAsia="ru-RU"/>
        </w:rPr>
      </w:pPr>
    </w:p>
    <w:p w:rsidR="00E83D52" w:rsidRPr="00E83D52" w:rsidRDefault="00E83D52" w:rsidP="00E83D52">
      <w:pPr>
        <w:spacing w:after="0" w:line="240" w:lineRule="auto"/>
        <w:ind w:left="30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Обязательный минимум содержания</w:t>
      </w:r>
    </w:p>
    <w:p w:rsidR="00E83D52" w:rsidRPr="00E83D52" w:rsidRDefault="00E83D52" w:rsidP="00E83D52">
      <w:pPr>
        <w:spacing w:after="0" w:line="240" w:lineRule="auto"/>
        <w:ind w:left="30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основных образовательных программ</w:t>
      </w:r>
    </w:p>
    <w:p w:rsidR="00E83D52" w:rsidRPr="00E83D52" w:rsidRDefault="00E83D52" w:rsidP="00E83D52">
      <w:pPr>
        <w:spacing w:after="0" w:line="276"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Человек как творец и творение культуры</w:t>
      </w:r>
    </w:p>
    <w:p w:rsidR="00E83D52" w:rsidRPr="00E83D52" w:rsidRDefault="00E83D52" w:rsidP="00E83D52">
      <w:pPr>
        <w:spacing w:after="0" w:line="288" w:lineRule="exact"/>
        <w:rPr>
          <w:rFonts w:ascii="Times New Roman" w:eastAsiaTheme="minorEastAsia" w:hAnsi="Times New Roman"/>
          <w:sz w:val="28"/>
          <w:szCs w:val="28"/>
          <w:lang w:eastAsia="ru-RU"/>
        </w:rPr>
      </w:pPr>
    </w:p>
    <w:p w:rsidR="00E83D52" w:rsidRPr="00E83D52" w:rsidRDefault="00E83D52" w:rsidP="00E83D52">
      <w:pPr>
        <w:spacing w:after="0" w:line="238"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 xml:space="preserve">Человек как результат биологической и социокультурной эволюции. Мышление и деятельность. Понятие культуры. МНОГООБРАЗИЕ КУЛЬТУР. </w:t>
      </w:r>
      <w:r w:rsidRPr="00E83D52">
        <w:rPr>
          <w:rFonts w:ascii="Times New Roman" w:eastAsia="Times New Roman" w:hAnsi="Times New Roman"/>
          <w:sz w:val="28"/>
          <w:szCs w:val="28"/>
          <w:lang w:eastAsia="ru-RU"/>
        </w:rPr>
        <w:lastRenderedPageBreak/>
        <w:t>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E83D52" w:rsidRPr="00E83D52" w:rsidRDefault="00E83D52" w:rsidP="00E83D52">
      <w:pPr>
        <w:spacing w:after="0" w:line="278"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Общество как сложная динамическая система</w:t>
      </w:r>
    </w:p>
    <w:p w:rsidR="00E83D52" w:rsidRPr="00E83D52" w:rsidRDefault="00E83D52" w:rsidP="00E83D52">
      <w:pPr>
        <w:spacing w:after="0" w:line="288"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Системное строение общества: элементы и подсистемы. Социальное взаимодействие и общественные отношения. Основные институты общества.</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proofErr w:type="spellStart"/>
      <w:r w:rsidRPr="00E83D52">
        <w:rPr>
          <w:rFonts w:ascii="Times New Roman" w:eastAsia="Times New Roman" w:hAnsi="Times New Roman"/>
          <w:sz w:val="28"/>
          <w:szCs w:val="28"/>
          <w:lang w:eastAsia="ru-RU"/>
        </w:rPr>
        <w:t>Многовариантность</w:t>
      </w:r>
      <w:proofErr w:type="spellEnd"/>
      <w:r w:rsidRPr="00E83D52">
        <w:rPr>
          <w:rFonts w:ascii="Times New Roman" w:eastAsia="Times New Roman" w:hAnsi="Times New Roman"/>
          <w:sz w:val="28"/>
          <w:szCs w:val="28"/>
          <w:lang w:eastAsia="ru-RU"/>
        </w:rPr>
        <w:t xml:space="preserve">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8737B1" w:rsidRDefault="008737B1" w:rsidP="008737B1">
      <w:pPr>
        <w:spacing w:after="0" w:line="240" w:lineRule="auto"/>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E83D52" w:rsidRPr="00E83D52">
        <w:rPr>
          <w:rFonts w:ascii="Times New Roman" w:eastAsia="Times New Roman" w:hAnsi="Times New Roman"/>
          <w:sz w:val="28"/>
          <w:szCs w:val="28"/>
          <w:lang w:eastAsia="ru-RU"/>
        </w:rPr>
        <w:t>ЭКОНОМИЧЕСКИЕ И БУХГАЛТЕРСКИЕ ИЗДЕРЖКИ И ПРИБЫЛЬ. Постоянные</w:t>
      </w:r>
      <w:r>
        <w:rPr>
          <w:rFonts w:ascii="Times New Roman" w:eastAsiaTheme="minorEastAsia" w:hAnsi="Times New Roman"/>
          <w:sz w:val="28"/>
          <w:szCs w:val="28"/>
          <w:lang w:eastAsia="ru-RU"/>
        </w:rPr>
        <w:t xml:space="preserve"> и </w:t>
      </w:r>
      <w:r w:rsidR="00E83D52" w:rsidRPr="00E83D52">
        <w:rPr>
          <w:rFonts w:ascii="Times New Roman" w:eastAsia="Times New Roman" w:hAnsi="Times New Roman"/>
          <w:sz w:val="28"/>
          <w:szCs w:val="28"/>
          <w:lang w:eastAsia="ru-RU"/>
        </w:rPr>
        <w:t>переменные затраты. Основные источники финансирования бизнеса. Акции, облигации</w:t>
      </w:r>
      <w:r>
        <w:rPr>
          <w:rFonts w:ascii="Times New Roman" w:eastAsiaTheme="minorEastAsia" w:hAnsi="Times New Roman"/>
          <w:sz w:val="28"/>
          <w:szCs w:val="28"/>
          <w:lang w:eastAsia="ru-RU"/>
        </w:rPr>
        <w:t xml:space="preserve"> и </w:t>
      </w:r>
      <w:r w:rsidR="00E83D52" w:rsidRPr="00E83D52">
        <w:rPr>
          <w:rFonts w:ascii="Times New Roman" w:eastAsia="Times New Roman" w:hAnsi="Times New Roman"/>
          <w:sz w:val="28"/>
          <w:szCs w:val="28"/>
          <w:lang w:eastAsia="ru-RU"/>
        </w:rPr>
        <w:t>другие ценные бумаги. ФОНДОВЫЙ РЫНОК. ОСНОВНЫЕ ПРИНЦИПЫ МЕНЕДЖМЕНТА. ОСНОВЫ МАРКЕТИНГА.</w:t>
      </w:r>
    </w:p>
    <w:p w:rsidR="00E83D52" w:rsidRPr="00E83D52" w:rsidRDefault="00E83D52" w:rsidP="00E83D52">
      <w:pPr>
        <w:spacing w:after="0" w:line="13" w:lineRule="exact"/>
        <w:rPr>
          <w:rFonts w:ascii="Times New Roman" w:eastAsia="Times New Roman" w:hAnsi="Times New Roman"/>
          <w:sz w:val="28"/>
          <w:szCs w:val="28"/>
          <w:lang w:eastAsia="ru-RU"/>
        </w:rPr>
      </w:pPr>
    </w:p>
    <w:p w:rsidR="00E83D52" w:rsidRPr="00E83D52" w:rsidRDefault="00E83D52" w:rsidP="00E83D52">
      <w:pPr>
        <w:spacing w:after="0" w:line="234" w:lineRule="auto"/>
        <w:ind w:left="260" w:firstLine="540"/>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Банковская система. Финансовые институты. Виды, причины и последствия инфляции.</w:t>
      </w:r>
    </w:p>
    <w:p w:rsidR="00E83D52" w:rsidRPr="00E83D52" w:rsidRDefault="00E83D52" w:rsidP="00E83D52">
      <w:pPr>
        <w:spacing w:after="0" w:line="13" w:lineRule="exact"/>
        <w:rPr>
          <w:rFonts w:ascii="Times New Roman" w:eastAsia="Times New Roman" w:hAnsi="Times New Roman"/>
          <w:sz w:val="28"/>
          <w:szCs w:val="28"/>
          <w:lang w:eastAsia="ru-RU"/>
        </w:rPr>
      </w:pPr>
    </w:p>
    <w:p w:rsidR="00E83D52" w:rsidRPr="00E83D52" w:rsidRDefault="00E83D52" w:rsidP="00E83D52">
      <w:pPr>
        <w:spacing w:after="0" w:line="234" w:lineRule="auto"/>
        <w:ind w:left="260" w:firstLine="540"/>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Рынок труда. Безработица и ГОСУДАРСТВЕННАЯ ПОЛИТИКА В ОБЛАСТИ ЗАНЯТОСТИ.</w:t>
      </w:r>
    </w:p>
    <w:p w:rsidR="00E83D52" w:rsidRPr="00E83D52" w:rsidRDefault="00E83D52" w:rsidP="00E83D52">
      <w:pPr>
        <w:spacing w:after="0" w:line="14" w:lineRule="exact"/>
        <w:rPr>
          <w:rFonts w:ascii="Times New Roman" w:eastAsia="Times New Roman" w:hAnsi="Times New Roman"/>
          <w:sz w:val="28"/>
          <w:szCs w:val="28"/>
          <w:lang w:eastAsia="ru-RU"/>
        </w:rPr>
      </w:pPr>
    </w:p>
    <w:p w:rsidR="00E83D52" w:rsidRPr="00E83D52" w:rsidRDefault="00E83D52" w:rsidP="00E83D52">
      <w:pPr>
        <w:spacing w:after="0" w:line="234" w:lineRule="auto"/>
        <w:ind w:left="260" w:firstLine="540"/>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Роль государства в экономике. Общественные блага. Внешние эффекты. Налоги, уплачиваемые предприятиями.</w:t>
      </w:r>
    </w:p>
    <w:p w:rsidR="00E83D52" w:rsidRPr="00E83D52" w:rsidRDefault="00E83D52" w:rsidP="00E83D52">
      <w:pPr>
        <w:spacing w:after="0" w:line="13" w:lineRule="exact"/>
        <w:rPr>
          <w:rFonts w:ascii="Times New Roman" w:eastAsia="Times New Roman"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E83D52" w:rsidRPr="00E83D52" w:rsidRDefault="00E83D52" w:rsidP="00E83D52">
      <w:pPr>
        <w:spacing w:after="0" w:line="1" w:lineRule="exact"/>
        <w:rPr>
          <w:rFonts w:ascii="Times New Roman" w:eastAsia="Times New Roman" w:hAnsi="Times New Roman"/>
          <w:sz w:val="28"/>
          <w:szCs w:val="28"/>
          <w:lang w:eastAsia="ru-RU"/>
        </w:rPr>
      </w:pPr>
    </w:p>
    <w:p w:rsidR="00E83D52" w:rsidRPr="00E83D52" w:rsidRDefault="00E83D52" w:rsidP="00E83D52">
      <w:pPr>
        <w:spacing w:after="0" w:line="240" w:lineRule="auto"/>
        <w:ind w:left="800"/>
        <w:rPr>
          <w:rFonts w:ascii="Times New Roman" w:eastAsia="Times New Roman" w:hAnsi="Times New Roman"/>
          <w:sz w:val="28"/>
          <w:szCs w:val="28"/>
          <w:lang w:eastAsia="ru-RU"/>
        </w:rPr>
      </w:pPr>
      <w:proofErr w:type="spellStart"/>
      <w:r w:rsidRPr="00E83D52">
        <w:rPr>
          <w:rFonts w:ascii="Times New Roman" w:eastAsia="Times New Roman" w:hAnsi="Times New Roman"/>
          <w:sz w:val="28"/>
          <w:szCs w:val="28"/>
          <w:lang w:eastAsia="ru-RU"/>
        </w:rPr>
        <w:t>Мироваяэкономика.ГОСУДАРСТВЕННАЯПОЛИТИКАВОБЛАСТИ</w:t>
      </w:r>
      <w:proofErr w:type="spellEnd"/>
    </w:p>
    <w:p w:rsidR="00E83D52" w:rsidRPr="00E83D52" w:rsidRDefault="00E83D52" w:rsidP="00E83D52">
      <w:pPr>
        <w:spacing w:after="0" w:line="240" w:lineRule="auto"/>
        <w:ind w:left="260"/>
        <w:rPr>
          <w:rFonts w:ascii="Times New Roman" w:eastAsia="Times New Roman" w:hAnsi="Times New Roman"/>
          <w:sz w:val="28"/>
          <w:szCs w:val="28"/>
          <w:lang w:eastAsia="ru-RU"/>
        </w:rPr>
      </w:pPr>
      <w:proofErr w:type="spellStart"/>
      <w:r w:rsidRPr="00E83D52">
        <w:rPr>
          <w:rFonts w:ascii="Times New Roman" w:eastAsia="Times New Roman" w:hAnsi="Times New Roman"/>
          <w:sz w:val="28"/>
          <w:szCs w:val="28"/>
          <w:lang w:eastAsia="ru-RU"/>
        </w:rPr>
        <w:t>МЕЖДУНАРОДНОЙТОРГОВЛИ.Глобальныеэкономическиепроблемы</w:t>
      </w:r>
      <w:proofErr w:type="spellEnd"/>
      <w:r w:rsidRPr="00E83D52">
        <w:rPr>
          <w:rFonts w:ascii="Times New Roman" w:eastAsia="Times New Roman" w:hAnsi="Times New Roman"/>
          <w:sz w:val="28"/>
          <w:szCs w:val="28"/>
          <w:lang w:eastAsia="ru-RU"/>
        </w:rPr>
        <w:t>.</w:t>
      </w:r>
    </w:p>
    <w:p w:rsidR="00E83D52" w:rsidRPr="00E83D52" w:rsidRDefault="00E83D52" w:rsidP="00E83D52">
      <w:pPr>
        <w:spacing w:after="0" w:line="12" w:lineRule="exact"/>
        <w:rPr>
          <w:rFonts w:ascii="Times New Roman" w:eastAsia="Times New Roman" w:hAnsi="Times New Roman"/>
          <w:sz w:val="28"/>
          <w:szCs w:val="28"/>
          <w:lang w:eastAsia="ru-RU"/>
        </w:rPr>
      </w:pPr>
    </w:p>
    <w:p w:rsidR="00E83D52" w:rsidRPr="00E83D52" w:rsidRDefault="00E83D52" w:rsidP="00E83D52">
      <w:pPr>
        <w:spacing w:after="0" w:line="234" w:lineRule="auto"/>
        <w:ind w:left="260"/>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ОСОБЕННОСТИ СОВРЕМЕННОЙ ЭКОНОМИКИ РОССИИ. ЭКОНОМИЧЕСКАЯ ПОЛИТИКА РОССИЙСКОЙ ФЕДЕРАЦИИ.</w:t>
      </w:r>
    </w:p>
    <w:p w:rsidR="00E83D52" w:rsidRPr="00E83D52" w:rsidRDefault="00E83D52" w:rsidP="00E83D52">
      <w:pPr>
        <w:spacing w:after="0" w:line="13" w:lineRule="exact"/>
        <w:rPr>
          <w:rFonts w:ascii="Times New Roman" w:eastAsia="Times New Roman"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E83D52" w:rsidRPr="00E83D52" w:rsidRDefault="00E83D52" w:rsidP="00E83D52">
      <w:pPr>
        <w:spacing w:after="0" w:line="14" w:lineRule="exact"/>
        <w:rPr>
          <w:rFonts w:ascii="Times New Roman" w:eastAsia="Times New Roman" w:hAnsi="Times New Roman"/>
          <w:sz w:val="28"/>
          <w:szCs w:val="28"/>
          <w:lang w:eastAsia="ru-RU"/>
        </w:rPr>
      </w:pPr>
    </w:p>
    <w:p w:rsidR="00E83D52" w:rsidRPr="00E83D52" w:rsidRDefault="00E83D52" w:rsidP="00E83D52">
      <w:pPr>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 xml:space="preserve">Этнические общности. Межнациональные отношения, </w:t>
      </w:r>
      <w:proofErr w:type="spellStart"/>
      <w:r w:rsidRPr="00E83D52">
        <w:rPr>
          <w:rFonts w:ascii="Times New Roman" w:eastAsia="Times New Roman" w:hAnsi="Times New Roman"/>
          <w:sz w:val="28"/>
          <w:szCs w:val="28"/>
          <w:lang w:eastAsia="ru-RU"/>
        </w:rPr>
        <w:t>этносоциальные</w:t>
      </w:r>
      <w:proofErr w:type="spellEnd"/>
      <w:r w:rsidRPr="00E83D52">
        <w:rPr>
          <w:rFonts w:ascii="Times New Roman" w:eastAsia="Times New Roman" w:hAnsi="Times New Roman"/>
          <w:sz w:val="28"/>
          <w:szCs w:val="28"/>
          <w:lang w:eastAsia="ru-RU"/>
        </w:rPr>
        <w:t xml:space="preserve"> конфликты, пути их разрешения. Конституционные принципы национальной политики в Российской Федерации.</w:t>
      </w:r>
    </w:p>
    <w:p w:rsidR="00E83D52" w:rsidRPr="00E83D52" w:rsidRDefault="00E83D52" w:rsidP="00E83D52">
      <w:pPr>
        <w:spacing w:after="0" w:line="13"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Семья и брак. ПРОБЛЕМА НЕПОЛНЫХ СЕМЕЙ. СОВРЕМЕННАЯ ДЕМОГРАФИЧЕСКАЯ СИТУАЦИЯ В РОССИЙСКОЙ ФЕДЕРАЦИИ.</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lastRenderedPageBreak/>
        <w:t>Религиозные объединения и организации в Российской Федерации.</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tabs>
          <w:tab w:val="left" w:pos="2420"/>
          <w:tab w:val="left" w:pos="3440"/>
          <w:tab w:val="left" w:pos="4040"/>
          <w:tab w:val="left" w:pos="5980"/>
          <w:tab w:val="left" w:pos="6280"/>
        </w:tabs>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Политич</w:t>
      </w:r>
      <w:r w:rsidR="008737B1">
        <w:rPr>
          <w:rFonts w:ascii="Times New Roman" w:eastAsia="Times New Roman" w:hAnsi="Times New Roman"/>
          <w:sz w:val="28"/>
          <w:szCs w:val="28"/>
          <w:lang w:eastAsia="ru-RU"/>
        </w:rPr>
        <w:t xml:space="preserve">еский процесс, ЕГО ОСОБЕННОСТИ В </w:t>
      </w:r>
      <w:r w:rsidRPr="00E83D52">
        <w:rPr>
          <w:rFonts w:ascii="Times New Roman" w:eastAsia="Times New Roman" w:hAnsi="Times New Roman"/>
          <w:sz w:val="28"/>
          <w:szCs w:val="28"/>
          <w:lang w:eastAsia="ru-RU"/>
        </w:rPr>
        <w:t>РОССИЙСКОЙ  ФЕДЕРАЦИИ.</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Избирательная кампания в Российской Федерации.</w:t>
      </w:r>
    </w:p>
    <w:p w:rsidR="00E83D52" w:rsidRPr="00E83D52" w:rsidRDefault="00E83D52" w:rsidP="00E83D52">
      <w:pPr>
        <w:spacing w:after="0" w:line="277"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Человек в системе общественных отношений</w:t>
      </w:r>
    </w:p>
    <w:p w:rsidR="00E83D52" w:rsidRPr="00E83D52" w:rsidRDefault="00E83D52" w:rsidP="00E83D52">
      <w:pPr>
        <w:spacing w:after="0" w:line="288"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Общественная значимость и личностный смысл образования. КОМПЕТЕНЦИИ ЛЮДЕЙ В УСЛОВИЯХ ИНФОРМАЦИОННОГО ОБЩЕСТВА.</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right="2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Рациональное экономическое поведение собственника, работника, потребителя, семьянина, гражданина.</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Человек в политической жизни. ПОЛИТИЧЕСКАЯ ПСИХОЛОГИЯ И ПОЛИТИЧЕСКОЕ ПОВЕДЕНИЕ. Политическое участие. Политическое лидерство.</w:t>
      </w:r>
    </w:p>
    <w:p w:rsidR="00E83D52" w:rsidRPr="00E83D52" w:rsidRDefault="00E83D52" w:rsidP="00E83D52">
      <w:pPr>
        <w:spacing w:after="0" w:line="278"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Правовое регулирование общественных отношений</w:t>
      </w:r>
    </w:p>
    <w:p w:rsidR="00E83D52" w:rsidRPr="00E83D52" w:rsidRDefault="00E83D52" w:rsidP="00E83D52">
      <w:pPr>
        <w:spacing w:after="0" w:line="288"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Право в системе социальных норм. Система российского права. Законотворческий процесс в Российской Федерации.</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tabs>
          <w:tab w:val="left" w:pos="1680"/>
          <w:tab w:val="left" w:pos="2200"/>
          <w:tab w:val="left" w:pos="4060"/>
          <w:tab w:val="left" w:pos="5760"/>
          <w:tab w:val="left" w:pos="6600"/>
          <w:tab w:val="left" w:pos="7000"/>
          <w:tab w:val="left" w:pos="8140"/>
          <w:tab w:val="left" w:pos="8740"/>
        </w:tabs>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Право</w:t>
      </w:r>
      <w:r w:rsidRPr="00E83D52">
        <w:rPr>
          <w:rFonts w:ascii="Times New Roman" w:eastAsia="Times New Roman" w:hAnsi="Times New Roman"/>
          <w:sz w:val="28"/>
          <w:szCs w:val="28"/>
          <w:lang w:eastAsia="ru-RU"/>
        </w:rPr>
        <w:tab/>
        <w:t>на</w:t>
      </w:r>
      <w:r w:rsidRPr="00E83D52">
        <w:rPr>
          <w:rFonts w:ascii="Times New Roman" w:eastAsia="Times New Roman" w:hAnsi="Times New Roman"/>
          <w:sz w:val="28"/>
          <w:szCs w:val="28"/>
          <w:lang w:eastAsia="ru-RU"/>
        </w:rPr>
        <w:tab/>
        <w:t>благоприятную</w:t>
      </w:r>
      <w:r w:rsidRPr="00E83D52">
        <w:rPr>
          <w:rFonts w:ascii="Times New Roman" w:eastAsia="Times New Roman" w:hAnsi="Times New Roman"/>
          <w:sz w:val="28"/>
          <w:szCs w:val="28"/>
          <w:lang w:eastAsia="ru-RU"/>
        </w:rPr>
        <w:tab/>
        <w:t>окружающую</w:t>
      </w:r>
      <w:r w:rsidRPr="00E83D52">
        <w:rPr>
          <w:rFonts w:ascii="Times New Roman" w:eastAsia="Times New Roman" w:hAnsi="Times New Roman"/>
          <w:sz w:val="28"/>
          <w:szCs w:val="28"/>
          <w:lang w:eastAsia="ru-RU"/>
        </w:rPr>
        <w:tab/>
        <w:t>среду</w:t>
      </w:r>
      <w:r w:rsidRPr="00E83D52">
        <w:rPr>
          <w:rFonts w:ascii="Times New Roman" w:eastAsia="Times New Roman" w:hAnsi="Times New Roman"/>
          <w:sz w:val="28"/>
          <w:szCs w:val="28"/>
          <w:lang w:eastAsia="ru-RU"/>
        </w:rPr>
        <w:tab/>
        <w:t>и</w:t>
      </w:r>
      <w:r w:rsidRPr="00E83D52">
        <w:rPr>
          <w:rFonts w:ascii="Times New Roman" w:eastAsia="Times New Roman" w:hAnsi="Times New Roman"/>
          <w:sz w:val="28"/>
          <w:szCs w:val="28"/>
          <w:lang w:eastAsia="ru-RU"/>
        </w:rPr>
        <w:tab/>
        <w:t>способы</w:t>
      </w:r>
      <w:r w:rsidRPr="00E83D52">
        <w:rPr>
          <w:rFonts w:ascii="Times New Roman" w:eastAsia="Times New Roman" w:hAnsi="Times New Roman"/>
          <w:sz w:val="28"/>
          <w:szCs w:val="28"/>
          <w:lang w:eastAsia="ru-RU"/>
        </w:rPr>
        <w:tab/>
        <w:t>его</w:t>
      </w:r>
      <w:r w:rsidRPr="00E83D52">
        <w:rPr>
          <w:rFonts w:ascii="Times New Roman" w:eastAsia="Times New Roman" w:hAnsi="Times New Roman"/>
          <w:sz w:val="28"/>
          <w:szCs w:val="28"/>
          <w:lang w:eastAsia="ru-RU"/>
        </w:rPr>
        <w:tab/>
        <w:t>защиты.</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ЭКОЛОГИЧЕСКИЕ ПРАВОНАРУШЕНИЯ.</w:t>
      </w: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Субъекты гражданского права. Организационно-правовые формы и правовой режим</w:t>
      </w:r>
    </w:p>
    <w:p w:rsidR="00E83D52" w:rsidRPr="00E83D52" w:rsidRDefault="00E83D52" w:rsidP="00E83D52">
      <w:pPr>
        <w:spacing w:after="0" w:line="13" w:lineRule="exact"/>
        <w:rPr>
          <w:rFonts w:ascii="Times New Roman" w:eastAsiaTheme="minorEastAsia" w:hAnsi="Times New Roman"/>
          <w:sz w:val="28"/>
          <w:szCs w:val="28"/>
          <w:lang w:eastAsia="ru-RU"/>
        </w:rPr>
      </w:pPr>
    </w:p>
    <w:p w:rsidR="00E83D52" w:rsidRPr="00E83D52" w:rsidRDefault="00E83D52" w:rsidP="00E83D52">
      <w:pPr>
        <w:spacing w:after="0" w:line="237" w:lineRule="auto"/>
        <w:ind w:left="26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4"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Порядок и условия заключения и расторжения брака. Правовое регулирование отношений супругов.</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lastRenderedPageBreak/>
        <w:t>Правила  приема  в  образовательные  учреждения  профессионального  образования.</w:t>
      </w:r>
    </w:p>
    <w:p w:rsidR="00E83D52" w:rsidRPr="00E83D52" w:rsidRDefault="00E83D52" w:rsidP="00E83D52">
      <w:pPr>
        <w:spacing w:after="0" w:line="240"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ПОРЯДОК ОКАЗАНИЯ ПЛАТНЫХ ОБРАЗОВАТЕЛЬНЫХ УСЛУГ.</w:t>
      </w:r>
    </w:p>
    <w:p w:rsidR="00E83D52" w:rsidRPr="00E83D52" w:rsidRDefault="00E83D52" w:rsidP="00E83D52">
      <w:pPr>
        <w:spacing w:after="0" w:line="12"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E83D52" w:rsidRPr="00E83D52" w:rsidRDefault="00E83D52" w:rsidP="00E83D52">
      <w:pPr>
        <w:spacing w:after="0" w:line="14" w:lineRule="exact"/>
        <w:rPr>
          <w:rFonts w:ascii="Times New Roman" w:eastAsiaTheme="minorEastAsia" w:hAnsi="Times New Roman"/>
          <w:sz w:val="28"/>
          <w:szCs w:val="28"/>
          <w:lang w:eastAsia="ru-RU"/>
        </w:rPr>
      </w:pPr>
    </w:p>
    <w:p w:rsidR="00E83D52" w:rsidRPr="00E83D52" w:rsidRDefault="00E83D52" w:rsidP="00E83D52">
      <w:pPr>
        <w:spacing w:after="0" w:line="236" w:lineRule="auto"/>
        <w:ind w:left="26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E83D52" w:rsidRPr="00E83D52" w:rsidRDefault="00E83D52" w:rsidP="00E83D52">
      <w:pPr>
        <w:spacing w:after="0" w:line="2"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Международная защита прав человека в условиях мирного и военного времени.</w:t>
      </w:r>
    </w:p>
    <w:p w:rsidR="00E83D52" w:rsidRPr="00E83D52" w:rsidRDefault="00E83D52" w:rsidP="00E83D52">
      <w:pPr>
        <w:spacing w:after="0" w:line="240" w:lineRule="auto"/>
        <w:ind w:left="8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Опыт познавательной и практической деятельности:</w:t>
      </w:r>
    </w:p>
    <w:p w:rsidR="00E83D52" w:rsidRPr="00E83D52" w:rsidRDefault="00E83D52" w:rsidP="00E83D52">
      <w:pPr>
        <w:spacing w:after="0" w:line="13" w:lineRule="exact"/>
        <w:rPr>
          <w:rFonts w:ascii="Times New Roman" w:eastAsiaTheme="minorEastAsia" w:hAnsi="Times New Roman"/>
          <w:sz w:val="28"/>
          <w:szCs w:val="28"/>
          <w:lang w:eastAsia="ru-RU"/>
        </w:rPr>
      </w:pPr>
    </w:p>
    <w:p w:rsidR="00E83D52" w:rsidRPr="00E83D52" w:rsidRDefault="00E83D52" w:rsidP="00697375">
      <w:pPr>
        <w:numPr>
          <w:ilvl w:val="0"/>
          <w:numId w:val="42"/>
        </w:numPr>
        <w:tabs>
          <w:tab w:val="left" w:pos="994"/>
        </w:tabs>
        <w:spacing w:after="0" w:line="234" w:lineRule="auto"/>
        <w:ind w:firstLine="567"/>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работа с источниками социальной информации, с использованием современных средств коммуникации (включая ресурсы Интернета);</w:t>
      </w:r>
    </w:p>
    <w:p w:rsidR="00E83D52" w:rsidRPr="00E83D52" w:rsidRDefault="00E83D52" w:rsidP="008737B1">
      <w:pPr>
        <w:spacing w:after="0" w:line="13"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42"/>
        </w:numPr>
        <w:tabs>
          <w:tab w:val="left" w:pos="1004"/>
        </w:tabs>
        <w:spacing w:after="0" w:line="236"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E83D52" w:rsidRPr="00E83D52" w:rsidRDefault="00E83D52" w:rsidP="008737B1">
      <w:pPr>
        <w:spacing w:after="0" w:line="13"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42"/>
        </w:numPr>
        <w:tabs>
          <w:tab w:val="left" w:pos="942"/>
        </w:tabs>
        <w:spacing w:after="0" w:line="234" w:lineRule="auto"/>
        <w:ind w:firstLine="567"/>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решение познавательных и практических задач, отражающих типичные социальные ситуации;</w:t>
      </w:r>
    </w:p>
    <w:p w:rsidR="00E83D52" w:rsidRPr="00E83D52" w:rsidRDefault="00E83D52" w:rsidP="008737B1">
      <w:pPr>
        <w:spacing w:after="0" w:line="1"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42"/>
        </w:numPr>
        <w:tabs>
          <w:tab w:val="left" w:pos="940"/>
        </w:tabs>
        <w:spacing w:after="0" w:line="240" w:lineRule="auto"/>
        <w:ind w:firstLine="567"/>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анализ современных общественных явлений и событий;</w:t>
      </w:r>
    </w:p>
    <w:p w:rsidR="00E83D52" w:rsidRPr="00E83D52" w:rsidRDefault="00E83D52" w:rsidP="008737B1">
      <w:pPr>
        <w:spacing w:after="0" w:line="12"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42"/>
        </w:numPr>
        <w:tabs>
          <w:tab w:val="left" w:pos="1040"/>
        </w:tabs>
        <w:spacing w:after="0" w:line="236"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E83D52" w:rsidRPr="00E83D52" w:rsidRDefault="00E83D52" w:rsidP="008737B1">
      <w:pPr>
        <w:spacing w:after="0" w:line="13"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42"/>
        </w:numPr>
        <w:tabs>
          <w:tab w:val="left" w:pos="999"/>
        </w:tabs>
        <w:spacing w:after="0" w:line="236"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E83D52" w:rsidRPr="00E83D52" w:rsidRDefault="00E83D52" w:rsidP="008737B1">
      <w:pPr>
        <w:spacing w:after="0" w:line="14"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42"/>
        </w:numPr>
        <w:tabs>
          <w:tab w:val="left" w:pos="994"/>
        </w:tabs>
        <w:spacing w:after="0" w:line="234" w:lineRule="auto"/>
        <w:ind w:firstLine="567"/>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E83D52" w:rsidRPr="00E83D52" w:rsidRDefault="00E83D52" w:rsidP="008737B1">
      <w:pPr>
        <w:spacing w:after="0" w:line="1" w:lineRule="exact"/>
        <w:ind w:firstLine="567"/>
        <w:rPr>
          <w:rFonts w:ascii="Times New Roman" w:eastAsia="Times New Roman" w:hAnsi="Times New Roman"/>
          <w:sz w:val="28"/>
          <w:szCs w:val="28"/>
          <w:lang w:eastAsia="ru-RU"/>
        </w:rPr>
      </w:pPr>
    </w:p>
    <w:p w:rsidR="00E83D52" w:rsidRPr="00E83D52" w:rsidRDefault="00E83D52" w:rsidP="00697375">
      <w:pPr>
        <w:numPr>
          <w:ilvl w:val="0"/>
          <w:numId w:val="42"/>
        </w:numPr>
        <w:tabs>
          <w:tab w:val="left" w:pos="940"/>
        </w:tabs>
        <w:spacing w:after="0" w:line="240" w:lineRule="auto"/>
        <w:ind w:firstLine="567"/>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написание творческих работ по социальным дисциплинам.</w:t>
      </w:r>
    </w:p>
    <w:p w:rsidR="00E83D52" w:rsidRPr="00E83D52" w:rsidRDefault="00E83D52" w:rsidP="00E83D52">
      <w:pPr>
        <w:spacing w:after="0" w:line="276"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250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Требования к уровню подготовки выпускников</w:t>
      </w:r>
    </w:p>
    <w:p w:rsidR="00E83D52" w:rsidRPr="00E83D52" w:rsidRDefault="00E83D52" w:rsidP="00E83D52">
      <w:pPr>
        <w:spacing w:after="0" w:line="288" w:lineRule="exact"/>
        <w:rPr>
          <w:rFonts w:ascii="Times New Roman" w:eastAsiaTheme="minorEastAsia" w:hAnsi="Times New Roman"/>
          <w:sz w:val="28"/>
          <w:szCs w:val="28"/>
          <w:lang w:eastAsia="ru-RU"/>
        </w:rPr>
      </w:pPr>
    </w:p>
    <w:p w:rsidR="00E83D52" w:rsidRPr="008737B1" w:rsidRDefault="008737B1" w:rsidP="008737B1">
      <w:pPr>
        <w:tabs>
          <w:tab w:val="left" w:pos="1073"/>
        </w:tabs>
        <w:spacing w:after="0" w:line="234" w:lineRule="auto"/>
        <w:ind w:right="20"/>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В </w:t>
      </w:r>
      <w:r w:rsidR="00E83D52" w:rsidRPr="00E83D52">
        <w:rPr>
          <w:rFonts w:ascii="Times New Roman" w:eastAsia="Times New Roman" w:hAnsi="Times New Roman"/>
          <w:sz w:val="28"/>
          <w:szCs w:val="28"/>
          <w:lang w:eastAsia="ru-RU"/>
        </w:rPr>
        <w:t xml:space="preserve">результате изучения обществознания (включая экономику и право) на базовом уровне ученик должен </w:t>
      </w:r>
      <w:r w:rsidR="00E83D52" w:rsidRPr="008737B1">
        <w:rPr>
          <w:rFonts w:ascii="Times New Roman" w:eastAsia="Times New Roman" w:hAnsi="Times New Roman"/>
          <w:sz w:val="28"/>
          <w:szCs w:val="28"/>
          <w:u w:val="single"/>
          <w:lang w:eastAsia="ru-RU"/>
        </w:rPr>
        <w:t>знать/понимать:</w:t>
      </w:r>
    </w:p>
    <w:p w:rsidR="00E83D52" w:rsidRPr="00E83D52" w:rsidRDefault="00E83D52" w:rsidP="00E83D52">
      <w:pPr>
        <w:spacing w:after="0" w:line="292" w:lineRule="exact"/>
        <w:rPr>
          <w:rFonts w:ascii="Times New Roman" w:eastAsia="Times New Roman" w:hAnsi="Times New Roman"/>
          <w:sz w:val="28"/>
          <w:szCs w:val="28"/>
          <w:lang w:eastAsia="ru-RU"/>
        </w:rPr>
      </w:pPr>
    </w:p>
    <w:p w:rsidR="00E83D52" w:rsidRPr="00E83D52" w:rsidRDefault="00E83D52" w:rsidP="00697375">
      <w:pPr>
        <w:numPr>
          <w:ilvl w:val="0"/>
          <w:numId w:val="43"/>
        </w:numPr>
        <w:tabs>
          <w:tab w:val="left" w:pos="968"/>
        </w:tabs>
        <w:spacing w:after="0" w:line="234"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биосоциальную сущность человека, основные этапы и факторы социализации личности, место и роль человека в системе общественных отношений;</w:t>
      </w:r>
    </w:p>
    <w:p w:rsidR="00E83D52" w:rsidRPr="00E83D52" w:rsidRDefault="00E83D52" w:rsidP="008737B1">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3"/>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тенденции развития общества в целом как сложной динамичной системы, а также важнейших социальных институтов;</w:t>
      </w:r>
    </w:p>
    <w:p w:rsidR="00E83D52" w:rsidRPr="00E83D52" w:rsidRDefault="00E83D52" w:rsidP="008737B1">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3"/>
        </w:numPr>
        <w:tabs>
          <w:tab w:val="left" w:pos="968"/>
        </w:tabs>
        <w:spacing w:after="0" w:line="234"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необходимость регулирования общественных отношений, сущность социальных норм, механизмы правового регулирования;</w:t>
      </w:r>
    </w:p>
    <w:p w:rsidR="00E83D52" w:rsidRPr="00E83D52" w:rsidRDefault="00E83D52" w:rsidP="008737B1">
      <w:pPr>
        <w:spacing w:after="0" w:line="1" w:lineRule="exact"/>
        <w:ind w:firstLine="567"/>
        <w:rPr>
          <w:rFonts w:ascii="Arial" w:eastAsia="Arial" w:hAnsi="Arial" w:cs="Arial"/>
          <w:sz w:val="28"/>
          <w:szCs w:val="28"/>
          <w:lang w:eastAsia="ru-RU"/>
        </w:rPr>
      </w:pPr>
    </w:p>
    <w:p w:rsidR="00E83D52" w:rsidRPr="00E83D52" w:rsidRDefault="00E83D52" w:rsidP="00697375">
      <w:pPr>
        <w:numPr>
          <w:ilvl w:val="0"/>
          <w:numId w:val="43"/>
        </w:numPr>
        <w:tabs>
          <w:tab w:val="left" w:pos="980"/>
        </w:tabs>
        <w:spacing w:after="0" w:line="240"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особенности социально-гуманитарного познания.</w:t>
      </w:r>
    </w:p>
    <w:p w:rsidR="00E83D52" w:rsidRPr="00E83D52" w:rsidRDefault="00E83D52" w:rsidP="00E83D52">
      <w:pPr>
        <w:spacing w:after="0" w:line="237" w:lineRule="auto"/>
        <w:ind w:left="260"/>
        <w:rPr>
          <w:rFonts w:ascii="Times New Roman" w:eastAsiaTheme="minorEastAsia" w:hAnsi="Times New Roman"/>
          <w:sz w:val="28"/>
          <w:szCs w:val="28"/>
          <w:lang w:eastAsia="ru-RU"/>
        </w:rPr>
      </w:pPr>
      <w:r w:rsidRPr="00E83D52">
        <w:rPr>
          <w:rFonts w:ascii="Times New Roman" w:eastAsia="Times New Roman" w:hAnsi="Times New Roman"/>
          <w:sz w:val="28"/>
          <w:szCs w:val="28"/>
          <w:u w:val="single"/>
          <w:lang w:eastAsia="ru-RU"/>
        </w:rPr>
        <w:lastRenderedPageBreak/>
        <w:t>Уметь:</w:t>
      </w:r>
    </w:p>
    <w:p w:rsidR="00E83D52" w:rsidRPr="00E83D52" w:rsidRDefault="00E83D52" w:rsidP="00E83D52">
      <w:pPr>
        <w:spacing w:after="0" w:line="16" w:lineRule="exact"/>
        <w:rPr>
          <w:rFonts w:ascii="Times New Roman" w:eastAsiaTheme="minorEastAsia" w:hAnsi="Times New Roman"/>
          <w:sz w:val="28"/>
          <w:szCs w:val="28"/>
          <w:lang w:eastAsia="ru-RU"/>
        </w:rPr>
      </w:pPr>
    </w:p>
    <w:p w:rsidR="00E83D52" w:rsidRPr="00E83D52" w:rsidRDefault="00E83D52" w:rsidP="00697375">
      <w:pPr>
        <w:numPr>
          <w:ilvl w:val="0"/>
          <w:numId w:val="44"/>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анализировать актуальную информацию о социальных объектах, выявляя их общие черты и различия;</w:t>
      </w:r>
    </w:p>
    <w:p w:rsidR="00E83D52" w:rsidRPr="00E83D52" w:rsidRDefault="00E83D52" w:rsidP="008737B1">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4"/>
        </w:numPr>
        <w:tabs>
          <w:tab w:val="left" w:pos="968"/>
        </w:tabs>
        <w:spacing w:after="0" w:line="234"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E83D52" w:rsidRPr="00E83D52" w:rsidRDefault="00E83D52" w:rsidP="008737B1">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4"/>
        </w:numPr>
        <w:tabs>
          <w:tab w:val="left" w:pos="968"/>
        </w:tabs>
        <w:spacing w:after="0" w:line="236" w:lineRule="auto"/>
        <w:ind w:firstLine="567"/>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E83D52" w:rsidRPr="00E83D52" w:rsidRDefault="00E83D52" w:rsidP="008737B1">
      <w:pPr>
        <w:spacing w:after="0" w:line="17" w:lineRule="exact"/>
        <w:ind w:firstLine="567"/>
        <w:rPr>
          <w:rFonts w:ascii="Arial" w:eastAsia="Arial" w:hAnsi="Arial" w:cs="Arial"/>
          <w:sz w:val="28"/>
          <w:szCs w:val="28"/>
          <w:lang w:eastAsia="ru-RU"/>
        </w:rPr>
      </w:pPr>
    </w:p>
    <w:p w:rsidR="00E83D52" w:rsidRPr="00E83D52" w:rsidRDefault="00E83D52" w:rsidP="00697375">
      <w:pPr>
        <w:numPr>
          <w:ilvl w:val="0"/>
          <w:numId w:val="44"/>
        </w:numPr>
        <w:tabs>
          <w:tab w:val="left" w:pos="968"/>
        </w:tabs>
        <w:spacing w:after="0" w:line="234"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раскрывать на примерах изученные теоретические положения и понятия социально-экономических и гуманитарных наук;</w:t>
      </w:r>
    </w:p>
    <w:p w:rsidR="00E83D52" w:rsidRPr="00E83D52" w:rsidRDefault="00E83D52" w:rsidP="008737B1">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4"/>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осуществлять поиск социальной информации, представленной в различных знаковых системах (текст, схема, таблица, диаграмма, аудиовизуальный ряд);</w:t>
      </w:r>
    </w:p>
    <w:p w:rsidR="00E83D52" w:rsidRPr="00E83D52" w:rsidRDefault="00E83D52" w:rsidP="008737B1">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4"/>
        </w:numPr>
        <w:tabs>
          <w:tab w:val="left" w:pos="968"/>
        </w:tabs>
        <w:spacing w:after="0" w:line="233"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извлекать из неадаптированных оригинальных тексто</w:t>
      </w:r>
      <w:proofErr w:type="gramStart"/>
      <w:r w:rsidRPr="00E83D52">
        <w:rPr>
          <w:rFonts w:ascii="Times New Roman" w:eastAsia="Times New Roman" w:hAnsi="Times New Roman"/>
          <w:sz w:val="28"/>
          <w:szCs w:val="28"/>
          <w:lang w:eastAsia="ru-RU"/>
        </w:rPr>
        <w:t>в(</w:t>
      </w:r>
      <w:proofErr w:type="gramEnd"/>
      <w:r w:rsidRPr="00E83D52">
        <w:rPr>
          <w:rFonts w:ascii="Times New Roman" w:eastAsia="Times New Roman" w:hAnsi="Times New Roman"/>
          <w:sz w:val="28"/>
          <w:szCs w:val="28"/>
          <w:lang w:eastAsia="ru-RU"/>
        </w:rPr>
        <w:t xml:space="preserve"> правовых, научно-популярных, публицистических и др. ) знания по заданным темам;</w:t>
      </w:r>
    </w:p>
    <w:p w:rsidR="00E83D52" w:rsidRPr="00E83D52" w:rsidRDefault="00E83D52" w:rsidP="008737B1">
      <w:pPr>
        <w:spacing w:after="0" w:line="15" w:lineRule="exact"/>
        <w:ind w:firstLine="567"/>
        <w:rPr>
          <w:rFonts w:ascii="Arial" w:eastAsia="Arial" w:hAnsi="Arial" w:cs="Arial"/>
          <w:sz w:val="28"/>
          <w:szCs w:val="28"/>
          <w:lang w:eastAsia="ru-RU"/>
        </w:rPr>
      </w:pPr>
    </w:p>
    <w:p w:rsidR="00E83D52" w:rsidRPr="00E83D52" w:rsidRDefault="00E83D52" w:rsidP="00697375">
      <w:pPr>
        <w:numPr>
          <w:ilvl w:val="0"/>
          <w:numId w:val="44"/>
        </w:numPr>
        <w:tabs>
          <w:tab w:val="left" w:pos="968"/>
        </w:tabs>
        <w:spacing w:after="0" w:line="234"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систематизировать, анализировать и обобщать неупорядоченную социальную информацию;</w:t>
      </w:r>
    </w:p>
    <w:p w:rsidR="00E83D52" w:rsidRPr="00E83D52" w:rsidRDefault="00E83D52" w:rsidP="008737B1">
      <w:pPr>
        <w:spacing w:after="0" w:line="2" w:lineRule="exact"/>
        <w:ind w:firstLine="567"/>
        <w:rPr>
          <w:rFonts w:ascii="Arial" w:eastAsia="Arial" w:hAnsi="Arial" w:cs="Arial"/>
          <w:sz w:val="28"/>
          <w:szCs w:val="28"/>
          <w:lang w:eastAsia="ru-RU"/>
        </w:rPr>
      </w:pPr>
    </w:p>
    <w:p w:rsidR="00E83D52" w:rsidRPr="00E83D52" w:rsidRDefault="00E83D52" w:rsidP="00697375">
      <w:pPr>
        <w:numPr>
          <w:ilvl w:val="0"/>
          <w:numId w:val="44"/>
        </w:numPr>
        <w:tabs>
          <w:tab w:val="left" w:pos="980"/>
        </w:tabs>
        <w:spacing w:after="0" w:line="240"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различать в ней факты и мнения, аргументы и выводы;</w:t>
      </w:r>
    </w:p>
    <w:p w:rsidR="00E83D52" w:rsidRPr="00E83D52" w:rsidRDefault="00E83D52" w:rsidP="008737B1">
      <w:pPr>
        <w:spacing w:after="0" w:line="12" w:lineRule="exact"/>
        <w:ind w:firstLine="567"/>
        <w:rPr>
          <w:rFonts w:ascii="Arial" w:eastAsia="Arial" w:hAnsi="Arial" w:cs="Arial"/>
          <w:sz w:val="28"/>
          <w:szCs w:val="28"/>
          <w:lang w:eastAsia="ru-RU"/>
        </w:rPr>
      </w:pPr>
    </w:p>
    <w:p w:rsidR="00E83D52" w:rsidRPr="00E83D52" w:rsidRDefault="00E83D52" w:rsidP="00697375">
      <w:pPr>
        <w:numPr>
          <w:ilvl w:val="0"/>
          <w:numId w:val="44"/>
        </w:numPr>
        <w:tabs>
          <w:tab w:val="left" w:pos="968"/>
        </w:tabs>
        <w:spacing w:after="0" w:line="234"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 xml:space="preserve">оценивать действия субъектов социальной жизни, включая личности, группы, организации, с точки зрения социальных норм, экономической рациональности; </w:t>
      </w:r>
    </w:p>
    <w:p w:rsidR="00E83D52" w:rsidRPr="00E83D52" w:rsidRDefault="00E83D52" w:rsidP="00697375">
      <w:pPr>
        <w:numPr>
          <w:ilvl w:val="0"/>
          <w:numId w:val="45"/>
        </w:numPr>
        <w:tabs>
          <w:tab w:val="left" w:pos="968"/>
        </w:tabs>
        <w:spacing w:after="0" w:line="234"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формулировать на основе приобретенных обществоведческих знаний собственные суждения и аргументы по определенным проблемам;</w:t>
      </w:r>
    </w:p>
    <w:p w:rsidR="00E83D52" w:rsidRPr="00E83D52" w:rsidRDefault="00E83D52" w:rsidP="008737B1">
      <w:pPr>
        <w:spacing w:after="0" w:line="2" w:lineRule="exact"/>
        <w:ind w:firstLine="567"/>
        <w:rPr>
          <w:rFonts w:ascii="Arial" w:eastAsia="Arial" w:hAnsi="Arial" w:cs="Arial"/>
          <w:sz w:val="28"/>
          <w:szCs w:val="28"/>
          <w:lang w:eastAsia="ru-RU"/>
        </w:rPr>
      </w:pPr>
    </w:p>
    <w:p w:rsidR="00E83D52" w:rsidRPr="00E83D52" w:rsidRDefault="00E83D52" w:rsidP="00697375">
      <w:pPr>
        <w:numPr>
          <w:ilvl w:val="0"/>
          <w:numId w:val="45"/>
        </w:numPr>
        <w:tabs>
          <w:tab w:val="left" w:pos="980"/>
        </w:tabs>
        <w:spacing w:after="0" w:line="240"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подготовить устное выступление, творческую работу по социальной проблематике;</w:t>
      </w:r>
    </w:p>
    <w:p w:rsidR="00E83D52" w:rsidRPr="00E83D52" w:rsidRDefault="00E83D52" w:rsidP="008737B1">
      <w:pPr>
        <w:spacing w:after="0" w:line="12" w:lineRule="exact"/>
        <w:ind w:firstLine="567"/>
        <w:rPr>
          <w:rFonts w:ascii="Arial" w:eastAsia="Arial" w:hAnsi="Arial" w:cs="Arial"/>
          <w:sz w:val="28"/>
          <w:szCs w:val="28"/>
          <w:lang w:eastAsia="ru-RU"/>
        </w:rPr>
      </w:pPr>
    </w:p>
    <w:p w:rsidR="00E83D52" w:rsidRPr="00E83D52" w:rsidRDefault="00E83D52" w:rsidP="00697375">
      <w:pPr>
        <w:numPr>
          <w:ilvl w:val="0"/>
          <w:numId w:val="45"/>
        </w:numPr>
        <w:tabs>
          <w:tab w:val="left" w:pos="968"/>
        </w:tabs>
        <w:spacing w:after="0" w:line="234" w:lineRule="auto"/>
        <w:ind w:firstLine="567"/>
        <w:rPr>
          <w:rFonts w:ascii="Arial" w:eastAsia="Arial" w:hAnsi="Arial" w:cs="Arial"/>
          <w:sz w:val="28"/>
          <w:szCs w:val="28"/>
          <w:lang w:eastAsia="ru-RU"/>
        </w:rPr>
      </w:pPr>
      <w:r w:rsidRPr="00E83D52">
        <w:rPr>
          <w:rFonts w:ascii="Times New Roman" w:eastAsia="Times New Roman" w:hAnsi="Times New Roman"/>
          <w:sz w:val="28"/>
          <w:szCs w:val="28"/>
          <w:lang w:eastAsia="ru-RU"/>
        </w:rPr>
        <w:t>применять социально-экономические и гуманитарные знания в процессе решения познавательны задач по актуальным социальным проблемам.</w:t>
      </w:r>
    </w:p>
    <w:p w:rsidR="00E83D52" w:rsidRPr="00E83D52" w:rsidRDefault="00E83D52" w:rsidP="00E83D52">
      <w:pPr>
        <w:spacing w:after="0" w:line="13" w:lineRule="exact"/>
        <w:rPr>
          <w:rFonts w:ascii="Times New Roman" w:eastAsiaTheme="minorEastAsia" w:hAnsi="Times New Roman"/>
          <w:sz w:val="28"/>
          <w:szCs w:val="28"/>
          <w:lang w:eastAsia="ru-RU"/>
        </w:rPr>
      </w:pPr>
    </w:p>
    <w:p w:rsidR="008737B1" w:rsidRDefault="008737B1" w:rsidP="00E83D52">
      <w:pPr>
        <w:spacing w:after="0" w:line="234" w:lineRule="auto"/>
        <w:ind w:left="260"/>
        <w:rPr>
          <w:rFonts w:ascii="Times New Roman" w:eastAsia="Times New Roman" w:hAnsi="Times New Roman"/>
          <w:sz w:val="28"/>
          <w:szCs w:val="28"/>
          <w:u w:val="single"/>
          <w:lang w:eastAsia="ru-RU"/>
        </w:rPr>
      </w:pPr>
    </w:p>
    <w:p w:rsidR="00E83D52" w:rsidRPr="00E83D52" w:rsidRDefault="00E83D52" w:rsidP="00161CD0">
      <w:pPr>
        <w:spacing w:after="0" w:line="234" w:lineRule="auto"/>
        <w:ind w:left="26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E83D52" w:rsidRPr="00E83D52" w:rsidRDefault="00E83D52" w:rsidP="00161CD0">
      <w:pPr>
        <w:spacing w:after="0" w:line="15" w:lineRule="exact"/>
        <w:jc w:val="both"/>
        <w:rPr>
          <w:rFonts w:ascii="Times New Roman" w:eastAsiaTheme="minorEastAsia" w:hAnsi="Times New Roman"/>
          <w:sz w:val="28"/>
          <w:szCs w:val="28"/>
          <w:lang w:eastAsia="ru-RU"/>
        </w:rPr>
      </w:pPr>
    </w:p>
    <w:p w:rsidR="00E83D52" w:rsidRPr="00E83D52" w:rsidRDefault="00E83D52" w:rsidP="00161CD0">
      <w:pPr>
        <w:tabs>
          <w:tab w:val="left" w:pos="960"/>
        </w:tabs>
        <w:spacing w:after="0" w:line="233" w:lineRule="auto"/>
        <w:ind w:left="980" w:hanging="413"/>
        <w:jc w:val="both"/>
        <w:rPr>
          <w:rFonts w:ascii="Times New Roman" w:eastAsiaTheme="minorEastAsia" w:hAnsi="Times New Roman"/>
          <w:sz w:val="28"/>
          <w:szCs w:val="28"/>
          <w:lang w:eastAsia="ru-RU"/>
        </w:rPr>
      </w:pPr>
      <w:r w:rsidRPr="00E83D52">
        <w:rPr>
          <w:rFonts w:ascii="Arial" w:eastAsia="Arial" w:hAnsi="Arial" w:cs="Arial"/>
          <w:sz w:val="28"/>
          <w:szCs w:val="28"/>
          <w:lang w:eastAsia="ru-RU"/>
        </w:rPr>
        <w:t>•</w:t>
      </w:r>
      <w:r w:rsidRPr="00E83D52">
        <w:rPr>
          <w:rFonts w:ascii="Times New Roman" w:eastAsiaTheme="minorEastAsia" w:hAnsi="Times New Roman"/>
          <w:sz w:val="28"/>
          <w:szCs w:val="28"/>
          <w:lang w:eastAsia="ru-RU"/>
        </w:rPr>
        <w:tab/>
      </w:r>
      <w:r w:rsidRPr="00E83D52">
        <w:rPr>
          <w:rFonts w:ascii="Times New Roman" w:eastAsia="Times New Roman" w:hAnsi="Times New Roman"/>
          <w:sz w:val="28"/>
          <w:szCs w:val="28"/>
          <w:lang w:eastAsia="ru-RU"/>
        </w:rPr>
        <w:t>успешного выполнения типичных социальных ролей; сознательного взаимодействия с различными социальными институтами;</w:t>
      </w:r>
    </w:p>
    <w:p w:rsidR="00E83D52" w:rsidRPr="00E83D52" w:rsidRDefault="00E83D52" w:rsidP="00161CD0">
      <w:pPr>
        <w:tabs>
          <w:tab w:val="left" w:pos="960"/>
        </w:tabs>
        <w:spacing w:after="0" w:line="4" w:lineRule="exact"/>
        <w:ind w:hanging="413"/>
        <w:jc w:val="both"/>
        <w:rPr>
          <w:rFonts w:ascii="Times New Roman" w:eastAsiaTheme="minorEastAsia" w:hAnsi="Times New Roman"/>
          <w:sz w:val="28"/>
          <w:szCs w:val="28"/>
          <w:lang w:eastAsia="ru-RU"/>
        </w:rPr>
      </w:pPr>
    </w:p>
    <w:p w:rsidR="00E83D52" w:rsidRPr="00E83D52" w:rsidRDefault="00E83D52" w:rsidP="00697375">
      <w:pPr>
        <w:numPr>
          <w:ilvl w:val="0"/>
          <w:numId w:val="46"/>
        </w:numPr>
        <w:tabs>
          <w:tab w:val="left" w:pos="960"/>
        </w:tabs>
        <w:spacing w:after="0" w:line="240" w:lineRule="auto"/>
        <w:ind w:left="993"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совершенствования собственной познавательной деятельности;</w:t>
      </w:r>
    </w:p>
    <w:p w:rsidR="00E83D52" w:rsidRPr="00E83D52" w:rsidRDefault="00E83D52" w:rsidP="00161CD0">
      <w:pPr>
        <w:tabs>
          <w:tab w:val="left" w:pos="960"/>
        </w:tabs>
        <w:spacing w:after="0" w:line="14" w:lineRule="exact"/>
        <w:ind w:left="993" w:hanging="426"/>
        <w:jc w:val="both"/>
        <w:rPr>
          <w:rFonts w:ascii="Arial" w:eastAsia="Arial" w:hAnsi="Arial" w:cs="Arial"/>
          <w:sz w:val="28"/>
          <w:szCs w:val="28"/>
          <w:lang w:eastAsia="ru-RU"/>
        </w:rPr>
      </w:pPr>
    </w:p>
    <w:p w:rsidR="00E83D52" w:rsidRPr="00E83D52" w:rsidRDefault="00E83D52" w:rsidP="00697375">
      <w:pPr>
        <w:numPr>
          <w:ilvl w:val="0"/>
          <w:numId w:val="46"/>
        </w:numPr>
        <w:tabs>
          <w:tab w:val="left" w:pos="960"/>
        </w:tabs>
        <w:spacing w:after="0" w:line="233" w:lineRule="auto"/>
        <w:ind w:left="993" w:right="20"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критического восприятия информации, получаемой в межличностном общении и в массовой коммуникации;</w:t>
      </w:r>
    </w:p>
    <w:p w:rsidR="00E83D52" w:rsidRPr="00E83D52" w:rsidRDefault="00E83D52" w:rsidP="00161CD0">
      <w:pPr>
        <w:tabs>
          <w:tab w:val="left" w:pos="960"/>
        </w:tabs>
        <w:spacing w:after="0" w:line="15" w:lineRule="exact"/>
        <w:ind w:left="993" w:hanging="426"/>
        <w:jc w:val="both"/>
        <w:rPr>
          <w:rFonts w:ascii="Arial" w:eastAsia="Arial" w:hAnsi="Arial" w:cs="Arial"/>
          <w:sz w:val="28"/>
          <w:szCs w:val="28"/>
          <w:lang w:eastAsia="ru-RU"/>
        </w:rPr>
      </w:pPr>
    </w:p>
    <w:p w:rsidR="00E83D52" w:rsidRPr="00E83D52" w:rsidRDefault="00E83D52" w:rsidP="00697375">
      <w:pPr>
        <w:numPr>
          <w:ilvl w:val="0"/>
          <w:numId w:val="46"/>
        </w:numPr>
        <w:tabs>
          <w:tab w:val="left" w:pos="960"/>
        </w:tabs>
        <w:spacing w:after="0" w:line="233" w:lineRule="auto"/>
        <w:ind w:left="993"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осуществления самостоятельного поиска, анализа и использования собранной социальной информации.</w:t>
      </w:r>
    </w:p>
    <w:p w:rsidR="00E83D52" w:rsidRPr="00E83D52" w:rsidRDefault="00E83D52" w:rsidP="00161CD0">
      <w:pPr>
        <w:tabs>
          <w:tab w:val="left" w:pos="960"/>
        </w:tabs>
        <w:spacing w:after="0" w:line="15" w:lineRule="exact"/>
        <w:ind w:left="993" w:hanging="426"/>
        <w:jc w:val="both"/>
        <w:rPr>
          <w:rFonts w:ascii="Arial" w:eastAsia="Arial" w:hAnsi="Arial" w:cs="Arial"/>
          <w:sz w:val="28"/>
          <w:szCs w:val="28"/>
          <w:lang w:eastAsia="ru-RU"/>
        </w:rPr>
      </w:pPr>
    </w:p>
    <w:p w:rsidR="00E83D52" w:rsidRPr="00E83D52" w:rsidRDefault="00E83D52" w:rsidP="00697375">
      <w:pPr>
        <w:numPr>
          <w:ilvl w:val="0"/>
          <w:numId w:val="46"/>
        </w:numPr>
        <w:tabs>
          <w:tab w:val="left" w:pos="960"/>
        </w:tabs>
        <w:spacing w:after="0" w:line="234" w:lineRule="auto"/>
        <w:ind w:left="993"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решения практических жизненных проблем, возникающих в социальной деятельности;</w:t>
      </w:r>
    </w:p>
    <w:p w:rsidR="00E83D52" w:rsidRPr="00E83D52" w:rsidRDefault="00E83D52" w:rsidP="00161CD0">
      <w:pPr>
        <w:tabs>
          <w:tab w:val="left" w:pos="960"/>
        </w:tabs>
        <w:spacing w:after="0" w:line="15" w:lineRule="exact"/>
        <w:ind w:left="993" w:hanging="426"/>
        <w:jc w:val="both"/>
        <w:rPr>
          <w:rFonts w:ascii="Arial" w:eastAsia="Arial" w:hAnsi="Arial" w:cs="Arial"/>
          <w:sz w:val="28"/>
          <w:szCs w:val="28"/>
          <w:lang w:eastAsia="ru-RU"/>
        </w:rPr>
      </w:pPr>
    </w:p>
    <w:p w:rsidR="00E83D52" w:rsidRPr="00E83D52" w:rsidRDefault="00E83D52" w:rsidP="00697375">
      <w:pPr>
        <w:numPr>
          <w:ilvl w:val="0"/>
          <w:numId w:val="46"/>
        </w:numPr>
        <w:tabs>
          <w:tab w:val="left" w:pos="960"/>
        </w:tabs>
        <w:spacing w:after="0" w:line="233" w:lineRule="auto"/>
        <w:ind w:left="993"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ориентировки в актуальных общественных событиях, определения личной гражданской позиции;</w:t>
      </w:r>
    </w:p>
    <w:p w:rsidR="00E83D52" w:rsidRPr="00E83D52" w:rsidRDefault="00E83D52" w:rsidP="00161CD0">
      <w:pPr>
        <w:tabs>
          <w:tab w:val="left" w:pos="960"/>
        </w:tabs>
        <w:spacing w:after="0" w:line="1" w:lineRule="exact"/>
        <w:ind w:left="993" w:hanging="426"/>
        <w:jc w:val="both"/>
        <w:rPr>
          <w:rFonts w:ascii="Arial" w:eastAsia="Arial" w:hAnsi="Arial" w:cs="Arial"/>
          <w:sz w:val="28"/>
          <w:szCs w:val="28"/>
          <w:lang w:eastAsia="ru-RU"/>
        </w:rPr>
      </w:pPr>
    </w:p>
    <w:p w:rsidR="00E83D52" w:rsidRPr="00E83D52" w:rsidRDefault="00E83D52" w:rsidP="00697375">
      <w:pPr>
        <w:numPr>
          <w:ilvl w:val="0"/>
          <w:numId w:val="46"/>
        </w:numPr>
        <w:tabs>
          <w:tab w:val="left" w:pos="960"/>
        </w:tabs>
        <w:spacing w:after="0" w:line="240" w:lineRule="auto"/>
        <w:ind w:left="993"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предвидения возможных последствий определенных социальных действий;</w:t>
      </w:r>
    </w:p>
    <w:p w:rsidR="00E83D52" w:rsidRPr="00E83D52" w:rsidRDefault="00E83D52" w:rsidP="00161CD0">
      <w:pPr>
        <w:tabs>
          <w:tab w:val="left" w:pos="960"/>
        </w:tabs>
        <w:spacing w:after="0" w:line="1" w:lineRule="exact"/>
        <w:ind w:left="993" w:hanging="426"/>
        <w:jc w:val="both"/>
        <w:rPr>
          <w:rFonts w:ascii="Arial" w:eastAsia="Arial" w:hAnsi="Arial" w:cs="Arial"/>
          <w:sz w:val="28"/>
          <w:szCs w:val="28"/>
          <w:lang w:eastAsia="ru-RU"/>
        </w:rPr>
      </w:pPr>
    </w:p>
    <w:p w:rsidR="00E83D52" w:rsidRPr="00E83D52" w:rsidRDefault="00E83D52" w:rsidP="00697375">
      <w:pPr>
        <w:numPr>
          <w:ilvl w:val="0"/>
          <w:numId w:val="46"/>
        </w:numPr>
        <w:tabs>
          <w:tab w:val="left" w:pos="960"/>
        </w:tabs>
        <w:spacing w:after="0" w:line="240" w:lineRule="auto"/>
        <w:ind w:left="993"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оценки происходящих событий и поведения людей с точки зрения морали и права;</w:t>
      </w:r>
    </w:p>
    <w:p w:rsidR="00E83D52" w:rsidRPr="00E83D52" w:rsidRDefault="00E83D52" w:rsidP="00161CD0">
      <w:pPr>
        <w:tabs>
          <w:tab w:val="left" w:pos="960"/>
        </w:tabs>
        <w:spacing w:after="0" w:line="12" w:lineRule="exact"/>
        <w:ind w:left="993" w:hanging="426"/>
        <w:jc w:val="both"/>
        <w:rPr>
          <w:rFonts w:ascii="Arial" w:eastAsia="Arial" w:hAnsi="Arial" w:cs="Arial"/>
          <w:sz w:val="28"/>
          <w:szCs w:val="28"/>
          <w:lang w:eastAsia="ru-RU"/>
        </w:rPr>
      </w:pPr>
    </w:p>
    <w:p w:rsidR="00E83D52" w:rsidRPr="00E83D52" w:rsidRDefault="00E83D52" w:rsidP="00697375">
      <w:pPr>
        <w:numPr>
          <w:ilvl w:val="0"/>
          <w:numId w:val="46"/>
        </w:numPr>
        <w:tabs>
          <w:tab w:val="left" w:pos="960"/>
        </w:tabs>
        <w:spacing w:after="0" w:line="234" w:lineRule="auto"/>
        <w:ind w:left="993"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lastRenderedPageBreak/>
        <w:t>реализации и защиты прав человека и гражданина, осознанного выполнения гражданских обязанностей;</w:t>
      </w:r>
    </w:p>
    <w:p w:rsidR="00E83D52" w:rsidRPr="00E83D52" w:rsidRDefault="00E83D52" w:rsidP="00161CD0">
      <w:pPr>
        <w:tabs>
          <w:tab w:val="left" w:pos="960"/>
        </w:tabs>
        <w:spacing w:after="0" w:line="15" w:lineRule="exact"/>
        <w:ind w:left="993" w:hanging="426"/>
        <w:jc w:val="both"/>
        <w:rPr>
          <w:rFonts w:ascii="Arial" w:eastAsia="Arial" w:hAnsi="Arial" w:cs="Arial"/>
          <w:sz w:val="28"/>
          <w:szCs w:val="28"/>
          <w:lang w:eastAsia="ru-RU"/>
        </w:rPr>
      </w:pPr>
    </w:p>
    <w:p w:rsidR="00E83D52" w:rsidRPr="00E83D52" w:rsidRDefault="00E83D52" w:rsidP="00697375">
      <w:pPr>
        <w:numPr>
          <w:ilvl w:val="0"/>
          <w:numId w:val="46"/>
        </w:numPr>
        <w:tabs>
          <w:tab w:val="left" w:pos="960"/>
        </w:tabs>
        <w:spacing w:after="0" w:line="233" w:lineRule="auto"/>
        <w:ind w:left="993"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осуществления конструктивного взаимодействия людей с разными убеждениями, культурными ценностями и социальным положением;</w:t>
      </w:r>
    </w:p>
    <w:p w:rsidR="00E83D52" w:rsidRPr="00E83D52" w:rsidRDefault="00E83D52" w:rsidP="00161CD0">
      <w:pPr>
        <w:tabs>
          <w:tab w:val="left" w:pos="960"/>
        </w:tabs>
        <w:spacing w:after="0" w:line="15" w:lineRule="exact"/>
        <w:ind w:left="993" w:hanging="426"/>
        <w:jc w:val="both"/>
        <w:rPr>
          <w:rFonts w:ascii="Arial" w:eastAsia="Arial" w:hAnsi="Arial" w:cs="Arial"/>
          <w:sz w:val="28"/>
          <w:szCs w:val="28"/>
          <w:lang w:eastAsia="ru-RU"/>
        </w:rPr>
      </w:pPr>
    </w:p>
    <w:p w:rsidR="00E83D52" w:rsidRPr="00E83D52" w:rsidRDefault="00E83D52" w:rsidP="00697375">
      <w:pPr>
        <w:numPr>
          <w:ilvl w:val="0"/>
          <w:numId w:val="46"/>
        </w:numPr>
        <w:tabs>
          <w:tab w:val="left" w:pos="960"/>
        </w:tabs>
        <w:spacing w:after="0" w:line="235" w:lineRule="auto"/>
        <w:ind w:left="993" w:hanging="426"/>
        <w:jc w:val="both"/>
        <w:rPr>
          <w:rFonts w:ascii="Arial" w:eastAsia="Arial" w:hAnsi="Arial" w:cs="Arial"/>
          <w:sz w:val="28"/>
          <w:szCs w:val="28"/>
          <w:lang w:eastAsia="ru-RU"/>
        </w:rPr>
      </w:pPr>
      <w:r w:rsidRPr="00E83D52">
        <w:rPr>
          <w:rFonts w:ascii="Times New Roman" w:eastAsia="Times New Roman"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E83D52" w:rsidRPr="00E83D52" w:rsidRDefault="00E83D52" w:rsidP="00161CD0">
      <w:pPr>
        <w:spacing w:after="0" w:line="278" w:lineRule="exact"/>
        <w:ind w:left="993" w:hanging="426"/>
        <w:jc w:val="both"/>
        <w:rPr>
          <w:rFonts w:ascii="Times New Roman" w:eastAsiaTheme="minorEastAsia" w:hAnsi="Times New Roman"/>
          <w:sz w:val="28"/>
          <w:szCs w:val="28"/>
          <w:lang w:eastAsia="ru-RU"/>
        </w:rPr>
      </w:pPr>
    </w:p>
    <w:p w:rsidR="00BD276A" w:rsidRDefault="00E83D52" w:rsidP="00161CD0">
      <w:pPr>
        <w:spacing w:after="0" w:line="240" w:lineRule="auto"/>
        <w:ind w:right="-259"/>
        <w:jc w:val="center"/>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СТАНДАРТ СРЕДНЕГО ОБЩЕГО ОБРАЗОВАНИЯ</w:t>
      </w:r>
    </w:p>
    <w:p w:rsidR="00E83D52" w:rsidRPr="00E83D52" w:rsidRDefault="00E83D52" w:rsidP="00161CD0">
      <w:pPr>
        <w:spacing w:after="0" w:line="240" w:lineRule="auto"/>
        <w:ind w:right="-259"/>
        <w:jc w:val="center"/>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ПО ГЕОГРАФИИ</w:t>
      </w:r>
    </w:p>
    <w:p w:rsidR="00E83D52" w:rsidRPr="00E83D52" w:rsidRDefault="00E83D52" w:rsidP="00161CD0">
      <w:pPr>
        <w:spacing w:after="0" w:line="276" w:lineRule="exact"/>
        <w:jc w:val="both"/>
        <w:rPr>
          <w:rFonts w:ascii="Times New Roman" w:eastAsiaTheme="minorEastAsia" w:hAnsi="Times New Roman"/>
          <w:sz w:val="28"/>
          <w:szCs w:val="28"/>
          <w:lang w:eastAsia="ru-RU"/>
        </w:rPr>
      </w:pPr>
    </w:p>
    <w:p w:rsidR="00E83D52" w:rsidRPr="00E83D52" w:rsidRDefault="00E83D52" w:rsidP="00161CD0">
      <w:pPr>
        <w:spacing w:after="0" w:line="240" w:lineRule="auto"/>
        <w:ind w:right="-259"/>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Базовый уровень</w:t>
      </w:r>
    </w:p>
    <w:p w:rsidR="00E83D52" w:rsidRPr="00E83D52" w:rsidRDefault="00E83D52" w:rsidP="00161CD0">
      <w:pPr>
        <w:spacing w:after="0" w:line="288" w:lineRule="exact"/>
        <w:jc w:val="both"/>
        <w:rPr>
          <w:rFonts w:ascii="Times New Roman" w:eastAsiaTheme="minorEastAsia" w:hAnsi="Times New Roman"/>
          <w:sz w:val="28"/>
          <w:szCs w:val="28"/>
          <w:lang w:eastAsia="ru-RU"/>
        </w:rPr>
      </w:pPr>
    </w:p>
    <w:p w:rsidR="00E83D52" w:rsidRPr="00E83D52" w:rsidRDefault="00E83D52" w:rsidP="00161CD0">
      <w:pPr>
        <w:spacing w:after="0" w:line="234" w:lineRule="auto"/>
        <w:ind w:left="260" w:right="20" w:firstLine="540"/>
        <w:jc w:val="both"/>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Изучение географии на базовом уровне среднего общего образования направлено на достижение следующих целей:</w:t>
      </w:r>
    </w:p>
    <w:p w:rsidR="00E83D52" w:rsidRPr="00E83D52" w:rsidRDefault="00E83D52" w:rsidP="00161CD0">
      <w:pPr>
        <w:spacing w:after="0" w:line="14" w:lineRule="exact"/>
        <w:jc w:val="both"/>
        <w:rPr>
          <w:rFonts w:ascii="Times New Roman" w:eastAsiaTheme="minorEastAsia" w:hAnsi="Times New Roman"/>
          <w:sz w:val="28"/>
          <w:szCs w:val="28"/>
          <w:lang w:eastAsia="ru-RU"/>
        </w:rPr>
      </w:pPr>
    </w:p>
    <w:p w:rsidR="00E83D52" w:rsidRPr="00E83D52" w:rsidRDefault="00E83D52" w:rsidP="00697375">
      <w:pPr>
        <w:numPr>
          <w:ilvl w:val="1"/>
          <w:numId w:val="47"/>
        </w:numPr>
        <w:tabs>
          <w:tab w:val="left" w:pos="1081"/>
        </w:tabs>
        <w:spacing w:after="0" w:line="237"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E83D52" w:rsidRPr="00E83D52" w:rsidRDefault="00E83D52" w:rsidP="008737B1">
      <w:pPr>
        <w:spacing w:after="0" w:line="17" w:lineRule="exact"/>
        <w:ind w:firstLine="567"/>
        <w:rPr>
          <w:rFonts w:ascii="Times New Roman" w:eastAsia="Times New Roman" w:hAnsi="Times New Roman"/>
          <w:sz w:val="28"/>
          <w:szCs w:val="28"/>
          <w:lang w:eastAsia="ru-RU"/>
        </w:rPr>
      </w:pPr>
    </w:p>
    <w:p w:rsidR="00E83D52" w:rsidRPr="008737B1" w:rsidRDefault="00E83D52" w:rsidP="00697375">
      <w:pPr>
        <w:numPr>
          <w:ilvl w:val="1"/>
          <w:numId w:val="47"/>
        </w:numPr>
        <w:tabs>
          <w:tab w:val="left" w:pos="942"/>
        </w:tabs>
        <w:spacing w:after="0" w:line="234"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 xml:space="preserve">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E83D52">
        <w:rPr>
          <w:rFonts w:ascii="Times New Roman" w:eastAsia="Times New Roman" w:hAnsi="Times New Roman"/>
          <w:sz w:val="28"/>
          <w:szCs w:val="28"/>
          <w:lang w:eastAsia="ru-RU"/>
        </w:rPr>
        <w:t>геоэкологических</w:t>
      </w:r>
      <w:proofErr w:type="spellEnd"/>
      <w:r w:rsidRPr="00E83D52">
        <w:rPr>
          <w:rFonts w:ascii="Times New Roman" w:eastAsia="Times New Roman" w:hAnsi="Times New Roman"/>
          <w:sz w:val="28"/>
          <w:szCs w:val="28"/>
          <w:lang w:eastAsia="ru-RU"/>
        </w:rPr>
        <w:t xml:space="preserve"> процессов</w:t>
      </w:r>
      <w:r w:rsidR="008737B1">
        <w:rPr>
          <w:rFonts w:ascii="Times New Roman" w:eastAsia="Times New Roman" w:hAnsi="Times New Roman"/>
          <w:sz w:val="28"/>
          <w:szCs w:val="28"/>
          <w:lang w:eastAsia="ru-RU"/>
        </w:rPr>
        <w:t xml:space="preserve"> и </w:t>
      </w:r>
      <w:r w:rsidRPr="008737B1">
        <w:rPr>
          <w:rFonts w:ascii="Times New Roman" w:eastAsia="Times New Roman" w:hAnsi="Times New Roman"/>
          <w:sz w:val="28"/>
          <w:szCs w:val="28"/>
          <w:lang w:eastAsia="ru-RU"/>
        </w:rPr>
        <w:t>явлений;</w:t>
      </w:r>
    </w:p>
    <w:p w:rsidR="00E83D52" w:rsidRPr="00E83D52" w:rsidRDefault="00E83D52" w:rsidP="008737B1">
      <w:pPr>
        <w:spacing w:after="0" w:line="12" w:lineRule="exact"/>
        <w:ind w:firstLine="567"/>
        <w:rPr>
          <w:rFonts w:ascii="Times New Roman" w:eastAsia="Times New Roman" w:hAnsi="Times New Roman"/>
          <w:sz w:val="28"/>
          <w:szCs w:val="28"/>
          <w:lang w:eastAsia="ru-RU"/>
        </w:rPr>
      </w:pPr>
    </w:p>
    <w:p w:rsidR="00E83D52" w:rsidRPr="00E83D52" w:rsidRDefault="00E83D52" w:rsidP="00697375">
      <w:pPr>
        <w:numPr>
          <w:ilvl w:val="1"/>
          <w:numId w:val="47"/>
        </w:numPr>
        <w:tabs>
          <w:tab w:val="left" w:pos="951"/>
        </w:tabs>
        <w:spacing w:after="0" w:line="236" w:lineRule="auto"/>
        <w:ind w:firstLine="567"/>
        <w:jc w:val="both"/>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E83D52" w:rsidRPr="00E83D52" w:rsidRDefault="00E83D52" w:rsidP="008737B1">
      <w:pPr>
        <w:spacing w:after="0" w:line="13" w:lineRule="exact"/>
        <w:ind w:firstLine="567"/>
        <w:rPr>
          <w:rFonts w:ascii="Times New Roman" w:eastAsia="Times New Roman" w:hAnsi="Times New Roman"/>
          <w:sz w:val="28"/>
          <w:szCs w:val="28"/>
          <w:lang w:eastAsia="ru-RU"/>
        </w:rPr>
      </w:pPr>
    </w:p>
    <w:p w:rsidR="00E83D52" w:rsidRPr="00E83D52" w:rsidRDefault="00E83D52" w:rsidP="00697375">
      <w:pPr>
        <w:numPr>
          <w:ilvl w:val="1"/>
          <w:numId w:val="47"/>
        </w:numPr>
        <w:tabs>
          <w:tab w:val="left" w:pos="956"/>
        </w:tabs>
        <w:spacing w:after="0" w:line="234" w:lineRule="auto"/>
        <w:ind w:right="20" w:firstLine="567"/>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воспитание патриотизма, толерантности, уважения к другим народам и культурам; бережного отношения к окружающей среде;</w:t>
      </w:r>
    </w:p>
    <w:p w:rsidR="00E83D52" w:rsidRPr="00E83D52" w:rsidRDefault="00E83D52" w:rsidP="008737B1">
      <w:pPr>
        <w:spacing w:after="0" w:line="13" w:lineRule="exact"/>
        <w:ind w:firstLine="567"/>
        <w:rPr>
          <w:rFonts w:ascii="Times New Roman" w:eastAsia="Times New Roman" w:hAnsi="Times New Roman"/>
          <w:sz w:val="28"/>
          <w:szCs w:val="28"/>
          <w:lang w:eastAsia="ru-RU"/>
        </w:rPr>
      </w:pPr>
    </w:p>
    <w:p w:rsidR="00E83D52" w:rsidRPr="00E83D52" w:rsidRDefault="00E83D52" w:rsidP="00697375">
      <w:pPr>
        <w:numPr>
          <w:ilvl w:val="1"/>
          <w:numId w:val="47"/>
        </w:numPr>
        <w:tabs>
          <w:tab w:val="left" w:pos="954"/>
        </w:tabs>
        <w:spacing w:after="0" w:line="234" w:lineRule="auto"/>
        <w:ind w:right="20" w:firstLine="567"/>
        <w:rPr>
          <w:rFonts w:ascii="Times New Roman" w:eastAsia="Times New Roman" w:hAnsi="Times New Roman"/>
          <w:sz w:val="28"/>
          <w:szCs w:val="28"/>
          <w:lang w:eastAsia="ru-RU"/>
        </w:rPr>
      </w:pPr>
      <w:r w:rsidRPr="00E83D52">
        <w:rPr>
          <w:rFonts w:ascii="Times New Roman" w:eastAsia="Times New Roman" w:hAnsi="Times New Roman"/>
          <w:sz w:val="28"/>
          <w:szCs w:val="28"/>
          <w:lang w:eastAsia="ru-RU"/>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E83D52" w:rsidRPr="00E83D52" w:rsidRDefault="00E83D52" w:rsidP="00E83D52">
      <w:pPr>
        <w:spacing w:after="0" w:line="278" w:lineRule="exact"/>
        <w:rPr>
          <w:rFonts w:ascii="Times New Roman" w:eastAsiaTheme="minorEastAsia" w:hAnsi="Times New Roman"/>
          <w:sz w:val="28"/>
          <w:szCs w:val="28"/>
          <w:lang w:eastAsia="ru-RU"/>
        </w:rPr>
      </w:pPr>
    </w:p>
    <w:p w:rsidR="00E83D52" w:rsidRPr="00E83D52" w:rsidRDefault="00E83D52" w:rsidP="00E83D52">
      <w:pPr>
        <w:spacing w:after="0" w:line="240" w:lineRule="auto"/>
        <w:ind w:left="3060"/>
        <w:rPr>
          <w:rFonts w:ascii="Times New Roman" w:eastAsiaTheme="minorEastAsia" w:hAnsi="Times New Roman"/>
          <w:sz w:val="28"/>
          <w:szCs w:val="28"/>
          <w:lang w:eastAsia="ru-RU"/>
        </w:rPr>
      </w:pPr>
      <w:r w:rsidRPr="00E83D52">
        <w:rPr>
          <w:rFonts w:ascii="Times New Roman" w:eastAsia="Times New Roman" w:hAnsi="Times New Roman"/>
          <w:sz w:val="28"/>
          <w:szCs w:val="28"/>
          <w:lang w:eastAsia="ru-RU"/>
        </w:rPr>
        <w:t>Обязательный минимум содержания</w:t>
      </w:r>
    </w:p>
    <w:p w:rsidR="00E83D52" w:rsidRPr="00E83D52" w:rsidRDefault="00E83D52" w:rsidP="00E83D52">
      <w:pPr>
        <w:spacing w:after="0" w:line="240" w:lineRule="auto"/>
        <w:ind w:left="3000"/>
        <w:rPr>
          <w:rFonts w:ascii="Times New Roman" w:eastAsiaTheme="minorEastAsia" w:hAnsi="Times New Roman"/>
          <w:sz w:val="20"/>
          <w:szCs w:val="20"/>
          <w:lang w:eastAsia="ru-RU"/>
        </w:rPr>
      </w:pPr>
      <w:r w:rsidRPr="00E83D52">
        <w:rPr>
          <w:rFonts w:ascii="Times New Roman" w:eastAsia="Times New Roman" w:hAnsi="Times New Roman"/>
          <w:sz w:val="28"/>
          <w:szCs w:val="28"/>
          <w:lang w:eastAsia="ru-RU"/>
        </w:rPr>
        <w:t>основных образовательных программ</w:t>
      </w:r>
    </w:p>
    <w:p w:rsidR="00E83D52" w:rsidRPr="00E83D52" w:rsidRDefault="00E83D52" w:rsidP="00E83D52">
      <w:pPr>
        <w:spacing w:after="0" w:line="200" w:lineRule="exact"/>
        <w:rPr>
          <w:rFonts w:ascii="Times New Roman" w:eastAsiaTheme="minorEastAsia" w:hAnsi="Times New Roman"/>
          <w:sz w:val="20"/>
          <w:szCs w:val="20"/>
          <w:lang w:eastAsia="ru-RU"/>
        </w:rPr>
      </w:pPr>
    </w:p>
    <w:p w:rsidR="006C33EE" w:rsidRPr="006C33EE" w:rsidRDefault="006C33EE" w:rsidP="006C33EE">
      <w:pPr>
        <w:spacing w:after="0" w:line="234" w:lineRule="auto"/>
        <w:ind w:left="260" w:firstLine="540"/>
        <w:jc w:val="both"/>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Современные методы географических исследований. Источники географической информации</w:t>
      </w:r>
      <w:r>
        <w:rPr>
          <w:rFonts w:ascii="Times New Roman" w:eastAsia="Times New Roman" w:hAnsi="Times New Roman"/>
          <w:sz w:val="28"/>
          <w:szCs w:val="28"/>
          <w:lang w:eastAsia="ru-RU"/>
        </w:rPr>
        <w:t>.</w:t>
      </w:r>
    </w:p>
    <w:p w:rsidR="006C33EE" w:rsidRPr="006C33EE" w:rsidRDefault="006C33EE" w:rsidP="006C33EE">
      <w:pPr>
        <w:spacing w:after="0" w:line="278" w:lineRule="exact"/>
        <w:rPr>
          <w:rFonts w:ascii="Times New Roman" w:eastAsiaTheme="minorEastAsia" w:hAnsi="Times New Roman"/>
          <w:sz w:val="28"/>
          <w:szCs w:val="28"/>
          <w:lang w:eastAsia="ru-RU"/>
        </w:rPr>
      </w:pPr>
    </w:p>
    <w:p w:rsidR="006C33EE" w:rsidRPr="006C33EE" w:rsidRDefault="006C33EE" w:rsidP="006C33EE">
      <w:pPr>
        <w:spacing w:after="0" w:line="240" w:lineRule="auto"/>
        <w:ind w:left="800"/>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География как наука. Традиционные и новые методы географических исследований.</w:t>
      </w:r>
    </w:p>
    <w:p w:rsidR="006C33EE" w:rsidRPr="006C33EE" w:rsidRDefault="006C33EE" w:rsidP="006C33EE">
      <w:pPr>
        <w:tabs>
          <w:tab w:val="left" w:pos="1040"/>
          <w:tab w:val="left" w:pos="2880"/>
          <w:tab w:val="left" w:pos="4460"/>
          <w:tab w:val="left" w:pos="4900"/>
          <w:tab w:val="left" w:pos="5600"/>
          <w:tab w:val="left" w:pos="5940"/>
          <w:tab w:val="left" w:pos="7680"/>
          <w:tab w:val="left" w:pos="8000"/>
          <w:tab w:val="left" w:pos="8880"/>
        </w:tabs>
        <w:spacing w:after="0" w:line="240" w:lineRule="auto"/>
        <w:ind w:left="260"/>
        <w:rPr>
          <w:rFonts w:ascii="Times New Roman" w:eastAsiaTheme="minorEastAsia" w:hAnsi="Times New Roman"/>
          <w:sz w:val="28"/>
          <w:szCs w:val="28"/>
          <w:lang w:eastAsia="ru-RU"/>
        </w:rPr>
      </w:pPr>
      <w:r>
        <w:rPr>
          <w:rFonts w:ascii="Times New Roman" w:eastAsia="Times New Roman" w:hAnsi="Times New Roman"/>
          <w:sz w:val="28"/>
          <w:szCs w:val="28"/>
          <w:lang w:eastAsia="ru-RU"/>
        </w:rPr>
        <w:t>Виды</w:t>
      </w:r>
      <w:r>
        <w:rPr>
          <w:rFonts w:ascii="Times New Roman" w:eastAsia="Times New Roman" w:hAnsi="Times New Roman"/>
          <w:sz w:val="28"/>
          <w:szCs w:val="28"/>
          <w:lang w:eastAsia="ru-RU"/>
        </w:rPr>
        <w:tab/>
        <w:t>географической информации, ее роль</w:t>
      </w:r>
      <w:r>
        <w:rPr>
          <w:rFonts w:ascii="Times New Roman" w:eastAsia="Times New Roman" w:hAnsi="Times New Roman"/>
          <w:sz w:val="28"/>
          <w:szCs w:val="28"/>
          <w:lang w:eastAsia="ru-RU"/>
        </w:rPr>
        <w:tab/>
        <w:t xml:space="preserve">и </w:t>
      </w:r>
      <w:proofErr w:type="spellStart"/>
      <w:r w:rsidRPr="006C33EE">
        <w:rPr>
          <w:rFonts w:ascii="Times New Roman" w:eastAsia="Times New Roman" w:hAnsi="Times New Roman"/>
          <w:sz w:val="28"/>
          <w:szCs w:val="28"/>
          <w:lang w:eastAsia="ru-RU"/>
        </w:rPr>
        <w:t>и</w:t>
      </w:r>
      <w:proofErr w:type="spellEnd"/>
      <w:r>
        <w:rPr>
          <w:rFonts w:ascii="Times New Roman" w:eastAsia="Times New Roman" w:hAnsi="Times New Roman"/>
          <w:sz w:val="28"/>
          <w:szCs w:val="28"/>
          <w:lang w:eastAsia="ru-RU"/>
        </w:rPr>
        <w:t xml:space="preserve"> и</w:t>
      </w:r>
      <w:r w:rsidRPr="006C33EE">
        <w:rPr>
          <w:rFonts w:ascii="Times New Roman" w:eastAsia="Times New Roman" w:hAnsi="Times New Roman"/>
          <w:sz w:val="28"/>
          <w:szCs w:val="28"/>
          <w:lang w:eastAsia="ru-RU"/>
        </w:rPr>
        <w:t>спользование</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в </w:t>
      </w:r>
      <w:r w:rsidRPr="006C33EE">
        <w:rPr>
          <w:rFonts w:ascii="Times New Roman" w:eastAsia="Times New Roman" w:hAnsi="Times New Roman"/>
          <w:sz w:val="28"/>
          <w:szCs w:val="28"/>
          <w:lang w:eastAsia="ru-RU"/>
        </w:rPr>
        <w:t>жизни</w:t>
      </w:r>
      <w:r w:rsidRPr="006C33EE">
        <w:rPr>
          <w:rFonts w:ascii="Times New Roman" w:eastAsia="Times New Roman" w:hAnsi="Times New Roman"/>
          <w:sz w:val="28"/>
          <w:szCs w:val="28"/>
          <w:lang w:eastAsia="ru-RU"/>
        </w:rPr>
        <w:tab/>
        <w:t>людей.</w:t>
      </w:r>
      <w:r>
        <w:rPr>
          <w:rFonts w:ascii="Times New Roman" w:eastAsia="Times New Roman" w:hAnsi="Times New Roman"/>
          <w:sz w:val="28"/>
          <w:szCs w:val="28"/>
          <w:lang w:eastAsia="ru-RU"/>
        </w:rPr>
        <w:t xml:space="preserve"> </w:t>
      </w:r>
      <w:r w:rsidRPr="006C33EE">
        <w:rPr>
          <w:rFonts w:ascii="Times New Roman" w:eastAsia="Times New Roman" w:hAnsi="Times New Roman"/>
          <w:sz w:val="28"/>
          <w:szCs w:val="28"/>
          <w:lang w:eastAsia="ru-RU"/>
        </w:rPr>
        <w:t>Геоинформационные системы.</w:t>
      </w:r>
    </w:p>
    <w:p w:rsidR="006C33EE" w:rsidRPr="006C33EE" w:rsidRDefault="006C33EE" w:rsidP="006C33EE">
      <w:pPr>
        <w:spacing w:after="0" w:line="276" w:lineRule="exact"/>
        <w:rPr>
          <w:rFonts w:ascii="Times New Roman" w:eastAsiaTheme="minorEastAsia" w:hAnsi="Times New Roman"/>
          <w:sz w:val="28"/>
          <w:szCs w:val="28"/>
          <w:lang w:eastAsia="ru-RU"/>
        </w:rPr>
      </w:pPr>
    </w:p>
    <w:p w:rsidR="006C33EE" w:rsidRPr="006C33EE" w:rsidRDefault="006C33EE" w:rsidP="006C33EE">
      <w:pPr>
        <w:spacing w:after="0" w:line="240" w:lineRule="auto"/>
        <w:ind w:left="800"/>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Природа и человек в современном мире</w:t>
      </w:r>
    </w:p>
    <w:p w:rsidR="006C33EE" w:rsidRPr="006C33EE" w:rsidRDefault="006C33EE" w:rsidP="006C33EE">
      <w:pPr>
        <w:spacing w:after="0" w:line="276" w:lineRule="exact"/>
        <w:rPr>
          <w:rFonts w:ascii="Times New Roman" w:eastAsiaTheme="minorEastAsia" w:hAnsi="Times New Roman"/>
          <w:sz w:val="28"/>
          <w:szCs w:val="28"/>
          <w:lang w:eastAsia="ru-RU"/>
        </w:rPr>
      </w:pPr>
    </w:p>
    <w:p w:rsidR="006C33EE" w:rsidRPr="006C33EE" w:rsidRDefault="006C33EE" w:rsidP="006C33EE">
      <w:pPr>
        <w:spacing w:after="0" w:line="240" w:lineRule="auto"/>
        <w:ind w:left="800"/>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lastRenderedPageBreak/>
        <w:t>Взаимодействие человечества и природы, изменение окружающей среды в прошлом</w:t>
      </w:r>
    </w:p>
    <w:p w:rsidR="006C33EE" w:rsidRPr="006C33EE" w:rsidRDefault="006C33EE" w:rsidP="006C33EE">
      <w:pPr>
        <w:spacing w:after="0" w:line="12" w:lineRule="exact"/>
        <w:rPr>
          <w:rFonts w:ascii="Times New Roman" w:eastAsiaTheme="minorEastAsia" w:hAnsi="Times New Roman"/>
          <w:sz w:val="28"/>
          <w:szCs w:val="28"/>
          <w:lang w:eastAsia="ru-RU"/>
        </w:rPr>
      </w:pPr>
    </w:p>
    <w:p w:rsidR="006C33EE" w:rsidRPr="006C33EE" w:rsidRDefault="006C33EE" w:rsidP="00697375">
      <w:pPr>
        <w:numPr>
          <w:ilvl w:val="0"/>
          <w:numId w:val="48"/>
        </w:numPr>
        <w:tabs>
          <w:tab w:val="left" w:pos="584"/>
        </w:tabs>
        <w:spacing w:after="0" w:line="236" w:lineRule="auto"/>
        <w:jc w:val="both"/>
        <w:rPr>
          <w:rFonts w:ascii="Times New Roman" w:eastAsia="Times New Roman" w:hAnsi="Times New Roman"/>
          <w:sz w:val="28"/>
          <w:szCs w:val="28"/>
          <w:lang w:eastAsia="ru-RU"/>
        </w:rPr>
      </w:pPr>
      <w:r w:rsidRPr="006C33EE">
        <w:rPr>
          <w:rFonts w:ascii="Times New Roman" w:eastAsia="Times New Roman" w:hAnsi="Times New Roman"/>
          <w:sz w:val="28"/>
          <w:szCs w:val="28"/>
          <w:lang w:eastAsia="ru-RU"/>
        </w:rPr>
        <w:t>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6C33EE" w:rsidRPr="006C33EE" w:rsidRDefault="006C33EE" w:rsidP="006C33EE">
      <w:pPr>
        <w:spacing w:after="0" w:line="14" w:lineRule="exact"/>
        <w:rPr>
          <w:rFonts w:ascii="Times New Roman" w:eastAsia="Times New Roman" w:hAnsi="Times New Roman"/>
          <w:sz w:val="28"/>
          <w:szCs w:val="28"/>
          <w:lang w:eastAsia="ru-RU"/>
        </w:rPr>
      </w:pPr>
    </w:p>
    <w:p w:rsidR="006C33EE" w:rsidRPr="006C33EE" w:rsidRDefault="006C33EE" w:rsidP="006C33EE">
      <w:pPr>
        <w:spacing w:after="0" w:line="236" w:lineRule="auto"/>
        <w:ind w:left="260" w:firstLine="540"/>
        <w:jc w:val="both"/>
        <w:rPr>
          <w:rFonts w:ascii="Times New Roman" w:eastAsia="Times New Roman" w:hAnsi="Times New Roman"/>
          <w:sz w:val="28"/>
          <w:szCs w:val="28"/>
          <w:lang w:eastAsia="ru-RU"/>
        </w:rPr>
      </w:pPr>
      <w:r w:rsidRPr="006C33EE">
        <w:rPr>
          <w:rFonts w:ascii="Times New Roman" w:eastAsia="Times New Roman" w:hAnsi="Times New Roman"/>
          <w:sz w:val="28"/>
          <w:szCs w:val="28"/>
          <w:lang w:eastAsia="ru-RU"/>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6C33EE">
        <w:rPr>
          <w:rFonts w:ascii="Times New Roman" w:eastAsia="Times New Roman" w:hAnsi="Times New Roman"/>
          <w:sz w:val="28"/>
          <w:szCs w:val="28"/>
          <w:lang w:eastAsia="ru-RU"/>
        </w:rPr>
        <w:t>геоэкологических</w:t>
      </w:r>
      <w:proofErr w:type="spellEnd"/>
      <w:r w:rsidRPr="006C33EE">
        <w:rPr>
          <w:rFonts w:ascii="Times New Roman" w:eastAsia="Times New Roman" w:hAnsi="Times New Roman"/>
          <w:sz w:val="28"/>
          <w:szCs w:val="28"/>
          <w:lang w:eastAsia="ru-RU"/>
        </w:rPr>
        <w:t xml:space="preserve"> ситуаций.</w:t>
      </w:r>
    </w:p>
    <w:p w:rsidR="006C33EE" w:rsidRPr="006C33EE" w:rsidRDefault="006C33EE" w:rsidP="006C33EE">
      <w:pPr>
        <w:spacing w:after="0" w:line="278" w:lineRule="exact"/>
        <w:rPr>
          <w:rFonts w:ascii="Times New Roman" w:eastAsiaTheme="minorEastAsia" w:hAnsi="Times New Roman"/>
          <w:sz w:val="28"/>
          <w:szCs w:val="28"/>
          <w:lang w:eastAsia="ru-RU"/>
        </w:rPr>
      </w:pPr>
    </w:p>
    <w:p w:rsidR="006C33EE" w:rsidRPr="006C33EE" w:rsidRDefault="006C33EE" w:rsidP="006C33EE">
      <w:pPr>
        <w:spacing w:after="0" w:line="240" w:lineRule="auto"/>
        <w:ind w:left="800"/>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Население мира</w:t>
      </w:r>
    </w:p>
    <w:p w:rsidR="006C33EE" w:rsidRPr="006C33EE" w:rsidRDefault="006C33EE" w:rsidP="006C33EE">
      <w:pPr>
        <w:spacing w:after="0" w:line="288" w:lineRule="exact"/>
        <w:rPr>
          <w:rFonts w:ascii="Times New Roman" w:eastAsiaTheme="minorEastAsia" w:hAnsi="Times New Roman"/>
          <w:sz w:val="28"/>
          <w:szCs w:val="28"/>
          <w:lang w:eastAsia="ru-RU"/>
        </w:rPr>
      </w:pPr>
    </w:p>
    <w:p w:rsidR="006C33EE" w:rsidRPr="006C33EE" w:rsidRDefault="006C33EE" w:rsidP="006C33EE">
      <w:pPr>
        <w:spacing w:after="0" w:line="238" w:lineRule="auto"/>
        <w:ind w:left="260" w:firstLine="540"/>
        <w:jc w:val="both"/>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6C33EE" w:rsidRPr="006C33EE" w:rsidRDefault="006C33EE" w:rsidP="006C33EE">
      <w:pPr>
        <w:spacing w:after="0" w:line="14" w:lineRule="exact"/>
        <w:rPr>
          <w:rFonts w:ascii="Times New Roman" w:eastAsiaTheme="minorEastAsia" w:hAnsi="Times New Roman"/>
          <w:sz w:val="28"/>
          <w:szCs w:val="28"/>
          <w:lang w:eastAsia="ru-RU"/>
        </w:rPr>
      </w:pPr>
    </w:p>
    <w:p w:rsidR="006C33EE" w:rsidRPr="006C33EE" w:rsidRDefault="006C33EE" w:rsidP="006C33EE">
      <w:pPr>
        <w:spacing w:after="0" w:line="234" w:lineRule="auto"/>
        <w:ind w:left="260" w:firstLine="540"/>
        <w:jc w:val="both"/>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Оценка основных показателей уровня и качества жизни населения. Анализ карт населения.</w:t>
      </w:r>
    </w:p>
    <w:p w:rsidR="006C33EE" w:rsidRPr="006C33EE" w:rsidRDefault="006C33EE" w:rsidP="006C33EE">
      <w:pPr>
        <w:spacing w:after="0" w:line="278" w:lineRule="exact"/>
        <w:rPr>
          <w:rFonts w:ascii="Times New Roman" w:eastAsiaTheme="minorEastAsia" w:hAnsi="Times New Roman"/>
          <w:sz w:val="28"/>
          <w:szCs w:val="28"/>
          <w:lang w:eastAsia="ru-RU"/>
        </w:rPr>
      </w:pPr>
    </w:p>
    <w:p w:rsidR="006C33EE" w:rsidRPr="006C33EE" w:rsidRDefault="006C33EE" w:rsidP="006C33EE">
      <w:pPr>
        <w:spacing w:after="0" w:line="240" w:lineRule="auto"/>
        <w:ind w:left="800"/>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География мирового хозяйства</w:t>
      </w:r>
    </w:p>
    <w:p w:rsidR="006C33EE" w:rsidRPr="006C33EE" w:rsidRDefault="006C33EE" w:rsidP="006C33EE">
      <w:pPr>
        <w:spacing w:after="0" w:line="288" w:lineRule="exact"/>
        <w:rPr>
          <w:rFonts w:ascii="Times New Roman" w:eastAsiaTheme="minorEastAsia" w:hAnsi="Times New Roman"/>
          <w:sz w:val="28"/>
          <w:szCs w:val="28"/>
          <w:lang w:eastAsia="ru-RU"/>
        </w:rPr>
      </w:pPr>
    </w:p>
    <w:p w:rsidR="006C33EE" w:rsidRPr="006C33EE" w:rsidRDefault="006C33EE" w:rsidP="006C33EE">
      <w:pPr>
        <w:spacing w:after="0" w:line="238" w:lineRule="auto"/>
        <w:ind w:left="260" w:firstLine="540"/>
        <w:jc w:val="both"/>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6C33EE" w:rsidRPr="006C33EE" w:rsidRDefault="006C33EE" w:rsidP="006C33EE">
      <w:pPr>
        <w:spacing w:after="0" w:line="17" w:lineRule="exact"/>
        <w:rPr>
          <w:rFonts w:ascii="Times New Roman" w:eastAsiaTheme="minorEastAsia" w:hAnsi="Times New Roman"/>
          <w:sz w:val="28"/>
          <w:szCs w:val="28"/>
          <w:lang w:eastAsia="ru-RU"/>
        </w:rPr>
      </w:pPr>
    </w:p>
    <w:p w:rsidR="006C33EE" w:rsidRPr="006C33EE" w:rsidRDefault="006C33EE" w:rsidP="006C33EE">
      <w:pPr>
        <w:spacing w:after="0" w:line="237" w:lineRule="auto"/>
        <w:ind w:left="260" w:firstLine="540"/>
        <w:jc w:val="both"/>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6C33EE" w:rsidRPr="006C33EE" w:rsidRDefault="006C33EE" w:rsidP="006C33EE">
      <w:pPr>
        <w:spacing w:after="0" w:line="278" w:lineRule="exact"/>
        <w:rPr>
          <w:rFonts w:ascii="Times New Roman" w:eastAsiaTheme="minorEastAsia" w:hAnsi="Times New Roman"/>
          <w:sz w:val="28"/>
          <w:szCs w:val="28"/>
          <w:lang w:eastAsia="ru-RU"/>
        </w:rPr>
      </w:pPr>
    </w:p>
    <w:p w:rsidR="006C33EE" w:rsidRPr="006C33EE" w:rsidRDefault="006C33EE" w:rsidP="006C33EE">
      <w:pPr>
        <w:spacing w:after="0" w:line="240" w:lineRule="auto"/>
        <w:ind w:left="800"/>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Регионы и страны мира</w:t>
      </w:r>
    </w:p>
    <w:p w:rsidR="006C33EE" w:rsidRPr="006C33EE" w:rsidRDefault="006C33EE" w:rsidP="006C33EE">
      <w:pPr>
        <w:spacing w:after="0" w:line="288" w:lineRule="exact"/>
        <w:rPr>
          <w:rFonts w:ascii="Times New Roman" w:eastAsiaTheme="minorEastAsia" w:hAnsi="Times New Roman"/>
          <w:sz w:val="28"/>
          <w:szCs w:val="28"/>
          <w:lang w:eastAsia="ru-RU"/>
        </w:rPr>
      </w:pPr>
    </w:p>
    <w:p w:rsidR="006C33EE" w:rsidRPr="006C33EE" w:rsidRDefault="006C33EE" w:rsidP="006C33EE">
      <w:pPr>
        <w:spacing w:after="0" w:line="237" w:lineRule="auto"/>
        <w:ind w:left="260" w:firstLine="540"/>
        <w:jc w:val="both"/>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6C33EE" w:rsidRPr="006C33EE" w:rsidRDefault="006C33EE" w:rsidP="006C33EE">
      <w:pPr>
        <w:spacing w:after="0" w:line="18" w:lineRule="exact"/>
        <w:rPr>
          <w:rFonts w:ascii="Times New Roman" w:eastAsiaTheme="minorEastAsia" w:hAnsi="Times New Roman"/>
          <w:sz w:val="28"/>
          <w:szCs w:val="28"/>
          <w:lang w:eastAsia="ru-RU"/>
        </w:rPr>
      </w:pPr>
    </w:p>
    <w:p w:rsidR="00BD276A" w:rsidRPr="00BD276A" w:rsidRDefault="006C33EE" w:rsidP="006E07C2">
      <w:pPr>
        <w:ind w:left="260"/>
        <w:rPr>
          <w:rFonts w:ascii="Times New Roman" w:eastAsiaTheme="minorEastAsia" w:hAnsi="Times New Roman"/>
          <w:sz w:val="28"/>
          <w:szCs w:val="28"/>
          <w:lang w:eastAsia="ru-RU"/>
        </w:rPr>
      </w:pPr>
      <w:r w:rsidRPr="006C33EE">
        <w:rPr>
          <w:rFonts w:ascii="Times New Roman" w:eastAsia="Times New Roman" w:hAnsi="Times New Roman"/>
          <w:sz w:val="28"/>
          <w:szCs w:val="28"/>
          <w:lang w:eastAsia="ru-RU"/>
        </w:rPr>
        <w:lastRenderedPageBreak/>
        <w:t>Анализ политической карты мира и экономических карт с целью определения специализации разных типов стран и регионов мира, их участия в международном</w:t>
      </w:r>
      <w:r w:rsidR="00BD276A" w:rsidRPr="00BD276A">
        <w:rPr>
          <w:rFonts w:ascii="Times New Roman" w:eastAsia="Times New Roman" w:hAnsi="Times New Roman"/>
          <w:sz w:val="24"/>
          <w:szCs w:val="24"/>
          <w:lang w:eastAsia="ru-RU"/>
        </w:rPr>
        <w:t xml:space="preserve"> </w:t>
      </w:r>
      <w:r w:rsidR="00BD276A" w:rsidRPr="006E07C2">
        <w:rPr>
          <w:rFonts w:ascii="Times New Roman" w:eastAsia="Times New Roman" w:hAnsi="Times New Roman"/>
          <w:sz w:val="28"/>
          <w:szCs w:val="28"/>
          <w:lang w:eastAsia="ru-RU"/>
        </w:rPr>
        <w:t>географическом разделении труда.</w:t>
      </w:r>
    </w:p>
    <w:p w:rsidR="00BD276A" w:rsidRPr="00BD276A" w:rsidRDefault="00BD276A" w:rsidP="00BD276A">
      <w:pPr>
        <w:spacing w:after="0" w:line="240" w:lineRule="auto"/>
        <w:ind w:left="800"/>
        <w:rPr>
          <w:rFonts w:ascii="Times New Roman" w:eastAsiaTheme="minorEastAsia" w:hAnsi="Times New Roman"/>
          <w:sz w:val="28"/>
          <w:szCs w:val="28"/>
          <w:lang w:eastAsia="ru-RU"/>
        </w:rPr>
      </w:pPr>
      <w:r w:rsidRPr="00BD276A">
        <w:rPr>
          <w:rFonts w:ascii="Times New Roman" w:eastAsia="Times New Roman" w:hAnsi="Times New Roman"/>
          <w:sz w:val="28"/>
          <w:szCs w:val="28"/>
          <w:lang w:eastAsia="ru-RU"/>
        </w:rPr>
        <w:t>Россия в современном мире</w:t>
      </w:r>
    </w:p>
    <w:p w:rsidR="00BD276A" w:rsidRPr="00BD276A" w:rsidRDefault="00BD276A" w:rsidP="00BD276A">
      <w:pPr>
        <w:spacing w:after="0" w:line="288" w:lineRule="exact"/>
        <w:rPr>
          <w:rFonts w:ascii="Times New Roman" w:eastAsiaTheme="minorEastAsia" w:hAnsi="Times New Roman"/>
          <w:sz w:val="28"/>
          <w:szCs w:val="28"/>
          <w:lang w:eastAsia="ru-RU"/>
        </w:rPr>
      </w:pPr>
    </w:p>
    <w:p w:rsidR="00BD276A" w:rsidRPr="00BD276A" w:rsidRDefault="00BD276A" w:rsidP="00BD276A">
      <w:pPr>
        <w:spacing w:after="0" w:line="237" w:lineRule="auto"/>
        <w:ind w:left="260" w:firstLine="540"/>
        <w:jc w:val="both"/>
        <w:rPr>
          <w:rFonts w:ascii="Times New Roman" w:eastAsiaTheme="minorEastAsia" w:hAnsi="Times New Roman"/>
          <w:sz w:val="28"/>
          <w:szCs w:val="28"/>
          <w:lang w:eastAsia="ru-RU"/>
        </w:rPr>
      </w:pPr>
      <w:r w:rsidRPr="00BD276A">
        <w:rPr>
          <w:rFonts w:ascii="Times New Roman" w:eastAsia="Times New Roman" w:hAnsi="Times New Roman"/>
          <w:sz w:val="28"/>
          <w:szCs w:val="28"/>
          <w:lang w:eastAsia="ru-RU"/>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BD276A" w:rsidRPr="00BD276A" w:rsidRDefault="00BD276A" w:rsidP="00BD276A">
      <w:pPr>
        <w:spacing w:after="0" w:line="17" w:lineRule="exact"/>
        <w:rPr>
          <w:rFonts w:ascii="Times New Roman" w:eastAsiaTheme="minorEastAsia" w:hAnsi="Times New Roman"/>
          <w:sz w:val="28"/>
          <w:szCs w:val="28"/>
          <w:lang w:eastAsia="ru-RU"/>
        </w:rPr>
      </w:pPr>
    </w:p>
    <w:p w:rsidR="00BD276A" w:rsidRPr="00BD276A" w:rsidRDefault="00BD276A" w:rsidP="00BD276A">
      <w:pPr>
        <w:spacing w:after="0" w:line="236" w:lineRule="auto"/>
        <w:ind w:left="260" w:firstLine="540"/>
        <w:jc w:val="both"/>
        <w:rPr>
          <w:rFonts w:ascii="Times New Roman" w:eastAsiaTheme="minorEastAsia" w:hAnsi="Times New Roman"/>
          <w:sz w:val="28"/>
          <w:szCs w:val="28"/>
          <w:lang w:eastAsia="ru-RU"/>
        </w:rPr>
      </w:pPr>
      <w:r w:rsidRPr="00BD276A">
        <w:rPr>
          <w:rFonts w:ascii="Times New Roman" w:eastAsia="Times New Roman" w:hAnsi="Times New Roman"/>
          <w:sz w:val="28"/>
          <w:szCs w:val="28"/>
          <w:lang w:eastAsia="ru-RU"/>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BD276A" w:rsidRPr="00BD276A" w:rsidRDefault="00BD276A" w:rsidP="00BD276A">
      <w:pPr>
        <w:spacing w:after="0" w:line="278" w:lineRule="exact"/>
        <w:rPr>
          <w:rFonts w:ascii="Times New Roman" w:eastAsiaTheme="minorEastAsia" w:hAnsi="Times New Roman"/>
          <w:sz w:val="28"/>
          <w:szCs w:val="28"/>
          <w:lang w:eastAsia="ru-RU"/>
        </w:rPr>
      </w:pPr>
    </w:p>
    <w:p w:rsidR="00BD276A" w:rsidRPr="00BD276A" w:rsidRDefault="00BD276A" w:rsidP="00BD276A">
      <w:pPr>
        <w:spacing w:after="0" w:line="240" w:lineRule="auto"/>
        <w:ind w:left="800"/>
        <w:rPr>
          <w:rFonts w:ascii="Times New Roman" w:eastAsiaTheme="minorEastAsia" w:hAnsi="Times New Roman"/>
          <w:sz w:val="28"/>
          <w:szCs w:val="28"/>
          <w:lang w:eastAsia="ru-RU"/>
        </w:rPr>
      </w:pPr>
      <w:r w:rsidRPr="00BD276A">
        <w:rPr>
          <w:rFonts w:ascii="Times New Roman" w:eastAsia="Times New Roman" w:hAnsi="Times New Roman"/>
          <w:sz w:val="28"/>
          <w:szCs w:val="28"/>
          <w:lang w:eastAsia="ru-RU"/>
        </w:rPr>
        <w:t>Географические аспекты современных глобальных проблем человечества</w:t>
      </w:r>
    </w:p>
    <w:p w:rsidR="00BD276A" w:rsidRPr="00BD276A" w:rsidRDefault="00BD276A" w:rsidP="00BD276A">
      <w:pPr>
        <w:spacing w:after="0" w:line="288" w:lineRule="exact"/>
        <w:rPr>
          <w:rFonts w:ascii="Times New Roman" w:eastAsiaTheme="minorEastAsia" w:hAnsi="Times New Roman"/>
          <w:sz w:val="28"/>
          <w:szCs w:val="28"/>
          <w:lang w:eastAsia="ru-RU"/>
        </w:rPr>
      </w:pPr>
    </w:p>
    <w:p w:rsidR="00BD276A" w:rsidRPr="00BD276A" w:rsidRDefault="00BD276A" w:rsidP="00BD276A">
      <w:pPr>
        <w:spacing w:after="0" w:line="238" w:lineRule="auto"/>
        <w:ind w:left="260" w:firstLine="540"/>
        <w:jc w:val="both"/>
        <w:rPr>
          <w:rFonts w:ascii="Times New Roman" w:eastAsiaTheme="minorEastAsia" w:hAnsi="Times New Roman"/>
          <w:sz w:val="28"/>
          <w:szCs w:val="28"/>
          <w:lang w:eastAsia="ru-RU"/>
        </w:rPr>
      </w:pPr>
      <w:r w:rsidRPr="00BD276A">
        <w:rPr>
          <w:rFonts w:ascii="Times New Roman" w:eastAsia="Times New Roman" w:hAnsi="Times New Roman"/>
          <w:sz w:val="28"/>
          <w:szCs w:val="28"/>
          <w:lang w:eastAsia="ru-RU"/>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BD276A">
        <w:rPr>
          <w:rFonts w:ascii="Times New Roman" w:eastAsia="Times New Roman" w:hAnsi="Times New Roman"/>
          <w:sz w:val="28"/>
          <w:szCs w:val="28"/>
          <w:lang w:eastAsia="ru-RU"/>
        </w:rPr>
        <w:t>геоэкологическая</w:t>
      </w:r>
      <w:proofErr w:type="spellEnd"/>
      <w:r w:rsidRPr="00BD276A">
        <w:rPr>
          <w:rFonts w:ascii="Times New Roman" w:eastAsia="Times New Roman" w:hAnsi="Times New Roman"/>
          <w:sz w:val="28"/>
          <w:szCs w:val="28"/>
          <w:lang w:eastAsia="ru-RU"/>
        </w:rPr>
        <w:t xml:space="preserve">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BD276A" w:rsidRPr="00BD276A" w:rsidRDefault="00BD276A" w:rsidP="00BD276A">
      <w:pPr>
        <w:spacing w:after="0" w:line="14" w:lineRule="exact"/>
        <w:rPr>
          <w:rFonts w:ascii="Times New Roman" w:eastAsiaTheme="minorEastAsia" w:hAnsi="Times New Roman"/>
          <w:sz w:val="28"/>
          <w:szCs w:val="28"/>
          <w:lang w:eastAsia="ru-RU"/>
        </w:rPr>
      </w:pPr>
    </w:p>
    <w:p w:rsidR="00BD276A" w:rsidRPr="00BD276A" w:rsidRDefault="00BD276A" w:rsidP="00BD276A">
      <w:pPr>
        <w:spacing w:after="0" w:line="234" w:lineRule="auto"/>
        <w:ind w:left="260" w:right="20" w:firstLine="540"/>
        <w:jc w:val="both"/>
        <w:rPr>
          <w:rFonts w:ascii="Times New Roman" w:eastAsiaTheme="minorEastAsia" w:hAnsi="Times New Roman"/>
          <w:sz w:val="28"/>
          <w:szCs w:val="28"/>
          <w:lang w:eastAsia="ru-RU"/>
        </w:rPr>
      </w:pPr>
      <w:r w:rsidRPr="00BD276A">
        <w:rPr>
          <w:rFonts w:ascii="Times New Roman" w:eastAsia="Times New Roman" w:hAnsi="Times New Roman"/>
          <w:sz w:val="28"/>
          <w:szCs w:val="28"/>
          <w:lang w:eastAsia="ru-RU"/>
        </w:rPr>
        <w:t>Составление простейших таблиц, схем, картосхем, отражающих географические взаимосвязи приоритетных глобальных проблем человечества.</w:t>
      </w:r>
    </w:p>
    <w:p w:rsidR="00BD276A" w:rsidRPr="00BD276A" w:rsidRDefault="00BD276A" w:rsidP="00BD276A">
      <w:pPr>
        <w:spacing w:after="0" w:line="278" w:lineRule="exact"/>
        <w:rPr>
          <w:rFonts w:ascii="Times New Roman" w:eastAsiaTheme="minorEastAsia" w:hAnsi="Times New Roman"/>
          <w:sz w:val="28"/>
          <w:szCs w:val="28"/>
          <w:lang w:eastAsia="ru-RU"/>
        </w:rPr>
      </w:pPr>
    </w:p>
    <w:p w:rsidR="00BD276A" w:rsidRPr="00BD276A" w:rsidRDefault="00BD276A" w:rsidP="00BD276A">
      <w:pPr>
        <w:spacing w:after="0" w:line="240" w:lineRule="auto"/>
        <w:ind w:left="2500"/>
        <w:rPr>
          <w:rFonts w:ascii="Times New Roman" w:eastAsiaTheme="minorEastAsia" w:hAnsi="Times New Roman"/>
          <w:sz w:val="28"/>
          <w:szCs w:val="28"/>
          <w:lang w:eastAsia="ru-RU"/>
        </w:rPr>
      </w:pPr>
      <w:r w:rsidRPr="00BD276A">
        <w:rPr>
          <w:rFonts w:ascii="Times New Roman" w:eastAsia="Times New Roman" w:hAnsi="Times New Roman"/>
          <w:sz w:val="28"/>
          <w:szCs w:val="28"/>
          <w:lang w:eastAsia="ru-RU"/>
        </w:rPr>
        <w:t>Требования к уровню подготовки выпускников</w:t>
      </w:r>
    </w:p>
    <w:p w:rsidR="00BD276A" w:rsidRPr="00BD276A" w:rsidRDefault="00BD276A" w:rsidP="00BD276A">
      <w:pPr>
        <w:spacing w:after="0" w:line="276" w:lineRule="exact"/>
        <w:rPr>
          <w:rFonts w:ascii="Times New Roman" w:eastAsiaTheme="minorEastAsia" w:hAnsi="Times New Roman"/>
          <w:sz w:val="28"/>
          <w:szCs w:val="28"/>
          <w:lang w:eastAsia="ru-RU"/>
        </w:rPr>
      </w:pPr>
    </w:p>
    <w:p w:rsidR="00BD276A" w:rsidRPr="00BD276A" w:rsidRDefault="00BD276A" w:rsidP="00697375">
      <w:pPr>
        <w:numPr>
          <w:ilvl w:val="1"/>
          <w:numId w:val="49"/>
        </w:numPr>
        <w:tabs>
          <w:tab w:val="left" w:pos="1020"/>
        </w:tabs>
        <w:spacing w:after="0" w:line="240" w:lineRule="auto"/>
        <w:rPr>
          <w:rFonts w:ascii="Times New Roman" w:eastAsia="Times New Roman" w:hAnsi="Times New Roman"/>
          <w:sz w:val="28"/>
          <w:szCs w:val="28"/>
          <w:u w:val="single"/>
          <w:lang w:eastAsia="ru-RU"/>
        </w:rPr>
      </w:pPr>
      <w:r w:rsidRPr="00BD276A">
        <w:rPr>
          <w:rFonts w:ascii="Times New Roman" w:eastAsia="Times New Roman" w:hAnsi="Times New Roman"/>
          <w:sz w:val="28"/>
          <w:szCs w:val="28"/>
          <w:lang w:eastAsia="ru-RU"/>
        </w:rPr>
        <w:t xml:space="preserve">результате изучения географии на базовом уровне ученик должен </w:t>
      </w:r>
      <w:r w:rsidRPr="00BD276A">
        <w:rPr>
          <w:rFonts w:ascii="Times New Roman" w:eastAsia="Times New Roman" w:hAnsi="Times New Roman"/>
          <w:sz w:val="28"/>
          <w:szCs w:val="28"/>
          <w:u w:val="single"/>
          <w:lang w:eastAsia="ru-RU"/>
        </w:rPr>
        <w:t>знать/понимать:</w:t>
      </w:r>
    </w:p>
    <w:p w:rsidR="00BD276A" w:rsidRPr="00BD276A" w:rsidRDefault="006E07C2" w:rsidP="006E07C2">
      <w:pPr>
        <w:tabs>
          <w:tab w:val="left" w:pos="1020"/>
        </w:tabs>
        <w:spacing w:after="0" w:line="29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BD276A" w:rsidRPr="00BD276A" w:rsidRDefault="00BD276A" w:rsidP="00697375">
      <w:pPr>
        <w:numPr>
          <w:ilvl w:val="0"/>
          <w:numId w:val="49"/>
        </w:numPr>
        <w:tabs>
          <w:tab w:val="left" w:pos="968"/>
        </w:tabs>
        <w:spacing w:after="0" w:line="234" w:lineRule="auto"/>
        <w:ind w:right="20" w:firstLine="567"/>
        <w:rPr>
          <w:rFonts w:ascii="Arial" w:eastAsia="Arial" w:hAnsi="Arial" w:cs="Arial"/>
          <w:sz w:val="28"/>
          <w:szCs w:val="28"/>
          <w:lang w:eastAsia="ru-RU"/>
        </w:rPr>
      </w:pPr>
      <w:r w:rsidRPr="00BD276A">
        <w:rPr>
          <w:rFonts w:ascii="Times New Roman" w:eastAsia="Times New Roman" w:hAnsi="Times New Roman"/>
          <w:sz w:val="28"/>
          <w:szCs w:val="28"/>
          <w:lang w:eastAsia="ru-RU"/>
        </w:rPr>
        <w:t>основные географические понятия и термины; традиционные и новые методы географических исследований;</w:t>
      </w:r>
    </w:p>
    <w:p w:rsidR="00BD276A" w:rsidRPr="00BD276A" w:rsidRDefault="00BD276A" w:rsidP="006E07C2">
      <w:pPr>
        <w:spacing w:after="0" w:line="15" w:lineRule="exact"/>
        <w:ind w:firstLine="567"/>
        <w:rPr>
          <w:rFonts w:ascii="Arial" w:eastAsia="Arial" w:hAnsi="Arial" w:cs="Arial"/>
          <w:sz w:val="28"/>
          <w:szCs w:val="28"/>
          <w:lang w:eastAsia="ru-RU"/>
        </w:rPr>
      </w:pPr>
    </w:p>
    <w:p w:rsidR="00BD276A" w:rsidRPr="00BD276A" w:rsidRDefault="00BD276A" w:rsidP="00697375">
      <w:pPr>
        <w:numPr>
          <w:ilvl w:val="0"/>
          <w:numId w:val="49"/>
        </w:numPr>
        <w:tabs>
          <w:tab w:val="left" w:pos="968"/>
        </w:tabs>
        <w:spacing w:after="0" w:line="235" w:lineRule="auto"/>
        <w:ind w:firstLine="567"/>
        <w:jc w:val="both"/>
        <w:rPr>
          <w:rFonts w:ascii="Arial" w:eastAsia="Arial" w:hAnsi="Arial" w:cs="Arial"/>
          <w:sz w:val="28"/>
          <w:szCs w:val="28"/>
          <w:lang w:eastAsia="ru-RU"/>
        </w:rPr>
      </w:pPr>
      <w:r w:rsidRPr="00BD276A">
        <w:rPr>
          <w:rFonts w:ascii="Times New Roman" w:eastAsia="Times New Roman" w:hAnsi="Times New Roman"/>
          <w:sz w:val="28"/>
          <w:szCs w:val="28"/>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w:t>
      </w:r>
    </w:p>
    <w:p w:rsidR="00BD276A" w:rsidRPr="00BD276A" w:rsidRDefault="00BD276A" w:rsidP="006E07C2">
      <w:pPr>
        <w:spacing w:after="0" w:line="16" w:lineRule="exact"/>
        <w:ind w:firstLine="567"/>
        <w:rPr>
          <w:rFonts w:ascii="Arial" w:eastAsia="Arial" w:hAnsi="Arial" w:cs="Arial"/>
          <w:sz w:val="28"/>
          <w:szCs w:val="28"/>
          <w:lang w:eastAsia="ru-RU"/>
        </w:rPr>
      </w:pPr>
    </w:p>
    <w:p w:rsidR="00BD276A" w:rsidRPr="00BD276A" w:rsidRDefault="00BD276A" w:rsidP="00697375">
      <w:pPr>
        <w:numPr>
          <w:ilvl w:val="0"/>
          <w:numId w:val="49"/>
        </w:numPr>
        <w:tabs>
          <w:tab w:val="left" w:pos="968"/>
        </w:tabs>
        <w:spacing w:after="0" w:line="233" w:lineRule="auto"/>
        <w:ind w:firstLine="567"/>
        <w:rPr>
          <w:rFonts w:ascii="Arial" w:eastAsia="Arial" w:hAnsi="Arial" w:cs="Arial"/>
          <w:sz w:val="28"/>
          <w:szCs w:val="28"/>
          <w:lang w:eastAsia="ru-RU"/>
        </w:rPr>
      </w:pPr>
      <w:r w:rsidRPr="00BD276A">
        <w:rPr>
          <w:rFonts w:ascii="Times New Roman" w:eastAsia="Times New Roman" w:hAnsi="Times New Roman"/>
          <w:sz w:val="28"/>
          <w:szCs w:val="28"/>
          <w:lang w:eastAsia="ru-RU"/>
        </w:rPr>
        <w:t>различия в уровне и качестве жизни населения, основные направления миграций; проблемы современной урбанизации;</w:t>
      </w:r>
    </w:p>
    <w:p w:rsidR="00BD276A" w:rsidRPr="00BD276A" w:rsidRDefault="00BD276A" w:rsidP="006E07C2">
      <w:pPr>
        <w:spacing w:after="0" w:line="15" w:lineRule="exact"/>
        <w:ind w:firstLine="567"/>
        <w:rPr>
          <w:rFonts w:ascii="Arial" w:eastAsia="Arial" w:hAnsi="Arial" w:cs="Arial"/>
          <w:sz w:val="28"/>
          <w:szCs w:val="28"/>
          <w:lang w:eastAsia="ru-RU"/>
        </w:rPr>
      </w:pPr>
    </w:p>
    <w:p w:rsidR="00BD276A" w:rsidRPr="00BD276A" w:rsidRDefault="00BD276A" w:rsidP="00697375">
      <w:pPr>
        <w:numPr>
          <w:ilvl w:val="0"/>
          <w:numId w:val="49"/>
        </w:numPr>
        <w:tabs>
          <w:tab w:val="left" w:pos="968"/>
        </w:tabs>
        <w:spacing w:after="0" w:line="234" w:lineRule="auto"/>
        <w:ind w:right="20" w:firstLine="567"/>
        <w:rPr>
          <w:rFonts w:ascii="Arial" w:eastAsia="Arial" w:hAnsi="Arial" w:cs="Arial"/>
          <w:sz w:val="28"/>
          <w:szCs w:val="28"/>
          <w:lang w:eastAsia="ru-RU"/>
        </w:rPr>
      </w:pPr>
      <w:r w:rsidRPr="00BD276A">
        <w:rPr>
          <w:rFonts w:ascii="Times New Roman" w:eastAsia="Times New Roman" w:hAnsi="Times New Roman"/>
          <w:sz w:val="28"/>
          <w:szCs w:val="28"/>
          <w:lang w:eastAsia="ru-RU"/>
        </w:rPr>
        <w:t>географические аспекты отраслевой и территориальной структуры мирового хозяйства, размещения его основных отраслей;</w:t>
      </w:r>
    </w:p>
    <w:p w:rsidR="00BD276A" w:rsidRPr="00BD276A" w:rsidRDefault="00BD276A" w:rsidP="006E07C2">
      <w:pPr>
        <w:spacing w:after="0" w:line="15" w:lineRule="exact"/>
        <w:ind w:firstLine="567"/>
        <w:rPr>
          <w:rFonts w:ascii="Arial" w:eastAsia="Arial" w:hAnsi="Arial" w:cs="Arial"/>
          <w:sz w:val="28"/>
          <w:szCs w:val="28"/>
          <w:lang w:eastAsia="ru-RU"/>
        </w:rPr>
      </w:pPr>
    </w:p>
    <w:p w:rsidR="00BD276A" w:rsidRPr="00BD276A" w:rsidRDefault="00BD276A" w:rsidP="00697375">
      <w:pPr>
        <w:numPr>
          <w:ilvl w:val="0"/>
          <w:numId w:val="49"/>
        </w:numPr>
        <w:tabs>
          <w:tab w:val="left" w:pos="968"/>
        </w:tabs>
        <w:spacing w:after="0" w:line="236" w:lineRule="auto"/>
        <w:ind w:firstLine="567"/>
        <w:jc w:val="both"/>
        <w:rPr>
          <w:rFonts w:ascii="Arial" w:eastAsia="Arial" w:hAnsi="Arial" w:cs="Arial"/>
          <w:sz w:val="28"/>
          <w:szCs w:val="28"/>
          <w:lang w:eastAsia="ru-RU"/>
        </w:rPr>
      </w:pPr>
      <w:r w:rsidRPr="00BD276A">
        <w:rPr>
          <w:rFonts w:ascii="Times New Roman" w:eastAsia="Times New Roman" w:hAnsi="Times New Roman"/>
          <w:sz w:val="28"/>
          <w:szCs w:val="28"/>
          <w:lang w:eastAsia="ru-RU"/>
        </w:rPr>
        <w:t>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BD276A" w:rsidRPr="00BD276A" w:rsidRDefault="00BD276A" w:rsidP="006E07C2">
      <w:pPr>
        <w:spacing w:after="0" w:line="17" w:lineRule="exact"/>
        <w:ind w:firstLine="567"/>
        <w:rPr>
          <w:rFonts w:ascii="Arial" w:eastAsia="Arial" w:hAnsi="Arial" w:cs="Arial"/>
          <w:sz w:val="28"/>
          <w:szCs w:val="28"/>
          <w:lang w:eastAsia="ru-RU"/>
        </w:rPr>
      </w:pPr>
    </w:p>
    <w:p w:rsidR="00BD276A" w:rsidRPr="00BD276A" w:rsidRDefault="00BD276A" w:rsidP="00697375">
      <w:pPr>
        <w:numPr>
          <w:ilvl w:val="0"/>
          <w:numId w:val="49"/>
        </w:numPr>
        <w:tabs>
          <w:tab w:val="left" w:pos="968"/>
        </w:tabs>
        <w:spacing w:after="0" w:line="240" w:lineRule="auto"/>
        <w:ind w:firstLine="567"/>
        <w:rPr>
          <w:rFonts w:ascii="Arial" w:eastAsia="Arial" w:hAnsi="Arial" w:cs="Arial"/>
          <w:sz w:val="28"/>
          <w:szCs w:val="28"/>
          <w:lang w:eastAsia="ru-RU"/>
        </w:rPr>
      </w:pPr>
      <w:r w:rsidRPr="00BD276A">
        <w:rPr>
          <w:rFonts w:ascii="Times New Roman" w:eastAsia="Times New Roman" w:hAnsi="Times New Roman"/>
          <w:sz w:val="28"/>
          <w:szCs w:val="28"/>
          <w:lang w:eastAsia="ru-RU"/>
        </w:rPr>
        <w:lastRenderedPageBreak/>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r w:rsidRPr="00BD276A">
        <w:rPr>
          <w:rFonts w:ascii="Times New Roman" w:eastAsia="Times New Roman" w:hAnsi="Times New Roman"/>
          <w:sz w:val="28"/>
          <w:szCs w:val="28"/>
          <w:u w:val="single"/>
          <w:lang w:eastAsia="ru-RU"/>
        </w:rPr>
        <w:t>Уметь:</w:t>
      </w:r>
    </w:p>
    <w:p w:rsidR="00BD276A" w:rsidRPr="00BD276A" w:rsidRDefault="00BD276A" w:rsidP="00BD276A">
      <w:pPr>
        <w:spacing w:after="0" w:line="277" w:lineRule="exact"/>
        <w:rPr>
          <w:rFonts w:ascii="Arial" w:eastAsia="Arial" w:hAnsi="Arial" w:cs="Arial"/>
          <w:sz w:val="28"/>
          <w:szCs w:val="28"/>
          <w:lang w:eastAsia="ru-RU"/>
        </w:rPr>
      </w:pPr>
    </w:p>
    <w:p w:rsidR="00BD276A" w:rsidRPr="00BD276A" w:rsidRDefault="00BD276A" w:rsidP="00697375">
      <w:pPr>
        <w:numPr>
          <w:ilvl w:val="0"/>
          <w:numId w:val="49"/>
        </w:numPr>
        <w:tabs>
          <w:tab w:val="left" w:pos="968"/>
        </w:tabs>
        <w:spacing w:after="0" w:line="235" w:lineRule="auto"/>
        <w:ind w:firstLine="567"/>
        <w:jc w:val="both"/>
        <w:rPr>
          <w:rFonts w:ascii="Arial" w:eastAsia="Arial" w:hAnsi="Arial" w:cs="Arial"/>
          <w:sz w:val="28"/>
          <w:szCs w:val="28"/>
          <w:lang w:eastAsia="ru-RU"/>
        </w:rPr>
      </w:pPr>
      <w:r w:rsidRPr="00BD276A">
        <w:rPr>
          <w:rFonts w:ascii="Times New Roman" w:eastAsia="Times New Roman" w:hAnsi="Times New Roman"/>
          <w:sz w:val="28"/>
          <w:szCs w:val="28"/>
          <w:lang w:eastAsia="ru-RU"/>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BD276A">
        <w:rPr>
          <w:rFonts w:ascii="Times New Roman" w:eastAsia="Times New Roman" w:hAnsi="Times New Roman"/>
          <w:sz w:val="28"/>
          <w:szCs w:val="28"/>
          <w:lang w:eastAsia="ru-RU"/>
        </w:rPr>
        <w:t>геоэкологических</w:t>
      </w:r>
      <w:proofErr w:type="spellEnd"/>
      <w:r w:rsidRPr="00BD276A">
        <w:rPr>
          <w:rFonts w:ascii="Times New Roman" w:eastAsia="Times New Roman" w:hAnsi="Times New Roman"/>
          <w:sz w:val="28"/>
          <w:szCs w:val="28"/>
          <w:lang w:eastAsia="ru-RU"/>
        </w:rPr>
        <w:t xml:space="preserve"> объектов, процессов и явлений;</w:t>
      </w:r>
    </w:p>
    <w:p w:rsidR="00BD276A" w:rsidRPr="00BD276A" w:rsidRDefault="00BD276A" w:rsidP="006E07C2">
      <w:pPr>
        <w:spacing w:after="0" w:line="16" w:lineRule="exact"/>
        <w:ind w:firstLine="567"/>
        <w:rPr>
          <w:rFonts w:ascii="Arial" w:eastAsia="Arial" w:hAnsi="Arial" w:cs="Arial"/>
          <w:sz w:val="28"/>
          <w:szCs w:val="28"/>
          <w:lang w:eastAsia="ru-RU"/>
        </w:rPr>
      </w:pPr>
    </w:p>
    <w:p w:rsidR="00D24059" w:rsidRPr="00D24059" w:rsidRDefault="00BD276A" w:rsidP="00697375">
      <w:pPr>
        <w:numPr>
          <w:ilvl w:val="0"/>
          <w:numId w:val="50"/>
        </w:numPr>
        <w:tabs>
          <w:tab w:val="left" w:pos="968"/>
        </w:tabs>
        <w:spacing w:after="0" w:line="237" w:lineRule="auto"/>
        <w:ind w:left="980" w:hanging="358"/>
        <w:jc w:val="both"/>
        <w:rPr>
          <w:rFonts w:ascii="Arial" w:eastAsia="Arial" w:hAnsi="Arial" w:cs="Arial"/>
          <w:sz w:val="24"/>
          <w:szCs w:val="24"/>
          <w:lang w:eastAsia="ru-RU"/>
        </w:rPr>
      </w:pPr>
      <w:r w:rsidRPr="006E07C2">
        <w:rPr>
          <w:rFonts w:ascii="Times New Roman" w:eastAsia="Times New Roman" w:hAnsi="Times New Roman"/>
          <w:sz w:val="28"/>
          <w:szCs w:val="28"/>
          <w:lang w:eastAsia="ru-RU"/>
        </w:rPr>
        <w:t xml:space="preserve">оценивать и объяснять </w:t>
      </w:r>
      <w:proofErr w:type="spellStart"/>
      <w:r w:rsidRPr="006E07C2">
        <w:rPr>
          <w:rFonts w:ascii="Times New Roman" w:eastAsia="Times New Roman" w:hAnsi="Times New Roman"/>
          <w:sz w:val="28"/>
          <w:szCs w:val="28"/>
          <w:lang w:eastAsia="ru-RU"/>
        </w:rPr>
        <w:t>ресурсообеспеченность</w:t>
      </w:r>
      <w:proofErr w:type="spellEnd"/>
      <w:r w:rsidRPr="006E07C2">
        <w:rPr>
          <w:rFonts w:ascii="Times New Roman" w:eastAsia="Times New Roman" w:hAnsi="Times New Roman"/>
          <w:sz w:val="28"/>
          <w:szCs w:val="28"/>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D24059" w:rsidRPr="00D24059" w:rsidRDefault="00D24059" w:rsidP="00697375">
      <w:pPr>
        <w:numPr>
          <w:ilvl w:val="0"/>
          <w:numId w:val="50"/>
        </w:numPr>
        <w:spacing w:after="0" w:line="237" w:lineRule="auto"/>
        <w:ind w:firstLine="567"/>
        <w:jc w:val="both"/>
        <w:rPr>
          <w:rFonts w:ascii="Arial" w:eastAsia="Arial" w:hAnsi="Arial" w:cs="Arial"/>
          <w:sz w:val="28"/>
          <w:szCs w:val="28"/>
          <w:lang w:eastAsia="ru-RU"/>
        </w:rPr>
      </w:pPr>
      <w:r w:rsidRPr="00D24059">
        <w:rPr>
          <w:rFonts w:ascii="Times New Roman" w:eastAsia="Times New Roman" w:hAnsi="Times New Roman"/>
          <w:sz w:val="28"/>
          <w:szCs w:val="28"/>
          <w:lang w:eastAsia="ru-RU"/>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D24059">
        <w:rPr>
          <w:rFonts w:ascii="Times New Roman" w:eastAsia="Times New Roman" w:hAnsi="Times New Roman"/>
          <w:sz w:val="28"/>
          <w:szCs w:val="28"/>
          <w:lang w:eastAsia="ru-RU"/>
        </w:rPr>
        <w:t>геоэкологическими</w:t>
      </w:r>
      <w:proofErr w:type="spellEnd"/>
      <w:r w:rsidRPr="00D24059">
        <w:rPr>
          <w:rFonts w:ascii="Times New Roman" w:eastAsia="Times New Roman" w:hAnsi="Times New Roman"/>
          <w:sz w:val="28"/>
          <w:szCs w:val="28"/>
          <w:lang w:eastAsia="ru-RU"/>
        </w:rPr>
        <w:t xml:space="preserve"> объектами, процессами и явлениями, их изменениями под влиянием разнообразных факторов;</w:t>
      </w:r>
    </w:p>
    <w:p w:rsidR="00D24059" w:rsidRPr="00D24059" w:rsidRDefault="00D24059" w:rsidP="00D24059">
      <w:pPr>
        <w:spacing w:after="0" w:line="15" w:lineRule="exact"/>
        <w:ind w:firstLine="567"/>
        <w:rPr>
          <w:rFonts w:ascii="Arial" w:eastAsia="Arial" w:hAnsi="Arial" w:cs="Arial"/>
          <w:sz w:val="28"/>
          <w:szCs w:val="28"/>
          <w:lang w:eastAsia="ru-RU"/>
        </w:rPr>
      </w:pPr>
    </w:p>
    <w:p w:rsidR="00D24059" w:rsidRPr="00D24059" w:rsidRDefault="00D24059" w:rsidP="00697375">
      <w:pPr>
        <w:numPr>
          <w:ilvl w:val="0"/>
          <w:numId w:val="50"/>
        </w:numPr>
        <w:tabs>
          <w:tab w:val="left" w:pos="1028"/>
        </w:tabs>
        <w:spacing w:after="0" w:line="236" w:lineRule="auto"/>
        <w:ind w:firstLine="567"/>
        <w:jc w:val="both"/>
        <w:rPr>
          <w:rFonts w:ascii="Arial" w:eastAsia="Arial" w:hAnsi="Arial" w:cs="Arial"/>
          <w:sz w:val="28"/>
          <w:szCs w:val="28"/>
          <w:lang w:eastAsia="ru-RU"/>
        </w:rPr>
      </w:pPr>
      <w:r w:rsidRPr="00D24059">
        <w:rPr>
          <w:rFonts w:ascii="Times New Roman" w:eastAsia="Times New Roman" w:hAnsi="Times New Roman"/>
          <w:sz w:val="28"/>
          <w:szCs w:val="28"/>
          <w:lang w:eastAsia="ru-RU"/>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24059" w:rsidRPr="00D24059" w:rsidRDefault="00D24059" w:rsidP="00D24059">
      <w:pPr>
        <w:spacing w:after="0" w:line="4" w:lineRule="exact"/>
        <w:ind w:firstLine="567"/>
        <w:rPr>
          <w:rFonts w:ascii="Arial" w:eastAsia="Arial" w:hAnsi="Arial" w:cs="Arial"/>
          <w:sz w:val="28"/>
          <w:szCs w:val="28"/>
          <w:lang w:eastAsia="ru-RU"/>
        </w:rPr>
      </w:pPr>
    </w:p>
    <w:p w:rsidR="00D24059" w:rsidRPr="00D24059" w:rsidRDefault="00D24059" w:rsidP="00697375">
      <w:pPr>
        <w:numPr>
          <w:ilvl w:val="0"/>
          <w:numId w:val="50"/>
        </w:numPr>
        <w:spacing w:after="0" w:line="240" w:lineRule="auto"/>
        <w:ind w:firstLine="567"/>
        <w:rPr>
          <w:rFonts w:ascii="Arial" w:eastAsia="Arial" w:hAnsi="Arial" w:cs="Arial"/>
          <w:sz w:val="28"/>
          <w:szCs w:val="28"/>
          <w:lang w:eastAsia="ru-RU"/>
        </w:rPr>
      </w:pPr>
      <w:r w:rsidRPr="00D24059">
        <w:rPr>
          <w:rFonts w:ascii="Times New Roman" w:eastAsia="Times New Roman" w:hAnsi="Times New Roman"/>
          <w:sz w:val="28"/>
          <w:szCs w:val="28"/>
          <w:lang w:eastAsia="ru-RU"/>
        </w:rPr>
        <w:t>сопоставлять географические карты различной тематики;</w:t>
      </w:r>
    </w:p>
    <w:p w:rsidR="00D24059" w:rsidRPr="00D24059" w:rsidRDefault="00D24059" w:rsidP="00D24059">
      <w:pPr>
        <w:spacing w:after="0" w:line="12" w:lineRule="exact"/>
        <w:rPr>
          <w:rFonts w:ascii="Arial" w:eastAsia="Arial" w:hAnsi="Arial" w:cs="Arial"/>
          <w:sz w:val="28"/>
          <w:szCs w:val="28"/>
          <w:lang w:eastAsia="ru-RU"/>
        </w:rPr>
      </w:pPr>
    </w:p>
    <w:p w:rsidR="00D24059" w:rsidRPr="00D24059" w:rsidRDefault="00D24059" w:rsidP="005A245F">
      <w:pPr>
        <w:spacing w:after="0" w:line="234" w:lineRule="auto"/>
        <w:ind w:right="20"/>
        <w:rPr>
          <w:rFonts w:ascii="Arial" w:eastAsia="Arial" w:hAnsi="Arial" w:cs="Arial"/>
          <w:sz w:val="28"/>
          <w:szCs w:val="28"/>
          <w:lang w:eastAsia="ru-RU"/>
        </w:rPr>
      </w:pPr>
      <w:r w:rsidRPr="00D24059">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D24059" w:rsidRPr="00D24059" w:rsidRDefault="00D24059" w:rsidP="00D24059">
      <w:pPr>
        <w:spacing w:after="0" w:line="16" w:lineRule="exact"/>
        <w:rPr>
          <w:rFonts w:ascii="Arial" w:eastAsia="Arial" w:hAnsi="Arial" w:cs="Arial"/>
          <w:sz w:val="28"/>
          <w:szCs w:val="28"/>
          <w:lang w:eastAsia="ru-RU"/>
        </w:rPr>
      </w:pPr>
    </w:p>
    <w:p w:rsidR="00D24059" w:rsidRPr="00D24059" w:rsidRDefault="00D24059" w:rsidP="00697375">
      <w:pPr>
        <w:numPr>
          <w:ilvl w:val="0"/>
          <w:numId w:val="50"/>
        </w:numPr>
        <w:spacing w:after="0" w:line="233" w:lineRule="auto"/>
        <w:ind w:firstLine="567"/>
        <w:rPr>
          <w:rFonts w:ascii="Arial" w:eastAsia="Arial" w:hAnsi="Arial" w:cs="Arial"/>
          <w:sz w:val="28"/>
          <w:szCs w:val="28"/>
          <w:lang w:eastAsia="ru-RU"/>
        </w:rPr>
      </w:pPr>
      <w:r w:rsidRPr="00D24059">
        <w:rPr>
          <w:rFonts w:ascii="Times New Roman" w:eastAsia="Times New Roman" w:hAnsi="Times New Roman"/>
          <w:sz w:val="28"/>
          <w:szCs w:val="28"/>
          <w:lang w:eastAsia="ru-RU"/>
        </w:rPr>
        <w:t>выявления и объяснения географических аспектов различных текущих событий и ситуаций;</w:t>
      </w:r>
    </w:p>
    <w:p w:rsidR="00D24059" w:rsidRPr="00D24059" w:rsidRDefault="00D24059" w:rsidP="00D24059">
      <w:pPr>
        <w:spacing w:after="0" w:line="15" w:lineRule="exact"/>
        <w:ind w:firstLine="567"/>
        <w:rPr>
          <w:rFonts w:ascii="Arial" w:eastAsia="Arial" w:hAnsi="Arial" w:cs="Arial"/>
          <w:sz w:val="28"/>
          <w:szCs w:val="28"/>
          <w:lang w:eastAsia="ru-RU"/>
        </w:rPr>
      </w:pPr>
    </w:p>
    <w:p w:rsidR="00D24059" w:rsidRPr="00D24059" w:rsidRDefault="00D24059" w:rsidP="00697375">
      <w:pPr>
        <w:numPr>
          <w:ilvl w:val="0"/>
          <w:numId w:val="50"/>
        </w:numPr>
        <w:spacing w:after="0" w:line="234" w:lineRule="auto"/>
        <w:ind w:firstLine="567"/>
        <w:jc w:val="both"/>
        <w:rPr>
          <w:rFonts w:ascii="Arial" w:eastAsia="Arial" w:hAnsi="Arial" w:cs="Arial"/>
          <w:sz w:val="28"/>
          <w:szCs w:val="28"/>
          <w:lang w:eastAsia="ru-RU"/>
        </w:rPr>
      </w:pPr>
      <w:r w:rsidRPr="00D24059">
        <w:rPr>
          <w:rFonts w:ascii="Times New Roman" w:eastAsia="Times New Roman" w:hAnsi="Times New Roman"/>
          <w:sz w:val="28"/>
          <w:szCs w:val="28"/>
          <w:lang w:eastAsia="ru-RU"/>
        </w:rPr>
        <w:t>нахождения и применения географической информации, включая карты, статистические материалы, геоинформационные системы и ресурсы Интернета;</w:t>
      </w:r>
    </w:p>
    <w:p w:rsidR="00D24059" w:rsidRPr="00D24059" w:rsidRDefault="00D24059" w:rsidP="00D24059">
      <w:pPr>
        <w:spacing w:after="0" w:line="12" w:lineRule="exact"/>
        <w:ind w:firstLine="567"/>
        <w:rPr>
          <w:rFonts w:ascii="Arial" w:eastAsia="Arial" w:hAnsi="Arial" w:cs="Arial"/>
          <w:sz w:val="28"/>
          <w:szCs w:val="28"/>
          <w:lang w:eastAsia="ru-RU"/>
        </w:rPr>
      </w:pPr>
    </w:p>
    <w:p w:rsidR="00D24059" w:rsidRPr="00B24556" w:rsidRDefault="00D24059" w:rsidP="00697375">
      <w:pPr>
        <w:pStyle w:val="af9"/>
        <w:numPr>
          <w:ilvl w:val="0"/>
          <w:numId w:val="74"/>
        </w:numPr>
        <w:spacing w:line="236" w:lineRule="auto"/>
        <w:ind w:left="0" w:firstLine="567"/>
        <w:rPr>
          <w:rFonts w:ascii="Arial" w:eastAsia="Arial" w:hAnsi="Arial" w:cs="Arial"/>
          <w:sz w:val="28"/>
          <w:szCs w:val="28"/>
          <w:lang w:val="ru-RU" w:eastAsia="ru-RU"/>
        </w:rPr>
      </w:pPr>
      <w:r w:rsidRPr="00B24556">
        <w:rPr>
          <w:sz w:val="28"/>
          <w:szCs w:val="28"/>
          <w:lang w:val="ru-RU" w:eastAsia="ru-RU"/>
        </w:rPr>
        <w:t>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D24059" w:rsidRPr="00D24059" w:rsidRDefault="00D24059" w:rsidP="00D24059">
      <w:pPr>
        <w:spacing w:after="0" w:line="16" w:lineRule="exact"/>
        <w:ind w:firstLine="567"/>
        <w:rPr>
          <w:rFonts w:ascii="Arial" w:eastAsia="Arial" w:hAnsi="Arial" w:cs="Arial"/>
          <w:sz w:val="28"/>
          <w:szCs w:val="28"/>
          <w:lang w:eastAsia="ru-RU"/>
        </w:rPr>
      </w:pPr>
    </w:p>
    <w:p w:rsidR="00D24059" w:rsidRPr="00D24059" w:rsidRDefault="00D24059" w:rsidP="00697375">
      <w:pPr>
        <w:numPr>
          <w:ilvl w:val="0"/>
          <w:numId w:val="50"/>
        </w:numPr>
        <w:spacing w:after="0" w:line="235" w:lineRule="auto"/>
        <w:ind w:firstLine="567"/>
        <w:jc w:val="both"/>
        <w:rPr>
          <w:rFonts w:ascii="Arial" w:eastAsia="Arial" w:hAnsi="Arial" w:cs="Arial"/>
          <w:sz w:val="28"/>
          <w:szCs w:val="28"/>
          <w:lang w:eastAsia="ru-RU"/>
        </w:rPr>
      </w:pPr>
      <w:r w:rsidRPr="00D24059">
        <w:rPr>
          <w:rFonts w:ascii="Times New Roman" w:eastAsia="Times New Roman"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24059" w:rsidRPr="00D24059" w:rsidRDefault="00D24059" w:rsidP="00D24059">
      <w:pPr>
        <w:spacing w:after="0" w:line="278" w:lineRule="exact"/>
        <w:rPr>
          <w:rFonts w:ascii="Times New Roman" w:eastAsiaTheme="minorEastAsia" w:hAnsi="Times New Roman"/>
          <w:sz w:val="28"/>
          <w:szCs w:val="28"/>
          <w:lang w:eastAsia="ru-RU"/>
        </w:rPr>
      </w:pPr>
    </w:p>
    <w:p w:rsidR="00496119" w:rsidRDefault="00D24059" w:rsidP="00D24059">
      <w:pPr>
        <w:spacing w:after="0" w:line="240" w:lineRule="auto"/>
        <w:ind w:right="-259"/>
        <w:jc w:val="center"/>
        <w:rPr>
          <w:rFonts w:ascii="Times New Roman" w:eastAsia="Times New Roman" w:hAnsi="Times New Roman"/>
          <w:sz w:val="28"/>
          <w:szCs w:val="28"/>
          <w:lang w:eastAsia="ru-RU"/>
        </w:rPr>
      </w:pPr>
      <w:r w:rsidRPr="00D24059">
        <w:rPr>
          <w:rFonts w:ascii="Times New Roman" w:eastAsia="Times New Roman" w:hAnsi="Times New Roman"/>
          <w:sz w:val="28"/>
          <w:szCs w:val="28"/>
          <w:lang w:eastAsia="ru-RU"/>
        </w:rPr>
        <w:t xml:space="preserve">СТАНДАРТ СРЕДНЕГО ОБЩЕГО ОБРАЗОВАНИЯ </w:t>
      </w:r>
    </w:p>
    <w:p w:rsidR="00D24059" w:rsidRPr="00D24059" w:rsidRDefault="00D24059" w:rsidP="00D24059">
      <w:pPr>
        <w:spacing w:after="0" w:line="240" w:lineRule="auto"/>
        <w:ind w:right="-259"/>
        <w:jc w:val="center"/>
        <w:rPr>
          <w:rFonts w:ascii="Times New Roman" w:eastAsiaTheme="minorEastAsia" w:hAnsi="Times New Roman"/>
          <w:sz w:val="28"/>
          <w:szCs w:val="28"/>
          <w:lang w:eastAsia="ru-RU"/>
        </w:rPr>
      </w:pPr>
      <w:r w:rsidRPr="00D24059">
        <w:rPr>
          <w:rFonts w:ascii="Times New Roman" w:eastAsia="Times New Roman" w:hAnsi="Times New Roman"/>
          <w:sz w:val="28"/>
          <w:szCs w:val="28"/>
          <w:lang w:eastAsia="ru-RU"/>
        </w:rPr>
        <w:t>ПО ФИЗИКЕ</w:t>
      </w:r>
    </w:p>
    <w:p w:rsidR="00D24059" w:rsidRPr="00D24059" w:rsidRDefault="00D24059" w:rsidP="00D24059">
      <w:pPr>
        <w:spacing w:after="0" w:line="276" w:lineRule="exact"/>
        <w:rPr>
          <w:rFonts w:ascii="Times New Roman" w:eastAsiaTheme="minorEastAsia" w:hAnsi="Times New Roman"/>
          <w:sz w:val="28"/>
          <w:szCs w:val="28"/>
          <w:lang w:eastAsia="ru-RU"/>
        </w:rPr>
      </w:pPr>
    </w:p>
    <w:p w:rsidR="00D24059" w:rsidRPr="00D24059" w:rsidRDefault="00D24059" w:rsidP="00D24059">
      <w:pPr>
        <w:spacing w:after="0" w:line="240" w:lineRule="auto"/>
        <w:ind w:right="-259"/>
        <w:jc w:val="center"/>
        <w:rPr>
          <w:rFonts w:ascii="Times New Roman" w:eastAsiaTheme="minorEastAsia" w:hAnsi="Times New Roman"/>
          <w:sz w:val="28"/>
          <w:szCs w:val="28"/>
          <w:lang w:eastAsia="ru-RU"/>
        </w:rPr>
      </w:pPr>
      <w:r w:rsidRPr="00D24059">
        <w:rPr>
          <w:rFonts w:ascii="Times New Roman" w:eastAsia="Times New Roman" w:hAnsi="Times New Roman"/>
          <w:sz w:val="28"/>
          <w:szCs w:val="28"/>
          <w:lang w:eastAsia="ru-RU"/>
        </w:rPr>
        <w:t>Базовый уровень</w:t>
      </w:r>
    </w:p>
    <w:p w:rsidR="00D24059" w:rsidRPr="00D24059" w:rsidRDefault="00D24059" w:rsidP="00D24059">
      <w:pPr>
        <w:spacing w:after="0" w:line="289" w:lineRule="exact"/>
        <w:rPr>
          <w:rFonts w:ascii="Times New Roman" w:eastAsiaTheme="minorEastAsia" w:hAnsi="Times New Roman"/>
          <w:sz w:val="28"/>
          <w:szCs w:val="28"/>
          <w:lang w:eastAsia="ru-RU"/>
        </w:rPr>
      </w:pPr>
    </w:p>
    <w:p w:rsidR="00D24059" w:rsidRPr="00D24059" w:rsidRDefault="00D24059" w:rsidP="00D24059">
      <w:pPr>
        <w:spacing w:after="0" w:line="234" w:lineRule="auto"/>
        <w:ind w:left="260" w:firstLine="540"/>
        <w:rPr>
          <w:rFonts w:ascii="Times New Roman" w:eastAsiaTheme="minorEastAsia" w:hAnsi="Times New Roman"/>
          <w:sz w:val="28"/>
          <w:szCs w:val="28"/>
          <w:lang w:eastAsia="ru-RU"/>
        </w:rPr>
      </w:pPr>
      <w:r w:rsidRPr="00D24059">
        <w:rPr>
          <w:rFonts w:ascii="Times New Roman" w:eastAsia="Times New Roman" w:hAnsi="Times New Roman"/>
          <w:sz w:val="28"/>
          <w:szCs w:val="28"/>
          <w:lang w:eastAsia="ru-RU"/>
        </w:rPr>
        <w:t>Изучение физики на базовом уровне среднего общего образования направлено на достижение следующих целей:</w:t>
      </w:r>
    </w:p>
    <w:p w:rsidR="00D24059" w:rsidRPr="00D24059" w:rsidRDefault="00D24059" w:rsidP="00D24059">
      <w:pPr>
        <w:spacing w:after="0" w:line="14" w:lineRule="exact"/>
        <w:rPr>
          <w:rFonts w:ascii="Times New Roman" w:eastAsiaTheme="minorEastAsia" w:hAnsi="Times New Roman"/>
          <w:sz w:val="28"/>
          <w:szCs w:val="28"/>
          <w:lang w:eastAsia="ru-RU"/>
        </w:rPr>
      </w:pPr>
    </w:p>
    <w:p w:rsidR="00D24059" w:rsidRPr="00D24059" w:rsidRDefault="00D24059" w:rsidP="00697375">
      <w:pPr>
        <w:numPr>
          <w:ilvl w:val="1"/>
          <w:numId w:val="51"/>
        </w:numPr>
        <w:tabs>
          <w:tab w:val="left" w:pos="954"/>
        </w:tabs>
        <w:spacing w:after="0" w:line="237" w:lineRule="auto"/>
        <w:ind w:firstLine="567"/>
        <w:jc w:val="both"/>
        <w:rPr>
          <w:rFonts w:ascii="Times New Roman" w:eastAsia="Times New Roman" w:hAnsi="Times New Roman"/>
          <w:sz w:val="28"/>
          <w:szCs w:val="28"/>
          <w:lang w:eastAsia="ru-RU"/>
        </w:rPr>
      </w:pPr>
      <w:r w:rsidRPr="00D24059">
        <w:rPr>
          <w:rFonts w:ascii="Times New Roman" w:eastAsia="Times New Roman" w:hAnsi="Times New Roman"/>
          <w:sz w:val="28"/>
          <w:szCs w:val="28"/>
          <w:lang w:eastAsia="ru-RU"/>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D24059" w:rsidRPr="00D24059" w:rsidRDefault="00D24059" w:rsidP="00496119">
      <w:pPr>
        <w:spacing w:after="0" w:line="13" w:lineRule="exact"/>
        <w:ind w:firstLine="567"/>
        <w:rPr>
          <w:rFonts w:ascii="Times New Roman" w:eastAsia="Times New Roman" w:hAnsi="Times New Roman"/>
          <w:sz w:val="28"/>
          <w:szCs w:val="28"/>
          <w:lang w:eastAsia="ru-RU"/>
        </w:rPr>
      </w:pPr>
    </w:p>
    <w:p w:rsidR="00D24059" w:rsidRPr="00D24059" w:rsidRDefault="00D24059" w:rsidP="00697375">
      <w:pPr>
        <w:numPr>
          <w:ilvl w:val="1"/>
          <w:numId w:val="51"/>
        </w:numPr>
        <w:tabs>
          <w:tab w:val="left" w:pos="1131"/>
        </w:tabs>
        <w:spacing w:after="0" w:line="237" w:lineRule="auto"/>
        <w:ind w:firstLine="567"/>
        <w:jc w:val="both"/>
        <w:rPr>
          <w:rFonts w:ascii="Times New Roman" w:eastAsia="Times New Roman" w:hAnsi="Times New Roman"/>
          <w:sz w:val="28"/>
          <w:szCs w:val="28"/>
          <w:lang w:eastAsia="ru-RU"/>
        </w:rPr>
      </w:pPr>
      <w:r w:rsidRPr="00D24059">
        <w:rPr>
          <w:rFonts w:ascii="Times New Roman" w:eastAsia="Times New Roman" w:hAnsi="Times New Roman"/>
          <w:sz w:val="28"/>
          <w:szCs w:val="28"/>
          <w:lang w:eastAsia="ru-RU"/>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D24059" w:rsidRPr="00D24059" w:rsidRDefault="00D24059" w:rsidP="00496119">
      <w:pPr>
        <w:spacing w:after="0" w:line="5" w:lineRule="exact"/>
        <w:ind w:firstLine="567"/>
        <w:rPr>
          <w:rFonts w:ascii="Times New Roman" w:eastAsia="Times New Roman" w:hAnsi="Times New Roman"/>
          <w:sz w:val="28"/>
          <w:szCs w:val="28"/>
          <w:lang w:eastAsia="ru-RU"/>
        </w:rPr>
      </w:pPr>
    </w:p>
    <w:p w:rsidR="00D24059" w:rsidRPr="00D24059" w:rsidRDefault="00D24059" w:rsidP="00697375">
      <w:pPr>
        <w:numPr>
          <w:ilvl w:val="1"/>
          <w:numId w:val="51"/>
        </w:numPr>
        <w:tabs>
          <w:tab w:val="left" w:pos="960"/>
        </w:tabs>
        <w:spacing w:after="0" w:line="240" w:lineRule="auto"/>
        <w:ind w:firstLine="567"/>
        <w:rPr>
          <w:rFonts w:ascii="Times New Roman" w:eastAsia="Times New Roman" w:hAnsi="Times New Roman"/>
          <w:sz w:val="28"/>
          <w:szCs w:val="28"/>
          <w:lang w:eastAsia="ru-RU"/>
        </w:rPr>
      </w:pPr>
      <w:r w:rsidRPr="00D24059">
        <w:rPr>
          <w:rFonts w:ascii="Times New Roman" w:eastAsia="Times New Roman" w:hAnsi="Times New Roman"/>
          <w:sz w:val="28"/>
          <w:szCs w:val="28"/>
          <w:lang w:eastAsia="ru-RU"/>
        </w:rPr>
        <w:t>развитие познавательных интересов, интеллектуальных и творческих способностей</w:t>
      </w:r>
      <w:r w:rsidR="00496119">
        <w:rPr>
          <w:rFonts w:ascii="Times New Roman" w:eastAsia="Times New Roman" w:hAnsi="Times New Roman"/>
          <w:sz w:val="28"/>
          <w:szCs w:val="28"/>
          <w:lang w:eastAsia="ru-RU"/>
        </w:rPr>
        <w:t xml:space="preserve"> в </w:t>
      </w:r>
      <w:r w:rsidRPr="00D24059">
        <w:rPr>
          <w:rFonts w:ascii="Times New Roman" w:eastAsia="Times New Roman" w:hAnsi="Times New Roman"/>
          <w:sz w:val="28"/>
          <w:szCs w:val="28"/>
          <w:lang w:eastAsia="ru-RU"/>
        </w:rPr>
        <w:t>процессе приобретения знаний по физике с использованием различных источников информации и современных информационных технологий;</w:t>
      </w:r>
    </w:p>
    <w:p w:rsidR="00D24059" w:rsidRPr="00D24059" w:rsidRDefault="00D24059" w:rsidP="00D24059">
      <w:pPr>
        <w:spacing w:after="0" w:line="13" w:lineRule="exact"/>
        <w:rPr>
          <w:rFonts w:ascii="Times New Roman" w:eastAsia="Times New Roman" w:hAnsi="Times New Roman"/>
          <w:sz w:val="28"/>
          <w:szCs w:val="28"/>
          <w:lang w:eastAsia="ru-RU"/>
        </w:rPr>
      </w:pPr>
    </w:p>
    <w:p w:rsidR="00D24059" w:rsidRPr="00D24059" w:rsidRDefault="00D24059" w:rsidP="00697375">
      <w:pPr>
        <w:numPr>
          <w:ilvl w:val="1"/>
          <w:numId w:val="51"/>
        </w:numPr>
        <w:tabs>
          <w:tab w:val="left" w:pos="1112"/>
        </w:tabs>
        <w:spacing w:after="0" w:line="238" w:lineRule="auto"/>
        <w:ind w:firstLine="567"/>
        <w:jc w:val="both"/>
        <w:rPr>
          <w:rFonts w:ascii="Times New Roman" w:eastAsia="Times New Roman" w:hAnsi="Times New Roman"/>
          <w:sz w:val="28"/>
          <w:szCs w:val="28"/>
          <w:lang w:eastAsia="ru-RU"/>
        </w:rPr>
      </w:pPr>
      <w:r w:rsidRPr="00D24059">
        <w:rPr>
          <w:rFonts w:ascii="Times New Roman" w:eastAsia="Times New Roman" w:hAnsi="Times New Roman"/>
          <w:sz w:val="28"/>
          <w:szCs w:val="28"/>
          <w:lang w:eastAsia="ru-RU"/>
        </w:rPr>
        <w:t>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D24059" w:rsidRPr="00D24059" w:rsidRDefault="00D24059" w:rsidP="00CC5772">
      <w:pPr>
        <w:spacing w:after="0" w:line="13" w:lineRule="exact"/>
        <w:ind w:firstLine="567"/>
        <w:rPr>
          <w:rFonts w:ascii="Times New Roman" w:eastAsia="Times New Roman" w:hAnsi="Times New Roman"/>
          <w:sz w:val="28"/>
          <w:szCs w:val="28"/>
          <w:lang w:eastAsia="ru-RU"/>
        </w:rPr>
      </w:pPr>
    </w:p>
    <w:p w:rsidR="00D24059" w:rsidRPr="00D24059" w:rsidRDefault="00D24059" w:rsidP="00697375">
      <w:pPr>
        <w:numPr>
          <w:ilvl w:val="1"/>
          <w:numId w:val="51"/>
        </w:numPr>
        <w:tabs>
          <w:tab w:val="left" w:pos="970"/>
        </w:tabs>
        <w:spacing w:after="0" w:line="236" w:lineRule="auto"/>
        <w:ind w:firstLine="567"/>
        <w:jc w:val="both"/>
        <w:rPr>
          <w:rFonts w:ascii="Times New Roman" w:eastAsia="Times New Roman" w:hAnsi="Times New Roman"/>
          <w:sz w:val="28"/>
          <w:szCs w:val="28"/>
          <w:lang w:eastAsia="ru-RU"/>
        </w:rPr>
      </w:pPr>
      <w:r w:rsidRPr="00D24059">
        <w:rPr>
          <w:rFonts w:ascii="Times New Roman" w:eastAsia="Times New Roman" w:hAnsi="Times New Roman"/>
          <w:sz w:val="28"/>
          <w:szCs w:val="28"/>
          <w:lang w:eastAsia="ru-RU"/>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D24059" w:rsidRPr="00D24059" w:rsidRDefault="00D24059" w:rsidP="00CC5772">
      <w:pPr>
        <w:spacing w:after="0" w:line="278" w:lineRule="exact"/>
        <w:ind w:firstLine="567"/>
        <w:rPr>
          <w:rFonts w:ascii="Times New Roman" w:eastAsiaTheme="minorEastAsia" w:hAnsi="Times New Roman"/>
          <w:sz w:val="28"/>
          <w:szCs w:val="28"/>
          <w:lang w:eastAsia="ru-RU"/>
        </w:rPr>
      </w:pPr>
    </w:p>
    <w:p w:rsidR="00D24059" w:rsidRPr="00D24059" w:rsidRDefault="00D24059" w:rsidP="00D24059">
      <w:pPr>
        <w:spacing w:after="0" w:line="240" w:lineRule="auto"/>
        <w:ind w:left="3060"/>
        <w:rPr>
          <w:rFonts w:ascii="Times New Roman" w:eastAsiaTheme="minorEastAsia" w:hAnsi="Times New Roman"/>
          <w:sz w:val="28"/>
          <w:szCs w:val="28"/>
          <w:lang w:eastAsia="ru-RU"/>
        </w:rPr>
      </w:pPr>
      <w:r w:rsidRPr="00D24059">
        <w:rPr>
          <w:rFonts w:ascii="Times New Roman" w:eastAsia="Times New Roman" w:hAnsi="Times New Roman"/>
          <w:sz w:val="28"/>
          <w:szCs w:val="28"/>
          <w:lang w:eastAsia="ru-RU"/>
        </w:rPr>
        <w:t>Обязательный минимум содержания</w:t>
      </w:r>
    </w:p>
    <w:p w:rsidR="006C33EE" w:rsidRPr="00125711" w:rsidRDefault="00D24059" w:rsidP="00125711">
      <w:pPr>
        <w:spacing w:after="0" w:line="240" w:lineRule="auto"/>
        <w:ind w:left="3000"/>
        <w:rPr>
          <w:rFonts w:ascii="Times New Roman" w:eastAsiaTheme="minorEastAsia" w:hAnsi="Times New Roman"/>
          <w:sz w:val="28"/>
          <w:szCs w:val="28"/>
          <w:lang w:eastAsia="ru-RU"/>
        </w:rPr>
      </w:pPr>
      <w:r w:rsidRPr="00D24059">
        <w:rPr>
          <w:rFonts w:ascii="Times New Roman" w:eastAsia="Times New Roman" w:hAnsi="Times New Roman"/>
          <w:sz w:val="28"/>
          <w:szCs w:val="28"/>
          <w:lang w:eastAsia="ru-RU"/>
        </w:rPr>
        <w:t>основных образовательных программ</w:t>
      </w:r>
    </w:p>
    <w:p w:rsidR="00E83D52" w:rsidRPr="006E07C2" w:rsidRDefault="00E83D52" w:rsidP="006E07C2">
      <w:pPr>
        <w:tabs>
          <w:tab w:val="left" w:pos="426"/>
          <w:tab w:val="left" w:pos="1020"/>
        </w:tabs>
        <w:spacing w:after="0" w:line="240" w:lineRule="auto"/>
        <w:ind w:firstLine="567"/>
        <w:rPr>
          <w:rFonts w:ascii="Times New Roman" w:eastAsia="Times New Roman" w:hAnsi="Times New Roman"/>
          <w:sz w:val="28"/>
          <w:szCs w:val="28"/>
          <w:lang w:eastAsia="ru-RU"/>
        </w:rPr>
      </w:pPr>
    </w:p>
    <w:p w:rsidR="00125711" w:rsidRPr="00125711" w:rsidRDefault="00125711" w:rsidP="00125711">
      <w:pPr>
        <w:spacing w:after="0" w:line="240" w:lineRule="auto"/>
        <w:ind w:left="800"/>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Физика и методы научного познания</w:t>
      </w:r>
    </w:p>
    <w:p w:rsidR="00125711" w:rsidRPr="00125711" w:rsidRDefault="00125711" w:rsidP="00125711">
      <w:pPr>
        <w:spacing w:after="0" w:line="288" w:lineRule="exact"/>
        <w:rPr>
          <w:rFonts w:ascii="Times New Roman" w:eastAsiaTheme="minorEastAsia" w:hAnsi="Times New Roman"/>
          <w:sz w:val="28"/>
          <w:szCs w:val="28"/>
          <w:lang w:eastAsia="ru-RU"/>
        </w:rPr>
      </w:pPr>
    </w:p>
    <w:p w:rsidR="00125711" w:rsidRPr="00125711" w:rsidRDefault="00125711" w:rsidP="00125711">
      <w:pPr>
        <w:spacing w:after="0" w:line="238"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125711" w:rsidRPr="00125711" w:rsidRDefault="00125711" w:rsidP="00125711">
      <w:pPr>
        <w:spacing w:after="0" w:line="278" w:lineRule="exact"/>
        <w:rPr>
          <w:rFonts w:ascii="Times New Roman" w:eastAsiaTheme="minorEastAsia" w:hAnsi="Times New Roman"/>
          <w:sz w:val="28"/>
          <w:szCs w:val="28"/>
          <w:lang w:eastAsia="ru-RU"/>
        </w:rPr>
      </w:pPr>
    </w:p>
    <w:p w:rsidR="00125711" w:rsidRPr="00125711" w:rsidRDefault="00125711" w:rsidP="00125711">
      <w:pPr>
        <w:spacing w:after="0" w:line="240" w:lineRule="auto"/>
        <w:ind w:left="800"/>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Механика</w:t>
      </w:r>
    </w:p>
    <w:p w:rsidR="00125711" w:rsidRPr="00125711" w:rsidRDefault="00125711" w:rsidP="00125711">
      <w:pPr>
        <w:spacing w:after="0" w:line="288" w:lineRule="exact"/>
        <w:rPr>
          <w:rFonts w:ascii="Times New Roman" w:eastAsiaTheme="minorEastAsia" w:hAnsi="Times New Roman"/>
          <w:sz w:val="28"/>
          <w:szCs w:val="28"/>
          <w:lang w:eastAsia="ru-RU"/>
        </w:rPr>
      </w:pPr>
    </w:p>
    <w:p w:rsidR="00125711" w:rsidRPr="00125711" w:rsidRDefault="00125711" w:rsidP="00125711">
      <w:pPr>
        <w:spacing w:after="0" w:line="237"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w:t>
      </w:r>
    </w:p>
    <w:p w:rsidR="00125711" w:rsidRPr="00125711" w:rsidRDefault="00125711" w:rsidP="00125711">
      <w:pPr>
        <w:spacing w:after="0" w:line="14" w:lineRule="exact"/>
        <w:rPr>
          <w:rFonts w:ascii="Times New Roman" w:eastAsiaTheme="minorEastAsia" w:hAnsi="Times New Roman"/>
          <w:sz w:val="28"/>
          <w:szCs w:val="28"/>
          <w:lang w:eastAsia="ru-RU"/>
        </w:rPr>
      </w:pPr>
    </w:p>
    <w:p w:rsidR="00125711" w:rsidRPr="00125711" w:rsidRDefault="00125711" w:rsidP="00125711">
      <w:pPr>
        <w:spacing w:after="0" w:line="234" w:lineRule="auto"/>
        <w:ind w:left="26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ДВИЖЕНИЯ НЕБЕСНЫХ ТЕЛ И ДЛЯ РАЗВИТИЯ КОСМИЧЕСКИХ ИССЛЕДОВАНИЙ. ГРАНИЦЫ ПРИМЕНИМОСТИ КЛАССИЧЕСКОЙ МЕХАНИКИ.</w:t>
      </w:r>
    </w:p>
    <w:p w:rsidR="00125711" w:rsidRPr="00125711" w:rsidRDefault="00125711" w:rsidP="00125711">
      <w:pPr>
        <w:spacing w:after="0" w:line="14" w:lineRule="exact"/>
        <w:rPr>
          <w:rFonts w:ascii="Times New Roman" w:eastAsiaTheme="minorEastAsia" w:hAnsi="Times New Roman"/>
          <w:sz w:val="28"/>
          <w:szCs w:val="28"/>
          <w:lang w:eastAsia="ru-RU"/>
        </w:rPr>
      </w:pPr>
    </w:p>
    <w:p w:rsidR="00125711" w:rsidRPr="00125711" w:rsidRDefault="00125711" w:rsidP="00125711">
      <w:pPr>
        <w:spacing w:after="0" w:line="234"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125711" w:rsidRPr="00125711" w:rsidRDefault="00125711" w:rsidP="00125711">
      <w:pPr>
        <w:spacing w:after="0" w:line="14" w:lineRule="exact"/>
        <w:rPr>
          <w:rFonts w:ascii="Times New Roman" w:eastAsiaTheme="minorEastAsia" w:hAnsi="Times New Roman"/>
          <w:sz w:val="28"/>
          <w:szCs w:val="28"/>
          <w:lang w:eastAsia="ru-RU"/>
        </w:rPr>
      </w:pPr>
    </w:p>
    <w:p w:rsidR="00125711" w:rsidRPr="00125711" w:rsidRDefault="00125711" w:rsidP="00125711">
      <w:pPr>
        <w:spacing w:after="0" w:line="234"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lastRenderedPageBreak/>
        <w:t>Практическое применение физических знаний в повседневной жизни для использования простых механизмов, инструментов, транспортных средств.</w:t>
      </w:r>
    </w:p>
    <w:p w:rsidR="00125711" w:rsidRPr="00125711" w:rsidRDefault="00125711" w:rsidP="00125711">
      <w:pPr>
        <w:spacing w:after="0" w:line="278" w:lineRule="exact"/>
        <w:rPr>
          <w:rFonts w:ascii="Times New Roman" w:eastAsiaTheme="minorEastAsia" w:hAnsi="Times New Roman"/>
          <w:sz w:val="28"/>
          <w:szCs w:val="28"/>
          <w:lang w:eastAsia="ru-RU"/>
        </w:rPr>
      </w:pPr>
    </w:p>
    <w:p w:rsidR="00125711" w:rsidRPr="00125711" w:rsidRDefault="00125711" w:rsidP="00125711">
      <w:pPr>
        <w:spacing w:after="0" w:line="240" w:lineRule="auto"/>
        <w:ind w:left="800"/>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Молекулярная физика</w:t>
      </w:r>
    </w:p>
    <w:p w:rsidR="00125711" w:rsidRPr="00125711" w:rsidRDefault="00125711" w:rsidP="00125711">
      <w:pPr>
        <w:spacing w:after="0" w:line="289" w:lineRule="exact"/>
        <w:rPr>
          <w:rFonts w:ascii="Times New Roman" w:eastAsiaTheme="minorEastAsia" w:hAnsi="Times New Roman"/>
          <w:sz w:val="28"/>
          <w:szCs w:val="28"/>
          <w:lang w:eastAsia="ru-RU"/>
        </w:rPr>
      </w:pPr>
    </w:p>
    <w:p w:rsidR="00125711" w:rsidRPr="00125711" w:rsidRDefault="00125711" w:rsidP="00C0283F">
      <w:pPr>
        <w:spacing w:after="0" w:line="237"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125711" w:rsidRPr="00125711" w:rsidRDefault="00125711" w:rsidP="00C0283F">
      <w:pPr>
        <w:spacing w:after="0" w:line="17" w:lineRule="exact"/>
        <w:jc w:val="both"/>
        <w:rPr>
          <w:rFonts w:ascii="Times New Roman" w:eastAsiaTheme="minorEastAsia" w:hAnsi="Times New Roman"/>
          <w:sz w:val="28"/>
          <w:szCs w:val="28"/>
          <w:lang w:eastAsia="ru-RU"/>
        </w:rPr>
      </w:pPr>
    </w:p>
    <w:p w:rsidR="00125711" w:rsidRPr="00125711" w:rsidRDefault="00125711" w:rsidP="00C0283F">
      <w:pPr>
        <w:spacing w:after="0" w:line="234"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Законы термодинамики. ПОРЯДОК И ХАОС. НЕОБРАТИМОСТЬ ТЕПЛОВЫХ ПРОЦЕССОВ. Тепловые двигатели и охрана окружающей среды.</w:t>
      </w:r>
    </w:p>
    <w:p w:rsidR="00125711" w:rsidRPr="00125711" w:rsidRDefault="00125711" w:rsidP="00C0283F">
      <w:pPr>
        <w:spacing w:after="0" w:line="14" w:lineRule="exact"/>
        <w:jc w:val="both"/>
        <w:rPr>
          <w:rFonts w:ascii="Times New Roman" w:eastAsiaTheme="minorEastAsia" w:hAnsi="Times New Roman"/>
          <w:sz w:val="28"/>
          <w:szCs w:val="28"/>
          <w:lang w:eastAsia="ru-RU"/>
        </w:rPr>
      </w:pPr>
    </w:p>
    <w:p w:rsidR="00125711" w:rsidRPr="00125711" w:rsidRDefault="00125711" w:rsidP="00C0283F">
      <w:pPr>
        <w:spacing w:after="0" w:line="234" w:lineRule="auto"/>
        <w:ind w:left="260" w:right="2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Проведение опытов по изучению свойств газов, жидкостей и твердых тел, тепловых процессов и агрегатных превращений вещества.</w:t>
      </w:r>
    </w:p>
    <w:p w:rsidR="00125711" w:rsidRPr="00125711" w:rsidRDefault="00125711" w:rsidP="00C0283F">
      <w:pPr>
        <w:spacing w:after="0" w:line="14" w:lineRule="exact"/>
        <w:jc w:val="both"/>
        <w:rPr>
          <w:rFonts w:ascii="Times New Roman" w:eastAsiaTheme="minorEastAsia" w:hAnsi="Times New Roman"/>
          <w:sz w:val="28"/>
          <w:szCs w:val="28"/>
          <w:lang w:eastAsia="ru-RU"/>
        </w:rPr>
      </w:pPr>
    </w:p>
    <w:p w:rsidR="00125711" w:rsidRPr="00125711" w:rsidRDefault="00125711" w:rsidP="00C0283F">
      <w:pPr>
        <w:spacing w:after="0" w:line="234" w:lineRule="auto"/>
        <w:ind w:left="260" w:right="2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Практическое применение в повседневной жизни физических знаний о свойствах газов, жидкостей и твердых тел; об охране окружающей среды.</w:t>
      </w:r>
    </w:p>
    <w:p w:rsidR="00125711" w:rsidRPr="00125711" w:rsidRDefault="00125711" w:rsidP="00C0283F">
      <w:pPr>
        <w:spacing w:after="0" w:line="278" w:lineRule="exact"/>
        <w:jc w:val="both"/>
        <w:rPr>
          <w:rFonts w:ascii="Times New Roman" w:eastAsiaTheme="minorEastAsia" w:hAnsi="Times New Roman"/>
          <w:sz w:val="28"/>
          <w:szCs w:val="28"/>
          <w:lang w:eastAsia="ru-RU"/>
        </w:rPr>
      </w:pPr>
    </w:p>
    <w:p w:rsidR="00125711" w:rsidRPr="00125711" w:rsidRDefault="00125711" w:rsidP="00125711">
      <w:pPr>
        <w:spacing w:after="0" w:line="240" w:lineRule="auto"/>
        <w:ind w:left="800"/>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Электродинамика</w:t>
      </w:r>
    </w:p>
    <w:p w:rsidR="00125711" w:rsidRPr="00125711" w:rsidRDefault="00125711" w:rsidP="00125711">
      <w:pPr>
        <w:spacing w:after="0" w:line="288" w:lineRule="exact"/>
        <w:rPr>
          <w:rFonts w:ascii="Times New Roman" w:eastAsiaTheme="minorEastAsia" w:hAnsi="Times New Roman"/>
          <w:sz w:val="28"/>
          <w:szCs w:val="28"/>
          <w:lang w:eastAsia="ru-RU"/>
        </w:rPr>
      </w:pPr>
    </w:p>
    <w:p w:rsidR="00125711" w:rsidRPr="00125711" w:rsidRDefault="00125711" w:rsidP="00C0283F">
      <w:pPr>
        <w:spacing w:after="0" w:line="237"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125711" w:rsidRPr="00125711" w:rsidRDefault="00125711" w:rsidP="00C0283F">
      <w:pPr>
        <w:spacing w:after="0" w:line="14" w:lineRule="exact"/>
        <w:jc w:val="both"/>
        <w:rPr>
          <w:rFonts w:ascii="Times New Roman" w:eastAsiaTheme="minorEastAsia" w:hAnsi="Times New Roman"/>
          <w:sz w:val="28"/>
          <w:szCs w:val="28"/>
          <w:lang w:eastAsia="ru-RU"/>
        </w:rPr>
      </w:pPr>
    </w:p>
    <w:p w:rsidR="00125711" w:rsidRPr="00125711" w:rsidRDefault="00125711" w:rsidP="00C0283F">
      <w:pPr>
        <w:spacing w:after="0" w:line="234"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Электромагнитные волны. Волновые свойства света. Различные виды электромагнитных излучений и их практическое применение.</w:t>
      </w:r>
    </w:p>
    <w:p w:rsidR="00125711" w:rsidRPr="00125711" w:rsidRDefault="00125711" w:rsidP="00C0283F">
      <w:pPr>
        <w:spacing w:after="0" w:line="14" w:lineRule="exact"/>
        <w:jc w:val="both"/>
        <w:rPr>
          <w:rFonts w:ascii="Times New Roman" w:eastAsiaTheme="minorEastAsia" w:hAnsi="Times New Roman"/>
          <w:sz w:val="28"/>
          <w:szCs w:val="28"/>
          <w:lang w:eastAsia="ru-RU"/>
        </w:rPr>
      </w:pPr>
    </w:p>
    <w:p w:rsidR="00125711" w:rsidRPr="00125711" w:rsidRDefault="00125711" w:rsidP="00C0283F">
      <w:pPr>
        <w:spacing w:after="0" w:line="234"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Проведение опытов по исследованию явления электромагнитной индукции, электромагнитных волн, волновых свойств света.</w:t>
      </w:r>
    </w:p>
    <w:p w:rsidR="00125711" w:rsidRPr="00125711" w:rsidRDefault="00125711" w:rsidP="00C0283F">
      <w:pPr>
        <w:spacing w:after="0" w:line="14" w:lineRule="exact"/>
        <w:jc w:val="both"/>
        <w:rPr>
          <w:rFonts w:ascii="Times New Roman" w:eastAsiaTheme="minorEastAsia" w:hAnsi="Times New Roman"/>
          <w:sz w:val="28"/>
          <w:szCs w:val="28"/>
          <w:lang w:eastAsia="ru-RU"/>
        </w:rPr>
      </w:pPr>
    </w:p>
    <w:p w:rsidR="00125711" w:rsidRPr="00125711" w:rsidRDefault="00125711" w:rsidP="00C0283F">
      <w:pPr>
        <w:spacing w:after="0" w:line="234" w:lineRule="auto"/>
        <w:ind w:left="260" w:right="2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Объяснение устройства и принципа действия технических объектов, практическое применение физических знаний в повседневной жизни:</w:t>
      </w:r>
    </w:p>
    <w:p w:rsidR="00125711" w:rsidRPr="00125711" w:rsidRDefault="00125711" w:rsidP="00C0283F">
      <w:pPr>
        <w:spacing w:after="0" w:line="14" w:lineRule="exact"/>
        <w:jc w:val="both"/>
        <w:rPr>
          <w:rFonts w:ascii="Times New Roman" w:eastAsiaTheme="minorEastAsia" w:hAnsi="Times New Roman"/>
          <w:sz w:val="28"/>
          <w:szCs w:val="28"/>
          <w:lang w:eastAsia="ru-RU"/>
        </w:rPr>
      </w:pPr>
    </w:p>
    <w:p w:rsidR="00125711" w:rsidRPr="00125711" w:rsidRDefault="00125711" w:rsidP="00C0283F">
      <w:pPr>
        <w:spacing w:after="0" w:line="234" w:lineRule="auto"/>
        <w:ind w:left="80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при использовании микрофона, динамика, трансформатора, телефона, магнитофона; для безопасного обращения с домашней электропроводкой, бытовой электро- и</w:t>
      </w:r>
      <w:r>
        <w:rPr>
          <w:rFonts w:ascii="Times New Roman" w:eastAsiaTheme="minorEastAsia" w:hAnsi="Times New Roman"/>
          <w:sz w:val="28"/>
          <w:szCs w:val="28"/>
          <w:lang w:eastAsia="ru-RU"/>
        </w:rPr>
        <w:t xml:space="preserve"> </w:t>
      </w:r>
      <w:r w:rsidRPr="00125711">
        <w:rPr>
          <w:rFonts w:ascii="Times New Roman" w:eastAsia="Times New Roman" w:hAnsi="Times New Roman"/>
          <w:sz w:val="28"/>
          <w:szCs w:val="28"/>
          <w:lang w:eastAsia="ru-RU"/>
        </w:rPr>
        <w:t>радиоаппаратурой.</w:t>
      </w:r>
    </w:p>
    <w:p w:rsidR="00E83D52" w:rsidRPr="00125711" w:rsidRDefault="00E83D52" w:rsidP="00C0283F">
      <w:pPr>
        <w:spacing w:after="0" w:line="150" w:lineRule="exact"/>
        <w:jc w:val="both"/>
        <w:rPr>
          <w:rFonts w:ascii="Times New Roman" w:eastAsiaTheme="minorEastAsia" w:hAnsi="Times New Roman"/>
          <w:sz w:val="28"/>
          <w:szCs w:val="28"/>
          <w:lang w:eastAsia="ru-RU"/>
        </w:rPr>
      </w:pPr>
    </w:p>
    <w:p w:rsidR="00E83D52" w:rsidRPr="00125711" w:rsidRDefault="00E83D52" w:rsidP="00E83D52">
      <w:pPr>
        <w:spacing w:after="0" w:line="236" w:lineRule="auto"/>
        <w:ind w:left="260" w:firstLine="540"/>
        <w:jc w:val="both"/>
        <w:rPr>
          <w:rFonts w:ascii="Times New Roman" w:eastAsiaTheme="minorEastAsia" w:hAnsi="Times New Roman"/>
          <w:sz w:val="28"/>
          <w:szCs w:val="28"/>
          <w:lang w:eastAsia="ru-RU"/>
        </w:rPr>
      </w:pPr>
    </w:p>
    <w:p w:rsidR="00125711" w:rsidRPr="00125711" w:rsidRDefault="00125711" w:rsidP="00125711">
      <w:pPr>
        <w:spacing w:after="0" w:line="240" w:lineRule="auto"/>
        <w:ind w:left="800"/>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Квантовая физика и элементы астрофизики</w:t>
      </w:r>
    </w:p>
    <w:p w:rsidR="00125711" w:rsidRPr="00125711" w:rsidRDefault="00125711" w:rsidP="00125711">
      <w:pPr>
        <w:spacing w:after="0" w:line="276" w:lineRule="exact"/>
        <w:rPr>
          <w:rFonts w:ascii="Times New Roman" w:eastAsiaTheme="minorEastAsia" w:hAnsi="Times New Roman"/>
          <w:sz w:val="28"/>
          <w:szCs w:val="28"/>
          <w:lang w:eastAsia="ru-RU"/>
        </w:rPr>
      </w:pPr>
    </w:p>
    <w:p w:rsidR="00125711" w:rsidRPr="00125711" w:rsidRDefault="00125711" w:rsidP="00C0283F">
      <w:pPr>
        <w:spacing w:after="0" w:line="240" w:lineRule="auto"/>
        <w:ind w:left="80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ГИПОТЕЗА ПЛАНКА О КВАНТАХ. Фотоэффект. Фотон. ГИПОТЕЗА ДЕ БРОЙЛЯ</w:t>
      </w:r>
      <w:r>
        <w:rPr>
          <w:rFonts w:ascii="Times New Roman" w:eastAsiaTheme="minorEastAsia" w:hAnsi="Times New Roman"/>
          <w:sz w:val="28"/>
          <w:szCs w:val="28"/>
          <w:lang w:eastAsia="ru-RU"/>
        </w:rPr>
        <w:t xml:space="preserve"> О </w:t>
      </w:r>
      <w:r w:rsidRPr="00125711">
        <w:rPr>
          <w:rFonts w:ascii="Times New Roman" w:eastAsia="Times New Roman" w:hAnsi="Times New Roman"/>
          <w:sz w:val="28"/>
          <w:szCs w:val="28"/>
          <w:lang w:eastAsia="ru-RU"/>
        </w:rPr>
        <w:t>ВОЛНОВЫХ СВОЙСТВАХ ЧАСТЕЙ. КОРПУСКУЛЯРНО-ВОЛНОВОЙ ДУАЛИЗМ. СООТНОШЕНИЕ НЕОПРЕДЕЛЕННОСТЕЙ ГЕЙЗЕНБЕРГА.</w:t>
      </w:r>
    </w:p>
    <w:p w:rsidR="00125711" w:rsidRPr="00125711" w:rsidRDefault="00125711" w:rsidP="00C0283F">
      <w:pPr>
        <w:spacing w:after="0" w:line="1" w:lineRule="exact"/>
        <w:jc w:val="both"/>
        <w:rPr>
          <w:rFonts w:ascii="Times New Roman" w:eastAsia="Times New Roman" w:hAnsi="Times New Roman"/>
          <w:sz w:val="28"/>
          <w:szCs w:val="28"/>
          <w:lang w:eastAsia="ru-RU"/>
        </w:rPr>
      </w:pPr>
    </w:p>
    <w:p w:rsidR="00125711" w:rsidRPr="00125711" w:rsidRDefault="00125711" w:rsidP="00C0283F">
      <w:pPr>
        <w:spacing w:after="0" w:line="240" w:lineRule="auto"/>
        <w:ind w:left="800"/>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Планетарная модель атома. Квантовые постулаты Бора. Лазеры.</w:t>
      </w:r>
    </w:p>
    <w:p w:rsidR="00125711" w:rsidRPr="00125711" w:rsidRDefault="00125711" w:rsidP="00C0283F">
      <w:pPr>
        <w:spacing w:after="0" w:line="12" w:lineRule="exact"/>
        <w:jc w:val="both"/>
        <w:rPr>
          <w:rFonts w:ascii="Times New Roman" w:eastAsia="Times New Roman" w:hAnsi="Times New Roman"/>
          <w:sz w:val="28"/>
          <w:szCs w:val="28"/>
          <w:lang w:eastAsia="ru-RU"/>
        </w:rPr>
      </w:pPr>
    </w:p>
    <w:p w:rsidR="00125711" w:rsidRPr="00125711" w:rsidRDefault="00125711" w:rsidP="00C0283F">
      <w:pPr>
        <w:spacing w:after="0" w:line="234" w:lineRule="auto"/>
        <w:ind w:left="260" w:firstLine="540"/>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МОДЕЛИ СТРОЕНИЯ АТОМНОГО ЯДРА. Ядерные силы. Дефект массы и энергия связи ядра. Ядерная энергетика. Влияние ионизирующей радиации на живые организмы.</w:t>
      </w:r>
    </w:p>
    <w:p w:rsidR="00125711" w:rsidRPr="00125711" w:rsidRDefault="00125711" w:rsidP="00C0283F">
      <w:pPr>
        <w:spacing w:after="0" w:line="1" w:lineRule="exact"/>
        <w:jc w:val="both"/>
        <w:rPr>
          <w:rFonts w:ascii="Times New Roman" w:eastAsia="Times New Roman" w:hAnsi="Times New Roman"/>
          <w:sz w:val="28"/>
          <w:szCs w:val="28"/>
          <w:lang w:eastAsia="ru-RU"/>
        </w:rPr>
      </w:pPr>
    </w:p>
    <w:p w:rsidR="00125711" w:rsidRPr="00125711" w:rsidRDefault="00125711" w:rsidP="00C0283F">
      <w:pPr>
        <w:spacing w:after="0" w:line="240" w:lineRule="auto"/>
        <w:ind w:left="260"/>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ДОЗА</w:t>
      </w:r>
      <w:r>
        <w:rPr>
          <w:rFonts w:ascii="Times New Roman" w:eastAsia="Times New Roman" w:hAnsi="Times New Roman"/>
          <w:sz w:val="28"/>
          <w:szCs w:val="28"/>
          <w:lang w:eastAsia="ru-RU"/>
        </w:rPr>
        <w:t xml:space="preserve"> </w:t>
      </w:r>
      <w:r w:rsidRPr="00125711">
        <w:rPr>
          <w:rFonts w:ascii="Times New Roman" w:eastAsia="Times New Roman" w:hAnsi="Times New Roman"/>
          <w:sz w:val="28"/>
          <w:szCs w:val="28"/>
          <w:lang w:eastAsia="ru-RU"/>
        </w:rPr>
        <w:t>ИЗЛУЧЕНИЯ.</w:t>
      </w:r>
      <w:r>
        <w:rPr>
          <w:rFonts w:ascii="Times New Roman" w:eastAsia="Times New Roman" w:hAnsi="Times New Roman"/>
          <w:sz w:val="28"/>
          <w:szCs w:val="28"/>
          <w:lang w:eastAsia="ru-RU"/>
        </w:rPr>
        <w:t xml:space="preserve"> </w:t>
      </w:r>
      <w:r w:rsidRPr="00125711">
        <w:rPr>
          <w:rFonts w:ascii="Times New Roman" w:eastAsia="Times New Roman" w:hAnsi="Times New Roman"/>
          <w:sz w:val="28"/>
          <w:szCs w:val="28"/>
          <w:lang w:eastAsia="ru-RU"/>
        </w:rPr>
        <w:t>ЗАКОН</w:t>
      </w:r>
      <w:r>
        <w:rPr>
          <w:rFonts w:ascii="Times New Roman" w:eastAsia="Times New Roman" w:hAnsi="Times New Roman"/>
          <w:sz w:val="28"/>
          <w:szCs w:val="28"/>
          <w:lang w:eastAsia="ru-RU"/>
        </w:rPr>
        <w:t xml:space="preserve"> </w:t>
      </w:r>
      <w:r w:rsidRPr="00125711">
        <w:rPr>
          <w:rFonts w:ascii="Times New Roman" w:eastAsia="Times New Roman" w:hAnsi="Times New Roman"/>
          <w:sz w:val="28"/>
          <w:szCs w:val="28"/>
          <w:lang w:eastAsia="ru-RU"/>
        </w:rPr>
        <w:t>РАДИОАКТИВНОГО</w:t>
      </w:r>
      <w:r>
        <w:rPr>
          <w:rFonts w:ascii="Times New Roman" w:eastAsia="Times New Roman" w:hAnsi="Times New Roman"/>
          <w:sz w:val="28"/>
          <w:szCs w:val="28"/>
          <w:lang w:eastAsia="ru-RU"/>
        </w:rPr>
        <w:t xml:space="preserve"> </w:t>
      </w:r>
      <w:r w:rsidRPr="00125711">
        <w:rPr>
          <w:rFonts w:ascii="Times New Roman" w:eastAsia="Times New Roman" w:hAnsi="Times New Roman"/>
          <w:sz w:val="28"/>
          <w:szCs w:val="28"/>
          <w:lang w:eastAsia="ru-RU"/>
        </w:rPr>
        <w:t>РАСПАДА</w:t>
      </w:r>
      <w:r>
        <w:rPr>
          <w:rFonts w:ascii="Times New Roman" w:eastAsia="Times New Roman" w:hAnsi="Times New Roman"/>
          <w:sz w:val="28"/>
          <w:szCs w:val="28"/>
          <w:lang w:eastAsia="ru-RU"/>
        </w:rPr>
        <w:t xml:space="preserve"> </w:t>
      </w:r>
      <w:r w:rsidRPr="00125711">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125711">
        <w:rPr>
          <w:rFonts w:ascii="Times New Roman" w:eastAsia="Times New Roman" w:hAnsi="Times New Roman"/>
          <w:sz w:val="28"/>
          <w:szCs w:val="28"/>
          <w:lang w:eastAsia="ru-RU"/>
        </w:rPr>
        <w:t>ЕГО</w:t>
      </w:r>
    </w:p>
    <w:p w:rsidR="00125711" w:rsidRPr="00125711" w:rsidRDefault="00125711" w:rsidP="00C0283F">
      <w:pPr>
        <w:spacing w:after="0" w:line="12" w:lineRule="exact"/>
        <w:jc w:val="both"/>
        <w:rPr>
          <w:rFonts w:ascii="Times New Roman" w:eastAsia="Times New Roman" w:hAnsi="Times New Roman"/>
          <w:sz w:val="28"/>
          <w:szCs w:val="28"/>
          <w:lang w:eastAsia="ru-RU"/>
        </w:rPr>
      </w:pPr>
    </w:p>
    <w:p w:rsidR="00125711" w:rsidRPr="00125711" w:rsidRDefault="00125711" w:rsidP="00C0283F">
      <w:pPr>
        <w:spacing w:after="0" w:line="234" w:lineRule="auto"/>
        <w:ind w:left="260"/>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lastRenderedPageBreak/>
        <w:t>СТАТИСТИЧЕСКИЙ ХАРАКТЕР. ЭЛЕМЕНТАРНЫЕ ЧАСТИЦЫ. ФУНДАМЕНТАЛЬНЫЕ ВЗАИМОДЕЙСТВИЯ.</w:t>
      </w:r>
    </w:p>
    <w:p w:rsidR="00125711" w:rsidRPr="00125711" w:rsidRDefault="00125711" w:rsidP="00C0283F">
      <w:pPr>
        <w:spacing w:after="0" w:line="13" w:lineRule="exact"/>
        <w:jc w:val="both"/>
        <w:rPr>
          <w:rFonts w:ascii="Times New Roman" w:eastAsia="Times New Roman" w:hAnsi="Times New Roman"/>
          <w:sz w:val="28"/>
          <w:szCs w:val="28"/>
          <w:lang w:eastAsia="ru-RU"/>
        </w:rPr>
      </w:pPr>
    </w:p>
    <w:p w:rsidR="00125711" w:rsidRPr="00125711" w:rsidRDefault="00125711" w:rsidP="00C0283F">
      <w:pPr>
        <w:spacing w:after="0" w:line="237" w:lineRule="auto"/>
        <w:ind w:left="260" w:firstLine="540"/>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125711" w:rsidRPr="00125711" w:rsidRDefault="00125711" w:rsidP="00C0283F">
      <w:pPr>
        <w:spacing w:after="0" w:line="2" w:lineRule="exact"/>
        <w:jc w:val="both"/>
        <w:rPr>
          <w:rFonts w:ascii="Times New Roman" w:eastAsia="Times New Roman" w:hAnsi="Times New Roman"/>
          <w:sz w:val="28"/>
          <w:szCs w:val="28"/>
          <w:lang w:eastAsia="ru-RU"/>
        </w:rPr>
      </w:pPr>
    </w:p>
    <w:p w:rsidR="00125711" w:rsidRPr="00125711" w:rsidRDefault="00125711" w:rsidP="00C0283F">
      <w:pPr>
        <w:spacing w:after="0" w:line="240" w:lineRule="auto"/>
        <w:ind w:left="800"/>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Наблюдение и описание движения небесных тел.</w:t>
      </w:r>
    </w:p>
    <w:p w:rsidR="00125711" w:rsidRPr="00125711" w:rsidRDefault="00125711" w:rsidP="00C0283F">
      <w:pPr>
        <w:spacing w:after="0" w:line="12" w:lineRule="exact"/>
        <w:jc w:val="both"/>
        <w:rPr>
          <w:rFonts w:ascii="Times New Roman" w:eastAsia="Times New Roman" w:hAnsi="Times New Roman"/>
          <w:sz w:val="28"/>
          <w:szCs w:val="28"/>
          <w:lang w:eastAsia="ru-RU"/>
        </w:rPr>
      </w:pPr>
    </w:p>
    <w:p w:rsidR="00125711" w:rsidRPr="00125711" w:rsidRDefault="00125711" w:rsidP="00C0283F">
      <w:pPr>
        <w:spacing w:after="0" w:line="236" w:lineRule="auto"/>
        <w:ind w:left="260" w:firstLine="540"/>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125711" w:rsidRPr="00125711" w:rsidRDefault="00125711" w:rsidP="00C0283F">
      <w:pPr>
        <w:spacing w:after="0" w:line="278" w:lineRule="exact"/>
        <w:jc w:val="both"/>
        <w:rPr>
          <w:rFonts w:ascii="Times New Roman" w:eastAsiaTheme="minorEastAsia" w:hAnsi="Times New Roman"/>
          <w:sz w:val="28"/>
          <w:szCs w:val="28"/>
          <w:lang w:eastAsia="ru-RU"/>
        </w:rPr>
      </w:pPr>
    </w:p>
    <w:p w:rsidR="00125711" w:rsidRPr="00125711" w:rsidRDefault="00125711" w:rsidP="00C0283F">
      <w:pPr>
        <w:spacing w:after="0" w:line="240" w:lineRule="auto"/>
        <w:ind w:left="250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Требования к уровню подготовки выпускников</w:t>
      </w:r>
    </w:p>
    <w:p w:rsidR="00125711" w:rsidRPr="00125711" w:rsidRDefault="00125711" w:rsidP="00C0283F">
      <w:pPr>
        <w:spacing w:after="0" w:line="276" w:lineRule="exact"/>
        <w:jc w:val="both"/>
        <w:rPr>
          <w:rFonts w:ascii="Times New Roman" w:eastAsiaTheme="minorEastAsia" w:hAnsi="Times New Roman"/>
          <w:sz w:val="28"/>
          <w:szCs w:val="28"/>
          <w:lang w:eastAsia="ru-RU"/>
        </w:rPr>
      </w:pPr>
    </w:p>
    <w:p w:rsidR="00125711" w:rsidRPr="00125711" w:rsidRDefault="00125711" w:rsidP="00697375">
      <w:pPr>
        <w:numPr>
          <w:ilvl w:val="0"/>
          <w:numId w:val="52"/>
        </w:numPr>
        <w:tabs>
          <w:tab w:val="left" w:pos="480"/>
        </w:tabs>
        <w:spacing w:after="0" w:line="240" w:lineRule="auto"/>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 xml:space="preserve">результате изучения физики на базовом уровне ученик должен </w:t>
      </w:r>
      <w:r w:rsidRPr="00125711">
        <w:rPr>
          <w:rFonts w:ascii="Times New Roman" w:eastAsia="Times New Roman" w:hAnsi="Times New Roman"/>
          <w:sz w:val="28"/>
          <w:szCs w:val="28"/>
          <w:u w:val="single"/>
          <w:lang w:eastAsia="ru-RU"/>
        </w:rPr>
        <w:t>знать/понимать:</w:t>
      </w:r>
    </w:p>
    <w:p w:rsidR="00125711" w:rsidRPr="00125711" w:rsidRDefault="00125711" w:rsidP="00C0283F">
      <w:pPr>
        <w:spacing w:after="0" w:line="291" w:lineRule="exact"/>
        <w:jc w:val="both"/>
        <w:rPr>
          <w:rFonts w:ascii="Times New Roman" w:eastAsia="Times New Roman" w:hAnsi="Times New Roman"/>
          <w:sz w:val="28"/>
          <w:szCs w:val="28"/>
          <w:lang w:eastAsia="ru-RU"/>
        </w:rPr>
      </w:pPr>
    </w:p>
    <w:p w:rsidR="00125711" w:rsidRPr="00125711" w:rsidRDefault="00125711" w:rsidP="00697375">
      <w:pPr>
        <w:numPr>
          <w:ilvl w:val="1"/>
          <w:numId w:val="52"/>
        </w:numPr>
        <w:tabs>
          <w:tab w:val="left" w:pos="968"/>
        </w:tabs>
        <w:spacing w:after="0" w:line="234" w:lineRule="auto"/>
        <w:ind w:right="20" w:firstLine="709"/>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смысл понятий: физическое явление, гипотеза, закон, теория, вещество, взаимодействие,</w:t>
      </w:r>
    </w:p>
    <w:p w:rsidR="00125711" w:rsidRPr="00125711" w:rsidRDefault="00125711" w:rsidP="00C0283F">
      <w:pPr>
        <w:spacing w:after="0" w:line="15" w:lineRule="exact"/>
        <w:ind w:firstLine="709"/>
        <w:jc w:val="both"/>
        <w:rPr>
          <w:rFonts w:ascii="Arial" w:eastAsia="Arial" w:hAnsi="Arial" w:cs="Arial"/>
          <w:sz w:val="28"/>
          <w:szCs w:val="28"/>
          <w:lang w:eastAsia="ru-RU"/>
        </w:rPr>
      </w:pPr>
    </w:p>
    <w:p w:rsidR="00125711" w:rsidRPr="00125711" w:rsidRDefault="00125711" w:rsidP="00697375">
      <w:pPr>
        <w:numPr>
          <w:ilvl w:val="1"/>
          <w:numId w:val="52"/>
        </w:numPr>
        <w:tabs>
          <w:tab w:val="left" w:pos="968"/>
        </w:tabs>
        <w:spacing w:after="0" w:line="233" w:lineRule="auto"/>
        <w:ind w:firstLine="709"/>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электромагнитное поле, волна, фотон, атом, атомное ядро, ионизирующие излучения, планета, звезда, галактика, Вселенная;</w:t>
      </w:r>
    </w:p>
    <w:p w:rsidR="00125711" w:rsidRPr="00125711" w:rsidRDefault="00125711" w:rsidP="00C0283F">
      <w:pPr>
        <w:spacing w:after="0" w:line="15" w:lineRule="exact"/>
        <w:ind w:firstLine="709"/>
        <w:jc w:val="both"/>
        <w:rPr>
          <w:rFonts w:ascii="Arial" w:eastAsia="Arial" w:hAnsi="Arial" w:cs="Arial"/>
          <w:sz w:val="28"/>
          <w:szCs w:val="28"/>
          <w:lang w:eastAsia="ru-RU"/>
        </w:rPr>
      </w:pPr>
    </w:p>
    <w:p w:rsidR="00125711" w:rsidRPr="00125711" w:rsidRDefault="00125711" w:rsidP="00697375">
      <w:pPr>
        <w:numPr>
          <w:ilvl w:val="1"/>
          <w:numId w:val="52"/>
        </w:numPr>
        <w:tabs>
          <w:tab w:val="left" w:pos="968"/>
        </w:tabs>
        <w:spacing w:after="0" w:line="237" w:lineRule="auto"/>
        <w:ind w:firstLine="709"/>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25711" w:rsidRPr="00125711" w:rsidRDefault="00125711" w:rsidP="00C0283F">
      <w:pPr>
        <w:spacing w:after="0" w:line="12" w:lineRule="exact"/>
        <w:ind w:firstLine="709"/>
        <w:jc w:val="both"/>
        <w:rPr>
          <w:rFonts w:ascii="Arial" w:eastAsia="Arial" w:hAnsi="Arial" w:cs="Arial"/>
          <w:sz w:val="28"/>
          <w:szCs w:val="28"/>
          <w:lang w:eastAsia="ru-RU"/>
        </w:rPr>
      </w:pPr>
    </w:p>
    <w:p w:rsidR="00125711" w:rsidRPr="00125711" w:rsidRDefault="00125711" w:rsidP="00697375">
      <w:pPr>
        <w:numPr>
          <w:ilvl w:val="1"/>
          <w:numId w:val="52"/>
        </w:numPr>
        <w:tabs>
          <w:tab w:val="left" w:pos="968"/>
        </w:tabs>
        <w:spacing w:after="0" w:line="236" w:lineRule="auto"/>
        <w:ind w:firstLine="709"/>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w:t>
      </w:r>
    </w:p>
    <w:p w:rsidR="00125711" w:rsidRPr="00125711" w:rsidRDefault="00125711" w:rsidP="00C0283F">
      <w:pPr>
        <w:spacing w:after="0" w:line="2" w:lineRule="exact"/>
        <w:ind w:firstLine="709"/>
        <w:jc w:val="both"/>
        <w:rPr>
          <w:rFonts w:ascii="Arial" w:eastAsia="Arial" w:hAnsi="Arial" w:cs="Arial"/>
          <w:sz w:val="28"/>
          <w:szCs w:val="28"/>
          <w:lang w:eastAsia="ru-RU"/>
        </w:rPr>
      </w:pPr>
    </w:p>
    <w:p w:rsidR="00125711" w:rsidRPr="00125711" w:rsidRDefault="00125711" w:rsidP="00697375">
      <w:pPr>
        <w:numPr>
          <w:ilvl w:val="1"/>
          <w:numId w:val="52"/>
        </w:numPr>
        <w:tabs>
          <w:tab w:val="left" w:pos="980"/>
        </w:tabs>
        <w:spacing w:after="0" w:line="240" w:lineRule="auto"/>
        <w:ind w:firstLine="709"/>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фотоэффекта;</w:t>
      </w:r>
    </w:p>
    <w:p w:rsidR="00125711" w:rsidRPr="00125711" w:rsidRDefault="00125711" w:rsidP="00697375">
      <w:pPr>
        <w:numPr>
          <w:ilvl w:val="1"/>
          <w:numId w:val="52"/>
        </w:numPr>
        <w:tabs>
          <w:tab w:val="left" w:pos="980"/>
        </w:tabs>
        <w:spacing w:after="0" w:line="239" w:lineRule="auto"/>
        <w:ind w:firstLine="709"/>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вклад  российских  и  зарубежных  ученых,  оказавших  наибольшее  влияние  на</w:t>
      </w:r>
      <w:r>
        <w:rPr>
          <w:rFonts w:ascii="Arial" w:eastAsia="Arial" w:hAnsi="Arial" w:cs="Arial"/>
          <w:sz w:val="28"/>
          <w:szCs w:val="28"/>
          <w:lang w:eastAsia="ru-RU"/>
        </w:rPr>
        <w:t xml:space="preserve"> </w:t>
      </w:r>
      <w:r w:rsidRPr="00125711">
        <w:rPr>
          <w:rFonts w:ascii="Times New Roman" w:eastAsia="Times New Roman" w:hAnsi="Times New Roman"/>
          <w:sz w:val="28"/>
          <w:szCs w:val="28"/>
          <w:lang w:eastAsia="ru-RU"/>
        </w:rPr>
        <w:t>развитие физики;</w:t>
      </w:r>
    </w:p>
    <w:p w:rsidR="00125711" w:rsidRPr="00125711" w:rsidRDefault="00125711" w:rsidP="00C0283F">
      <w:pPr>
        <w:spacing w:after="0" w:line="240" w:lineRule="auto"/>
        <w:ind w:left="26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u w:val="single"/>
          <w:lang w:eastAsia="ru-RU"/>
        </w:rPr>
        <w:t>Уметь:</w:t>
      </w:r>
    </w:p>
    <w:p w:rsidR="00125711" w:rsidRPr="00125711" w:rsidRDefault="00125711" w:rsidP="00C0283F">
      <w:pPr>
        <w:spacing w:after="0" w:line="15" w:lineRule="exact"/>
        <w:jc w:val="both"/>
        <w:rPr>
          <w:rFonts w:ascii="Times New Roman" w:eastAsiaTheme="minorEastAsia" w:hAnsi="Times New Roman"/>
          <w:sz w:val="28"/>
          <w:szCs w:val="28"/>
          <w:lang w:eastAsia="ru-RU"/>
        </w:rPr>
      </w:pPr>
    </w:p>
    <w:p w:rsidR="00125711" w:rsidRPr="00125711" w:rsidRDefault="00125711" w:rsidP="00697375">
      <w:pPr>
        <w:numPr>
          <w:ilvl w:val="0"/>
          <w:numId w:val="53"/>
        </w:numPr>
        <w:tabs>
          <w:tab w:val="left" w:pos="968"/>
        </w:tabs>
        <w:spacing w:after="0" w:line="236" w:lineRule="auto"/>
        <w:ind w:firstLine="567"/>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w:t>
      </w:r>
    </w:p>
    <w:p w:rsidR="00125711" w:rsidRPr="00125711" w:rsidRDefault="00125711" w:rsidP="00C0283F">
      <w:pPr>
        <w:spacing w:after="0" w:line="4" w:lineRule="exact"/>
        <w:ind w:firstLine="567"/>
        <w:jc w:val="both"/>
        <w:rPr>
          <w:rFonts w:ascii="Arial" w:eastAsia="Arial" w:hAnsi="Arial" w:cs="Arial"/>
          <w:sz w:val="28"/>
          <w:szCs w:val="28"/>
          <w:lang w:eastAsia="ru-RU"/>
        </w:rPr>
      </w:pPr>
    </w:p>
    <w:p w:rsidR="00125711" w:rsidRPr="00125711" w:rsidRDefault="00125711" w:rsidP="00697375">
      <w:pPr>
        <w:numPr>
          <w:ilvl w:val="0"/>
          <w:numId w:val="53"/>
        </w:numPr>
        <w:tabs>
          <w:tab w:val="left" w:pos="1040"/>
        </w:tabs>
        <w:spacing w:after="0" w:line="240" w:lineRule="auto"/>
        <w:ind w:firstLine="567"/>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излучение и поглощение света атомом; фотоэффект;</w:t>
      </w:r>
    </w:p>
    <w:p w:rsidR="00125711" w:rsidRPr="00125711" w:rsidRDefault="00125711" w:rsidP="00C0283F">
      <w:pPr>
        <w:spacing w:after="0" w:line="14" w:lineRule="exact"/>
        <w:ind w:firstLine="567"/>
        <w:jc w:val="both"/>
        <w:rPr>
          <w:rFonts w:ascii="Arial" w:eastAsia="Arial" w:hAnsi="Arial" w:cs="Arial"/>
          <w:sz w:val="28"/>
          <w:szCs w:val="28"/>
          <w:lang w:eastAsia="ru-RU"/>
        </w:rPr>
      </w:pPr>
    </w:p>
    <w:p w:rsidR="00125711" w:rsidRPr="00125711" w:rsidRDefault="00125711" w:rsidP="00697375">
      <w:pPr>
        <w:numPr>
          <w:ilvl w:val="0"/>
          <w:numId w:val="53"/>
        </w:numPr>
        <w:tabs>
          <w:tab w:val="left" w:pos="968"/>
        </w:tabs>
        <w:spacing w:after="0" w:line="233" w:lineRule="auto"/>
        <w:ind w:firstLine="567"/>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отличать гипотезы от научных теорий; делать выводы на основе экспериментальных данных;</w:t>
      </w:r>
    </w:p>
    <w:p w:rsidR="00125711" w:rsidRPr="00125711" w:rsidRDefault="00125711" w:rsidP="00C0283F">
      <w:pPr>
        <w:spacing w:after="0" w:line="15" w:lineRule="exact"/>
        <w:ind w:firstLine="567"/>
        <w:jc w:val="both"/>
        <w:rPr>
          <w:rFonts w:ascii="Arial" w:eastAsia="Arial" w:hAnsi="Arial" w:cs="Arial"/>
          <w:sz w:val="28"/>
          <w:szCs w:val="28"/>
          <w:lang w:eastAsia="ru-RU"/>
        </w:rPr>
      </w:pPr>
    </w:p>
    <w:p w:rsidR="00125711" w:rsidRPr="00125711" w:rsidRDefault="00125711" w:rsidP="00697375">
      <w:pPr>
        <w:numPr>
          <w:ilvl w:val="0"/>
          <w:numId w:val="53"/>
        </w:numPr>
        <w:tabs>
          <w:tab w:val="left" w:pos="968"/>
        </w:tabs>
        <w:spacing w:after="0" w:line="235" w:lineRule="auto"/>
        <w:ind w:firstLine="567"/>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w:t>
      </w:r>
    </w:p>
    <w:p w:rsidR="00125711" w:rsidRPr="00125711" w:rsidRDefault="00125711" w:rsidP="00C0283F">
      <w:pPr>
        <w:spacing w:after="0" w:line="16" w:lineRule="exact"/>
        <w:ind w:firstLine="567"/>
        <w:jc w:val="both"/>
        <w:rPr>
          <w:rFonts w:ascii="Arial" w:eastAsia="Arial" w:hAnsi="Arial" w:cs="Arial"/>
          <w:sz w:val="28"/>
          <w:szCs w:val="28"/>
          <w:lang w:eastAsia="ru-RU"/>
        </w:rPr>
      </w:pPr>
    </w:p>
    <w:p w:rsidR="00E83D52" w:rsidRPr="00125711" w:rsidRDefault="00125711" w:rsidP="00697375">
      <w:pPr>
        <w:numPr>
          <w:ilvl w:val="0"/>
          <w:numId w:val="53"/>
        </w:numPr>
        <w:tabs>
          <w:tab w:val="left" w:pos="968"/>
        </w:tabs>
        <w:spacing w:after="0" w:line="234" w:lineRule="auto"/>
        <w:ind w:firstLine="567"/>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физическая теория дает возможность объяснять известные явления природы и научные факты, предсказывать еще неизвестные явления;</w:t>
      </w:r>
    </w:p>
    <w:p w:rsidR="00125711" w:rsidRPr="00125711" w:rsidRDefault="00125711" w:rsidP="00697375">
      <w:pPr>
        <w:numPr>
          <w:ilvl w:val="0"/>
          <w:numId w:val="54"/>
        </w:numPr>
        <w:tabs>
          <w:tab w:val="left" w:pos="968"/>
        </w:tabs>
        <w:spacing w:after="0" w:line="234" w:lineRule="auto"/>
        <w:ind w:firstLine="567"/>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lastRenderedPageBreak/>
        <w:t>приводить примеры практического использования физических знаний: законов механики, термодинамики и электродинамики в энергетике;</w:t>
      </w:r>
    </w:p>
    <w:p w:rsidR="00125711" w:rsidRPr="00125711" w:rsidRDefault="00125711" w:rsidP="00C0283F">
      <w:pPr>
        <w:spacing w:after="0" w:line="15" w:lineRule="exact"/>
        <w:ind w:firstLine="567"/>
        <w:jc w:val="both"/>
        <w:rPr>
          <w:rFonts w:ascii="Arial" w:eastAsia="Arial" w:hAnsi="Arial" w:cs="Arial"/>
          <w:sz w:val="28"/>
          <w:szCs w:val="28"/>
          <w:lang w:eastAsia="ru-RU"/>
        </w:rPr>
      </w:pPr>
    </w:p>
    <w:p w:rsidR="00125711" w:rsidRPr="00125711" w:rsidRDefault="00125711" w:rsidP="00697375">
      <w:pPr>
        <w:numPr>
          <w:ilvl w:val="0"/>
          <w:numId w:val="54"/>
        </w:numPr>
        <w:tabs>
          <w:tab w:val="left" w:pos="968"/>
        </w:tabs>
        <w:spacing w:after="0" w:line="233" w:lineRule="auto"/>
        <w:ind w:firstLine="567"/>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различных видов электромагнитных излучений для развития радио и телекоммуникаций, квантовой физики в создании ядерной энергетики, лазеров;</w:t>
      </w:r>
    </w:p>
    <w:p w:rsidR="00125711" w:rsidRPr="00125711" w:rsidRDefault="00125711" w:rsidP="00C0283F">
      <w:pPr>
        <w:spacing w:after="0" w:line="1" w:lineRule="exact"/>
        <w:ind w:firstLine="567"/>
        <w:jc w:val="both"/>
        <w:rPr>
          <w:rFonts w:ascii="Arial" w:eastAsia="Arial" w:hAnsi="Arial" w:cs="Arial"/>
          <w:sz w:val="28"/>
          <w:szCs w:val="28"/>
          <w:lang w:eastAsia="ru-RU"/>
        </w:rPr>
      </w:pPr>
    </w:p>
    <w:p w:rsidR="00125711" w:rsidRPr="00125711" w:rsidRDefault="00125711" w:rsidP="00697375">
      <w:pPr>
        <w:numPr>
          <w:ilvl w:val="0"/>
          <w:numId w:val="54"/>
        </w:numPr>
        <w:tabs>
          <w:tab w:val="left" w:pos="980"/>
        </w:tabs>
        <w:spacing w:after="0" w:line="240" w:lineRule="auto"/>
        <w:ind w:firstLine="567"/>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воспринимать  и   на  основе  полученных  знаний   самостоятельно  оценивать</w:t>
      </w:r>
      <w:r>
        <w:rPr>
          <w:rFonts w:ascii="Arial" w:eastAsia="Arial" w:hAnsi="Arial" w:cs="Arial"/>
          <w:sz w:val="28"/>
          <w:szCs w:val="28"/>
          <w:lang w:eastAsia="ru-RU"/>
        </w:rPr>
        <w:t xml:space="preserve"> </w:t>
      </w:r>
      <w:r w:rsidRPr="00125711">
        <w:rPr>
          <w:rFonts w:ascii="Times New Roman" w:eastAsia="Times New Roman" w:hAnsi="Times New Roman"/>
          <w:sz w:val="28"/>
          <w:szCs w:val="28"/>
          <w:lang w:eastAsia="ru-RU"/>
        </w:rPr>
        <w:t>информацию, содержащуюся в сообщениях СМИ, Интернете, научно-популярных статьях;</w:t>
      </w:r>
    </w:p>
    <w:p w:rsidR="00125711" w:rsidRPr="00125711" w:rsidRDefault="00125711" w:rsidP="00C0283F">
      <w:pPr>
        <w:spacing w:after="0" w:line="14" w:lineRule="exact"/>
        <w:jc w:val="both"/>
        <w:rPr>
          <w:rFonts w:ascii="Times New Roman" w:eastAsiaTheme="minorEastAsia" w:hAnsi="Times New Roman"/>
          <w:sz w:val="28"/>
          <w:szCs w:val="28"/>
          <w:lang w:eastAsia="ru-RU"/>
        </w:rPr>
      </w:pPr>
    </w:p>
    <w:p w:rsidR="00125711" w:rsidRPr="00125711" w:rsidRDefault="00125711" w:rsidP="00C0283F">
      <w:pPr>
        <w:spacing w:after="0" w:line="234" w:lineRule="auto"/>
        <w:ind w:left="26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125711" w:rsidRPr="00125711" w:rsidRDefault="00125711" w:rsidP="00C0283F">
      <w:pPr>
        <w:spacing w:after="0" w:line="15" w:lineRule="exact"/>
        <w:jc w:val="both"/>
        <w:rPr>
          <w:rFonts w:ascii="Times New Roman" w:eastAsiaTheme="minorEastAsia" w:hAnsi="Times New Roman"/>
          <w:sz w:val="28"/>
          <w:szCs w:val="28"/>
          <w:lang w:eastAsia="ru-RU"/>
        </w:rPr>
      </w:pPr>
    </w:p>
    <w:p w:rsidR="00125711" w:rsidRPr="00125711" w:rsidRDefault="00125711" w:rsidP="00C0283F">
      <w:pPr>
        <w:spacing w:after="0" w:line="233" w:lineRule="auto"/>
        <w:ind w:firstLine="621"/>
        <w:jc w:val="both"/>
        <w:rPr>
          <w:rFonts w:ascii="Times New Roman" w:eastAsiaTheme="minorEastAsia" w:hAnsi="Times New Roman"/>
          <w:sz w:val="28"/>
          <w:szCs w:val="28"/>
          <w:lang w:eastAsia="ru-RU"/>
        </w:rPr>
      </w:pPr>
      <w:r w:rsidRPr="00125711">
        <w:rPr>
          <w:rFonts w:ascii="Arial" w:eastAsia="Arial" w:hAnsi="Arial" w:cs="Arial"/>
          <w:sz w:val="28"/>
          <w:szCs w:val="28"/>
          <w:lang w:eastAsia="ru-RU"/>
        </w:rPr>
        <w:t>•</w:t>
      </w:r>
      <w:r w:rsidRPr="00125711">
        <w:rPr>
          <w:rFonts w:ascii="Times New Roman" w:eastAsiaTheme="minorEastAsia" w:hAnsi="Times New Roman"/>
          <w:sz w:val="28"/>
          <w:szCs w:val="28"/>
          <w:lang w:eastAsia="ru-RU"/>
        </w:rPr>
        <w:tab/>
      </w:r>
      <w:r w:rsidRPr="00125711">
        <w:rPr>
          <w:rFonts w:ascii="Times New Roman" w:eastAsia="Times New Roman" w:hAnsi="Times New Roman"/>
          <w:sz w:val="28"/>
          <w:szCs w:val="28"/>
          <w:lang w:eastAsia="ru-RU"/>
        </w:rPr>
        <w:t>обеспечения безопасности жизнедеятельности в процессе использования транспортных</w:t>
      </w:r>
    </w:p>
    <w:p w:rsidR="00125711" w:rsidRPr="00125711" w:rsidRDefault="00125711" w:rsidP="00C0283F">
      <w:pPr>
        <w:spacing w:after="0" w:line="18" w:lineRule="exact"/>
        <w:ind w:firstLine="621"/>
        <w:jc w:val="both"/>
        <w:rPr>
          <w:rFonts w:ascii="Times New Roman" w:eastAsiaTheme="minorEastAsia" w:hAnsi="Times New Roman"/>
          <w:sz w:val="28"/>
          <w:szCs w:val="28"/>
          <w:lang w:eastAsia="ru-RU"/>
        </w:rPr>
      </w:pPr>
    </w:p>
    <w:p w:rsidR="00125711" w:rsidRPr="00125711" w:rsidRDefault="00125711" w:rsidP="00697375">
      <w:pPr>
        <w:numPr>
          <w:ilvl w:val="0"/>
          <w:numId w:val="55"/>
        </w:numPr>
        <w:spacing w:after="0" w:line="234" w:lineRule="auto"/>
        <w:ind w:firstLine="621"/>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средств, бытовых электроприборов, средств радио- и телекоммуникационной связи</w:t>
      </w:r>
      <w:proofErr w:type="gramStart"/>
      <w:r w:rsidRPr="00125711">
        <w:rPr>
          <w:rFonts w:ascii="Times New Roman" w:eastAsia="Times New Roman" w:hAnsi="Times New Roman"/>
          <w:sz w:val="28"/>
          <w:szCs w:val="28"/>
          <w:lang w:eastAsia="ru-RU"/>
        </w:rPr>
        <w:t>.;</w:t>
      </w:r>
      <w:proofErr w:type="gramEnd"/>
    </w:p>
    <w:p w:rsidR="00125711" w:rsidRPr="00125711" w:rsidRDefault="00125711" w:rsidP="00C0283F">
      <w:pPr>
        <w:spacing w:after="0" w:line="15" w:lineRule="exact"/>
        <w:ind w:firstLine="621"/>
        <w:jc w:val="both"/>
        <w:rPr>
          <w:rFonts w:ascii="Arial" w:eastAsia="Arial" w:hAnsi="Arial" w:cs="Arial"/>
          <w:sz w:val="28"/>
          <w:szCs w:val="28"/>
          <w:lang w:eastAsia="ru-RU"/>
        </w:rPr>
      </w:pPr>
    </w:p>
    <w:p w:rsidR="00125711" w:rsidRPr="00125711" w:rsidRDefault="00125711" w:rsidP="00697375">
      <w:pPr>
        <w:numPr>
          <w:ilvl w:val="0"/>
          <w:numId w:val="55"/>
        </w:numPr>
        <w:spacing w:after="0" w:line="233" w:lineRule="auto"/>
        <w:ind w:firstLine="621"/>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оценки влияния на организм человека и другие организмы загрязнения окружающей среды;</w:t>
      </w:r>
    </w:p>
    <w:p w:rsidR="00125711" w:rsidRPr="00125711" w:rsidRDefault="00125711" w:rsidP="00C0283F">
      <w:pPr>
        <w:spacing w:after="0" w:line="1" w:lineRule="exact"/>
        <w:ind w:firstLine="621"/>
        <w:jc w:val="both"/>
        <w:rPr>
          <w:rFonts w:ascii="Arial" w:eastAsia="Arial" w:hAnsi="Arial" w:cs="Arial"/>
          <w:sz w:val="28"/>
          <w:szCs w:val="28"/>
          <w:lang w:eastAsia="ru-RU"/>
        </w:rPr>
      </w:pPr>
    </w:p>
    <w:p w:rsidR="00125711" w:rsidRPr="00125711" w:rsidRDefault="00125711" w:rsidP="00697375">
      <w:pPr>
        <w:numPr>
          <w:ilvl w:val="0"/>
          <w:numId w:val="55"/>
        </w:numPr>
        <w:spacing w:after="0" w:line="240" w:lineRule="auto"/>
        <w:ind w:firstLine="621"/>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рационального природопользования и защиты окружающей среды;</w:t>
      </w:r>
    </w:p>
    <w:p w:rsidR="00125711" w:rsidRPr="00125711" w:rsidRDefault="00125711" w:rsidP="00C0283F">
      <w:pPr>
        <w:spacing w:after="0" w:line="12" w:lineRule="exact"/>
        <w:ind w:firstLine="621"/>
        <w:jc w:val="both"/>
        <w:rPr>
          <w:rFonts w:ascii="Arial" w:eastAsia="Arial" w:hAnsi="Arial" w:cs="Arial"/>
          <w:sz w:val="28"/>
          <w:szCs w:val="28"/>
          <w:lang w:eastAsia="ru-RU"/>
        </w:rPr>
      </w:pPr>
    </w:p>
    <w:p w:rsidR="00125711" w:rsidRPr="00125711" w:rsidRDefault="00125711" w:rsidP="00697375">
      <w:pPr>
        <w:numPr>
          <w:ilvl w:val="0"/>
          <w:numId w:val="55"/>
        </w:numPr>
        <w:spacing w:after="0" w:line="236" w:lineRule="auto"/>
        <w:ind w:firstLine="621"/>
        <w:jc w:val="both"/>
        <w:rPr>
          <w:rFonts w:ascii="Arial" w:eastAsia="Arial" w:hAnsi="Arial" w:cs="Arial"/>
          <w:sz w:val="28"/>
          <w:szCs w:val="28"/>
          <w:lang w:eastAsia="ru-RU"/>
        </w:rPr>
      </w:pPr>
      <w:r w:rsidRPr="00125711">
        <w:rPr>
          <w:rFonts w:ascii="Times New Roman" w:eastAsia="Times New Roman"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25711" w:rsidRPr="00125711" w:rsidRDefault="00125711" w:rsidP="00125711">
      <w:pPr>
        <w:spacing w:after="0" w:line="277" w:lineRule="exact"/>
        <w:rPr>
          <w:rFonts w:ascii="Times New Roman" w:eastAsiaTheme="minorEastAsia" w:hAnsi="Times New Roman"/>
          <w:sz w:val="28"/>
          <w:szCs w:val="28"/>
          <w:lang w:eastAsia="ru-RU"/>
        </w:rPr>
      </w:pPr>
    </w:p>
    <w:p w:rsidR="004F2F6D" w:rsidRDefault="00125711" w:rsidP="00125711">
      <w:pPr>
        <w:spacing w:after="0" w:line="240" w:lineRule="auto"/>
        <w:ind w:right="-259"/>
        <w:jc w:val="center"/>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 xml:space="preserve">СТАНДАРТ СРЕДНЕГО  ОБЩЕГО ОБРАЗОВАНИЯ </w:t>
      </w:r>
    </w:p>
    <w:p w:rsidR="00125711" w:rsidRPr="00125711" w:rsidRDefault="00125711" w:rsidP="00125711">
      <w:pPr>
        <w:spacing w:after="0" w:line="240" w:lineRule="auto"/>
        <w:ind w:right="-259"/>
        <w:jc w:val="center"/>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ПО БИОЛОГИИ</w:t>
      </w:r>
    </w:p>
    <w:p w:rsidR="00125711" w:rsidRPr="00125711" w:rsidRDefault="00125711" w:rsidP="00125711">
      <w:pPr>
        <w:spacing w:after="0" w:line="276" w:lineRule="exact"/>
        <w:rPr>
          <w:rFonts w:ascii="Times New Roman" w:eastAsiaTheme="minorEastAsia" w:hAnsi="Times New Roman"/>
          <w:sz w:val="28"/>
          <w:szCs w:val="28"/>
          <w:lang w:eastAsia="ru-RU"/>
        </w:rPr>
      </w:pPr>
    </w:p>
    <w:p w:rsidR="00125711" w:rsidRPr="00125711" w:rsidRDefault="00125711" w:rsidP="00125711">
      <w:pPr>
        <w:spacing w:after="0" w:line="240" w:lineRule="auto"/>
        <w:ind w:right="-259"/>
        <w:jc w:val="center"/>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Базовый уровень</w:t>
      </w:r>
    </w:p>
    <w:p w:rsidR="00125711" w:rsidRPr="00125711" w:rsidRDefault="00125711" w:rsidP="00125711">
      <w:pPr>
        <w:spacing w:after="0" w:line="288" w:lineRule="exact"/>
        <w:rPr>
          <w:rFonts w:ascii="Times New Roman" w:eastAsiaTheme="minorEastAsia" w:hAnsi="Times New Roman"/>
          <w:sz w:val="28"/>
          <w:szCs w:val="28"/>
          <w:lang w:eastAsia="ru-RU"/>
        </w:rPr>
      </w:pPr>
    </w:p>
    <w:p w:rsidR="00125711" w:rsidRPr="00125711" w:rsidRDefault="00125711" w:rsidP="00C0283F">
      <w:pPr>
        <w:spacing w:after="0" w:line="234"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Изучение биологии на базовом уровне среднего общего образования направлено на достижение следующих целей:</w:t>
      </w:r>
    </w:p>
    <w:p w:rsidR="00125711" w:rsidRPr="00125711" w:rsidRDefault="00125711" w:rsidP="00C0283F">
      <w:pPr>
        <w:spacing w:after="0" w:line="14" w:lineRule="exact"/>
        <w:jc w:val="both"/>
        <w:rPr>
          <w:rFonts w:ascii="Times New Roman" w:eastAsiaTheme="minorEastAsia" w:hAnsi="Times New Roman"/>
          <w:sz w:val="28"/>
          <w:szCs w:val="28"/>
          <w:lang w:eastAsia="ru-RU"/>
        </w:rPr>
      </w:pPr>
    </w:p>
    <w:p w:rsidR="00125711" w:rsidRPr="00125711" w:rsidRDefault="00125711" w:rsidP="00697375">
      <w:pPr>
        <w:numPr>
          <w:ilvl w:val="1"/>
          <w:numId w:val="56"/>
        </w:numPr>
        <w:tabs>
          <w:tab w:val="left" w:pos="987"/>
        </w:tabs>
        <w:spacing w:after="0" w:line="234" w:lineRule="auto"/>
        <w:ind w:firstLine="567"/>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w:t>
      </w:r>
      <w:r w:rsidR="004F2F6D">
        <w:rPr>
          <w:rFonts w:ascii="Times New Roman" w:eastAsia="Times New Roman" w:hAnsi="Times New Roman"/>
          <w:sz w:val="28"/>
          <w:szCs w:val="28"/>
          <w:lang w:eastAsia="ru-RU"/>
        </w:rPr>
        <w:t xml:space="preserve"> в </w:t>
      </w:r>
      <w:r w:rsidRPr="00125711">
        <w:rPr>
          <w:rFonts w:ascii="Times New Roman" w:eastAsia="Times New Roman" w:hAnsi="Times New Roman"/>
          <w:sz w:val="28"/>
          <w:szCs w:val="28"/>
          <w:lang w:eastAsia="ru-RU"/>
        </w:rPr>
        <w:t>биологической науке; роли биологической науки в формировании современной естественнонаучной картины мира; методах научного познания;</w:t>
      </w:r>
    </w:p>
    <w:p w:rsidR="00125711" w:rsidRPr="00125711" w:rsidRDefault="00125711" w:rsidP="00C0283F">
      <w:pPr>
        <w:spacing w:after="0" w:line="13" w:lineRule="exact"/>
        <w:ind w:firstLine="567"/>
        <w:jc w:val="both"/>
        <w:rPr>
          <w:rFonts w:ascii="Times New Roman" w:eastAsia="Times New Roman" w:hAnsi="Times New Roman"/>
          <w:sz w:val="28"/>
          <w:szCs w:val="28"/>
          <w:lang w:eastAsia="ru-RU"/>
        </w:rPr>
      </w:pPr>
    </w:p>
    <w:p w:rsidR="00125711" w:rsidRPr="00125711" w:rsidRDefault="00125711" w:rsidP="00697375">
      <w:pPr>
        <w:numPr>
          <w:ilvl w:val="1"/>
          <w:numId w:val="56"/>
        </w:numPr>
        <w:tabs>
          <w:tab w:val="left" w:pos="1066"/>
        </w:tabs>
        <w:spacing w:after="0" w:line="237" w:lineRule="auto"/>
        <w:ind w:firstLine="567"/>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125711" w:rsidRPr="00125711" w:rsidRDefault="00125711" w:rsidP="00C0283F">
      <w:pPr>
        <w:spacing w:after="0" w:line="1" w:lineRule="exact"/>
        <w:ind w:firstLine="567"/>
        <w:jc w:val="both"/>
        <w:rPr>
          <w:rFonts w:ascii="Times New Roman" w:eastAsia="Times New Roman" w:hAnsi="Times New Roman"/>
          <w:sz w:val="28"/>
          <w:szCs w:val="28"/>
          <w:lang w:eastAsia="ru-RU"/>
        </w:rPr>
      </w:pPr>
    </w:p>
    <w:p w:rsidR="00125711" w:rsidRPr="00125711" w:rsidRDefault="00125711" w:rsidP="00697375">
      <w:pPr>
        <w:numPr>
          <w:ilvl w:val="1"/>
          <w:numId w:val="56"/>
        </w:numPr>
        <w:tabs>
          <w:tab w:val="left" w:pos="960"/>
        </w:tabs>
        <w:spacing w:after="0" w:line="240" w:lineRule="auto"/>
        <w:ind w:firstLine="567"/>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развитие познавательных интересов, интеллектуальных и творческих способностей</w:t>
      </w:r>
      <w:r w:rsidR="004F2F6D">
        <w:rPr>
          <w:rFonts w:ascii="Times New Roman" w:eastAsia="Times New Roman" w:hAnsi="Times New Roman"/>
          <w:sz w:val="28"/>
          <w:szCs w:val="28"/>
          <w:lang w:eastAsia="ru-RU"/>
        </w:rPr>
        <w:t xml:space="preserve"> в </w:t>
      </w:r>
      <w:r w:rsidRPr="00125711">
        <w:rPr>
          <w:rFonts w:ascii="Times New Roman" w:eastAsia="Times New Roman" w:hAnsi="Times New Roman"/>
          <w:sz w:val="28"/>
          <w:szCs w:val="28"/>
          <w:lang w:eastAsia="ru-RU"/>
        </w:rPr>
        <w:t>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125711" w:rsidRPr="00125711" w:rsidRDefault="00125711" w:rsidP="00C0283F">
      <w:pPr>
        <w:spacing w:after="0" w:line="14" w:lineRule="exact"/>
        <w:jc w:val="both"/>
        <w:rPr>
          <w:rFonts w:ascii="Times New Roman" w:eastAsia="Times New Roman" w:hAnsi="Times New Roman"/>
          <w:sz w:val="28"/>
          <w:szCs w:val="28"/>
          <w:lang w:eastAsia="ru-RU"/>
        </w:rPr>
      </w:pPr>
    </w:p>
    <w:p w:rsidR="00125711" w:rsidRPr="00125711" w:rsidRDefault="00125711" w:rsidP="00697375">
      <w:pPr>
        <w:numPr>
          <w:ilvl w:val="1"/>
          <w:numId w:val="56"/>
        </w:numPr>
        <w:tabs>
          <w:tab w:val="left" w:pos="942"/>
        </w:tabs>
        <w:spacing w:after="0" w:line="236" w:lineRule="auto"/>
        <w:ind w:firstLine="567"/>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lastRenderedPageBreak/>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125711" w:rsidRPr="00125711" w:rsidRDefault="00125711" w:rsidP="00C0283F">
      <w:pPr>
        <w:spacing w:after="0" w:line="13" w:lineRule="exact"/>
        <w:ind w:firstLine="567"/>
        <w:jc w:val="both"/>
        <w:rPr>
          <w:rFonts w:ascii="Times New Roman" w:eastAsia="Times New Roman" w:hAnsi="Times New Roman"/>
          <w:sz w:val="28"/>
          <w:szCs w:val="28"/>
          <w:lang w:eastAsia="ru-RU"/>
        </w:rPr>
      </w:pPr>
    </w:p>
    <w:p w:rsidR="00125711" w:rsidRPr="00125711" w:rsidRDefault="00125711" w:rsidP="00697375">
      <w:pPr>
        <w:numPr>
          <w:ilvl w:val="1"/>
          <w:numId w:val="56"/>
        </w:numPr>
        <w:tabs>
          <w:tab w:val="left" w:pos="956"/>
        </w:tabs>
        <w:spacing w:after="0" w:line="237" w:lineRule="auto"/>
        <w:ind w:firstLine="567"/>
        <w:jc w:val="both"/>
        <w:rPr>
          <w:rFonts w:ascii="Times New Roman" w:eastAsia="Times New Roman" w:hAnsi="Times New Roman"/>
          <w:sz w:val="28"/>
          <w:szCs w:val="28"/>
          <w:lang w:eastAsia="ru-RU"/>
        </w:rPr>
      </w:pPr>
      <w:r w:rsidRPr="00125711">
        <w:rPr>
          <w:rFonts w:ascii="Times New Roman" w:eastAsia="Times New Roman" w:hAnsi="Times New Roman"/>
          <w:sz w:val="28"/>
          <w:szCs w:val="28"/>
          <w:lang w:eastAsia="ru-RU"/>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125711" w:rsidRPr="00125711" w:rsidRDefault="00125711" w:rsidP="00C0283F">
      <w:pPr>
        <w:spacing w:after="0" w:line="278" w:lineRule="exact"/>
        <w:ind w:firstLine="567"/>
        <w:jc w:val="both"/>
        <w:rPr>
          <w:rFonts w:ascii="Times New Roman" w:eastAsiaTheme="minorEastAsia" w:hAnsi="Times New Roman"/>
          <w:sz w:val="28"/>
          <w:szCs w:val="28"/>
          <w:lang w:eastAsia="ru-RU"/>
        </w:rPr>
      </w:pPr>
    </w:p>
    <w:p w:rsidR="00125711" w:rsidRPr="00125711" w:rsidRDefault="00125711" w:rsidP="00C0283F">
      <w:pPr>
        <w:spacing w:after="0" w:line="240" w:lineRule="auto"/>
        <w:ind w:left="306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Обязательный минимум содержания</w:t>
      </w:r>
    </w:p>
    <w:p w:rsidR="00125711" w:rsidRPr="00125711" w:rsidRDefault="00125711" w:rsidP="00C0283F">
      <w:pPr>
        <w:spacing w:after="0" w:line="240" w:lineRule="auto"/>
        <w:ind w:left="300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основных образовательных программ</w:t>
      </w:r>
    </w:p>
    <w:p w:rsidR="00125711" w:rsidRPr="00125711" w:rsidRDefault="00125711" w:rsidP="00C0283F">
      <w:pPr>
        <w:spacing w:after="0" w:line="276" w:lineRule="exact"/>
        <w:jc w:val="both"/>
        <w:rPr>
          <w:rFonts w:ascii="Times New Roman" w:eastAsiaTheme="minorEastAsia" w:hAnsi="Times New Roman"/>
          <w:sz w:val="28"/>
          <w:szCs w:val="28"/>
          <w:lang w:eastAsia="ru-RU"/>
        </w:rPr>
      </w:pPr>
    </w:p>
    <w:p w:rsidR="004F2F6D" w:rsidRPr="004F2F6D" w:rsidRDefault="00125711" w:rsidP="00C0283F">
      <w:pPr>
        <w:spacing w:line="237" w:lineRule="auto"/>
        <w:ind w:left="260" w:firstLine="540"/>
        <w:jc w:val="both"/>
        <w:rPr>
          <w:rFonts w:ascii="Times New Roman" w:eastAsiaTheme="minorEastAsia" w:hAnsi="Times New Roman"/>
          <w:sz w:val="28"/>
          <w:szCs w:val="28"/>
          <w:lang w:eastAsia="ru-RU"/>
        </w:rPr>
      </w:pPr>
      <w:r w:rsidRPr="00125711">
        <w:rPr>
          <w:rFonts w:ascii="Times New Roman" w:eastAsia="Times New Roman" w:hAnsi="Times New Roman"/>
          <w:sz w:val="28"/>
          <w:szCs w:val="28"/>
          <w:lang w:eastAsia="ru-RU"/>
        </w:rPr>
        <w:t>Биология как наука. Методы научного познания</w:t>
      </w:r>
      <w:r w:rsidR="004F2F6D" w:rsidRPr="004F2F6D">
        <w:rPr>
          <w:rFonts w:ascii="Times New Roman" w:eastAsia="Times New Roman" w:hAnsi="Times New Roman"/>
          <w:sz w:val="28"/>
          <w:szCs w:val="28"/>
          <w:lang w:eastAsia="ru-RU"/>
        </w:rPr>
        <w:t xml:space="preserve"> 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4F2F6D" w:rsidRPr="004F2F6D" w:rsidRDefault="004F2F6D" w:rsidP="00C0283F">
      <w:pPr>
        <w:spacing w:after="0" w:line="240" w:lineRule="auto"/>
        <w:ind w:left="80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Клетка</w:t>
      </w:r>
    </w:p>
    <w:p w:rsidR="004F2F6D" w:rsidRPr="004F2F6D" w:rsidRDefault="004F2F6D" w:rsidP="00C0283F">
      <w:pPr>
        <w:spacing w:after="0" w:line="288" w:lineRule="exact"/>
        <w:jc w:val="both"/>
        <w:rPr>
          <w:rFonts w:ascii="Times New Roman" w:eastAsiaTheme="minorEastAsia" w:hAnsi="Times New Roman"/>
          <w:sz w:val="28"/>
          <w:szCs w:val="28"/>
          <w:lang w:eastAsia="ru-RU"/>
        </w:rPr>
      </w:pPr>
    </w:p>
    <w:p w:rsidR="004F2F6D" w:rsidRPr="004F2F6D" w:rsidRDefault="004F2F6D" w:rsidP="00C0283F">
      <w:pPr>
        <w:spacing w:after="0" w:line="236"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4" w:lineRule="auto"/>
        <w:ind w:left="260" w:right="2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Химический состав клетки. Роль неорганических и органических веществ в клетке и организме человека.</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7"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6"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4F2F6D" w:rsidRPr="004F2F6D" w:rsidRDefault="004F2F6D" w:rsidP="00C0283F">
      <w:pPr>
        <w:spacing w:after="0" w:line="278" w:lineRule="exact"/>
        <w:jc w:val="both"/>
        <w:rPr>
          <w:rFonts w:ascii="Times New Roman" w:eastAsiaTheme="minorEastAsia" w:hAnsi="Times New Roman"/>
          <w:sz w:val="28"/>
          <w:szCs w:val="28"/>
          <w:lang w:eastAsia="ru-RU"/>
        </w:rPr>
      </w:pPr>
    </w:p>
    <w:p w:rsidR="004F2F6D" w:rsidRPr="004F2F6D" w:rsidRDefault="004F2F6D" w:rsidP="00C0283F">
      <w:pPr>
        <w:spacing w:after="0" w:line="240" w:lineRule="auto"/>
        <w:ind w:left="80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Организм</w:t>
      </w:r>
    </w:p>
    <w:p w:rsidR="004F2F6D" w:rsidRPr="004F2F6D" w:rsidRDefault="004F2F6D" w:rsidP="00C0283F">
      <w:pPr>
        <w:spacing w:after="0" w:line="276" w:lineRule="exact"/>
        <w:jc w:val="both"/>
        <w:rPr>
          <w:rFonts w:ascii="Times New Roman" w:eastAsiaTheme="minorEastAsia" w:hAnsi="Times New Roman"/>
          <w:sz w:val="28"/>
          <w:szCs w:val="28"/>
          <w:lang w:eastAsia="ru-RU"/>
        </w:rPr>
      </w:pPr>
    </w:p>
    <w:p w:rsidR="004F2F6D" w:rsidRPr="004F2F6D" w:rsidRDefault="004F2F6D" w:rsidP="00C0283F">
      <w:pPr>
        <w:spacing w:after="0" w:line="240" w:lineRule="auto"/>
        <w:ind w:left="80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Организм - единое целое. МНОГООБРАЗИЕ ОРГАНИЗМОВ.</w:t>
      </w:r>
    </w:p>
    <w:p w:rsidR="004F2F6D" w:rsidRPr="004F2F6D" w:rsidRDefault="004F2F6D" w:rsidP="00C0283F">
      <w:pPr>
        <w:spacing w:after="0" w:line="240" w:lineRule="auto"/>
        <w:ind w:left="80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Обмен веществ и превращения энергии - свойства живых организмов.</w:t>
      </w:r>
    </w:p>
    <w:p w:rsidR="004F2F6D" w:rsidRPr="004F2F6D" w:rsidRDefault="004F2F6D" w:rsidP="00C0283F">
      <w:pPr>
        <w:spacing w:after="0" w:line="12" w:lineRule="exact"/>
        <w:jc w:val="both"/>
        <w:rPr>
          <w:rFonts w:ascii="Times New Roman" w:eastAsiaTheme="minorEastAsia" w:hAnsi="Times New Roman"/>
          <w:sz w:val="28"/>
          <w:szCs w:val="28"/>
          <w:lang w:eastAsia="ru-RU"/>
        </w:rPr>
      </w:pPr>
    </w:p>
    <w:p w:rsidR="004F2F6D" w:rsidRPr="004F2F6D" w:rsidRDefault="004F2F6D" w:rsidP="00C0283F">
      <w:pPr>
        <w:spacing w:after="0" w:line="234"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Деление клетки - основа роста, развития и размножения организмов. Половое и бесполое размножение.</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4"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Оплодотворение, его значение. ИСКУССТВЕННОЕ ОПЛОДОТВОРЕНИЕ У РАСТЕНИЙ И ЖИВОТНЫХ.</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6"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7"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lastRenderedPageBreak/>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4F2F6D" w:rsidRPr="004F2F6D" w:rsidRDefault="004F2F6D" w:rsidP="00C0283F">
      <w:pPr>
        <w:spacing w:after="0" w:line="18" w:lineRule="exact"/>
        <w:jc w:val="both"/>
        <w:rPr>
          <w:rFonts w:ascii="Times New Roman" w:eastAsiaTheme="minorEastAsia" w:hAnsi="Times New Roman"/>
          <w:sz w:val="28"/>
          <w:szCs w:val="28"/>
          <w:lang w:eastAsia="ru-RU"/>
        </w:rPr>
      </w:pPr>
    </w:p>
    <w:p w:rsidR="004F2F6D" w:rsidRPr="004F2F6D" w:rsidRDefault="004F2F6D" w:rsidP="00C0283F">
      <w:pPr>
        <w:spacing w:after="0" w:line="237"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4F2F6D" w:rsidRPr="004F2F6D" w:rsidRDefault="004F2F6D" w:rsidP="00C0283F">
      <w:pPr>
        <w:spacing w:after="0" w:line="17" w:lineRule="exact"/>
        <w:jc w:val="both"/>
        <w:rPr>
          <w:rFonts w:ascii="Times New Roman" w:eastAsiaTheme="minorEastAsia" w:hAnsi="Times New Roman"/>
          <w:sz w:val="28"/>
          <w:szCs w:val="28"/>
          <w:lang w:eastAsia="ru-RU"/>
        </w:rPr>
      </w:pPr>
    </w:p>
    <w:p w:rsidR="004F2F6D" w:rsidRPr="004F2F6D" w:rsidRDefault="004F2F6D" w:rsidP="00C0283F">
      <w:pPr>
        <w:spacing w:after="0" w:line="234"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Биотехнология, ее достижения. Этические аспекты развития некоторых исследований в биотехнологии (клонирование человека).</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4"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697375">
      <w:pPr>
        <w:numPr>
          <w:ilvl w:val="0"/>
          <w:numId w:val="57"/>
        </w:numPr>
        <w:tabs>
          <w:tab w:val="left" w:pos="533"/>
        </w:tabs>
        <w:spacing w:after="0" w:line="237" w:lineRule="auto"/>
        <w:jc w:val="both"/>
        <w:rPr>
          <w:rFonts w:ascii="Times New Roman" w:eastAsia="Times New Roman" w:hAnsi="Times New Roman"/>
          <w:sz w:val="28"/>
          <w:szCs w:val="28"/>
          <w:lang w:eastAsia="ru-RU"/>
        </w:rPr>
      </w:pPr>
      <w:r w:rsidRPr="004F2F6D">
        <w:rPr>
          <w:rFonts w:ascii="Times New Roman" w:eastAsia="Times New Roman" w:hAnsi="Times New Roman"/>
          <w:sz w:val="28"/>
          <w:szCs w:val="28"/>
          <w:lang w:eastAsia="ru-RU"/>
        </w:rPr>
        <w:t>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4F2F6D" w:rsidRPr="004F2F6D" w:rsidRDefault="004F2F6D" w:rsidP="00C0283F">
      <w:pPr>
        <w:spacing w:after="0" w:line="278" w:lineRule="exact"/>
        <w:jc w:val="both"/>
        <w:rPr>
          <w:rFonts w:ascii="Times New Roman" w:eastAsiaTheme="minorEastAsia" w:hAnsi="Times New Roman"/>
          <w:sz w:val="28"/>
          <w:szCs w:val="28"/>
          <w:lang w:eastAsia="ru-RU"/>
        </w:rPr>
      </w:pPr>
    </w:p>
    <w:p w:rsidR="004F2F6D" w:rsidRPr="004F2F6D" w:rsidRDefault="004F2F6D" w:rsidP="00C0283F">
      <w:pPr>
        <w:spacing w:after="0" w:line="240" w:lineRule="auto"/>
        <w:ind w:left="80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Вид</w:t>
      </w:r>
    </w:p>
    <w:p w:rsidR="004F2F6D" w:rsidRPr="004F2F6D" w:rsidRDefault="004F2F6D" w:rsidP="00C0283F">
      <w:pPr>
        <w:spacing w:after="0" w:line="238"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6"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6"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4F2F6D" w:rsidRPr="004F2F6D" w:rsidRDefault="004F2F6D" w:rsidP="00C0283F">
      <w:pPr>
        <w:tabs>
          <w:tab w:val="left" w:pos="4090"/>
        </w:tabs>
        <w:spacing w:after="0" w:line="278" w:lineRule="exact"/>
        <w:jc w:val="both"/>
        <w:rPr>
          <w:rFonts w:ascii="Times New Roman" w:eastAsiaTheme="minorEastAsia" w:hAnsi="Times New Roman"/>
          <w:sz w:val="28"/>
          <w:szCs w:val="28"/>
          <w:lang w:eastAsia="ru-RU"/>
        </w:rPr>
      </w:pPr>
      <w:r w:rsidRPr="004F2F6D">
        <w:rPr>
          <w:rFonts w:ascii="Times New Roman" w:eastAsiaTheme="minorEastAsia" w:hAnsi="Times New Roman"/>
          <w:sz w:val="28"/>
          <w:szCs w:val="28"/>
          <w:lang w:eastAsia="ru-RU"/>
        </w:rPr>
        <w:tab/>
      </w:r>
    </w:p>
    <w:p w:rsidR="004F2F6D" w:rsidRPr="004F2F6D" w:rsidRDefault="004F2F6D" w:rsidP="00C0283F">
      <w:pPr>
        <w:spacing w:after="0" w:line="240" w:lineRule="auto"/>
        <w:ind w:left="80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Экосистемы</w:t>
      </w:r>
    </w:p>
    <w:p w:rsidR="004F2F6D" w:rsidRPr="004F2F6D" w:rsidRDefault="004F2F6D" w:rsidP="00C0283F">
      <w:pPr>
        <w:spacing w:after="0" w:line="288" w:lineRule="exact"/>
        <w:jc w:val="both"/>
        <w:rPr>
          <w:rFonts w:ascii="Times New Roman" w:eastAsiaTheme="minorEastAsia" w:hAnsi="Times New Roman"/>
          <w:sz w:val="28"/>
          <w:szCs w:val="28"/>
          <w:lang w:eastAsia="ru-RU"/>
        </w:rPr>
      </w:pPr>
    </w:p>
    <w:p w:rsidR="004F2F6D" w:rsidRPr="004F2F6D" w:rsidRDefault="004F2F6D" w:rsidP="00C0283F">
      <w:pPr>
        <w:spacing w:after="0" w:line="236"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7"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 xml:space="preserve">Биосфера - глобальная экосистема. Учение В.И. Вернадского о биосфере. Роль живых организмов в биосфере. ЭВОЛЮЦИЯ БИОСФЕРЫ. Глобальные </w:t>
      </w:r>
      <w:r w:rsidRPr="004F2F6D">
        <w:rPr>
          <w:rFonts w:ascii="Times New Roman" w:eastAsia="Times New Roman" w:hAnsi="Times New Roman"/>
          <w:sz w:val="28"/>
          <w:szCs w:val="28"/>
          <w:lang w:eastAsia="ru-RU"/>
        </w:rPr>
        <w:lastRenderedPageBreak/>
        <w:t>экологические проблемы и пути их решения. Последствия деятельности человека в окружающей среде. Правила поведения в природной среде.</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C0283F">
      <w:pPr>
        <w:spacing w:after="0" w:line="238"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4F2F6D">
        <w:rPr>
          <w:rFonts w:ascii="Times New Roman" w:eastAsia="Times New Roman" w:hAnsi="Times New Roman"/>
          <w:sz w:val="28"/>
          <w:szCs w:val="28"/>
          <w:lang w:eastAsia="ru-RU"/>
        </w:rPr>
        <w:t>агроэкосистем</w:t>
      </w:r>
      <w:proofErr w:type="spellEnd"/>
      <w:r w:rsidRPr="004F2F6D">
        <w:rPr>
          <w:rFonts w:ascii="Times New Roman" w:eastAsia="Times New Roman" w:hAnsi="Times New Roman"/>
          <w:sz w:val="28"/>
          <w:szCs w:val="28"/>
          <w:lang w:eastAsia="ru-RU"/>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4F2F6D" w:rsidRPr="004F2F6D" w:rsidRDefault="004F2F6D" w:rsidP="00C0283F">
      <w:pPr>
        <w:spacing w:after="0" w:line="278" w:lineRule="exact"/>
        <w:jc w:val="both"/>
        <w:rPr>
          <w:rFonts w:ascii="Times New Roman" w:eastAsiaTheme="minorEastAsia" w:hAnsi="Times New Roman"/>
          <w:sz w:val="28"/>
          <w:szCs w:val="28"/>
          <w:lang w:eastAsia="ru-RU"/>
        </w:rPr>
      </w:pPr>
    </w:p>
    <w:p w:rsidR="004F2F6D" w:rsidRPr="004F2F6D" w:rsidRDefault="004F2F6D" w:rsidP="00C0283F">
      <w:pPr>
        <w:spacing w:after="0" w:line="240" w:lineRule="auto"/>
        <w:ind w:left="250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Требования к уровню подготовки выпускников</w:t>
      </w:r>
    </w:p>
    <w:p w:rsidR="004F2F6D" w:rsidRPr="004F2F6D" w:rsidRDefault="004F2F6D" w:rsidP="00C0283F">
      <w:pPr>
        <w:spacing w:after="0" w:line="276" w:lineRule="exact"/>
        <w:jc w:val="both"/>
        <w:rPr>
          <w:rFonts w:ascii="Times New Roman" w:eastAsiaTheme="minorEastAsia" w:hAnsi="Times New Roman"/>
          <w:sz w:val="28"/>
          <w:szCs w:val="28"/>
          <w:lang w:eastAsia="ru-RU"/>
        </w:rPr>
      </w:pPr>
    </w:p>
    <w:p w:rsidR="004F2F6D" w:rsidRPr="004F2F6D" w:rsidRDefault="004F2F6D" w:rsidP="00697375">
      <w:pPr>
        <w:numPr>
          <w:ilvl w:val="0"/>
          <w:numId w:val="58"/>
        </w:numPr>
        <w:tabs>
          <w:tab w:val="left" w:pos="480"/>
        </w:tabs>
        <w:spacing w:after="0" w:line="240" w:lineRule="auto"/>
        <w:jc w:val="both"/>
        <w:rPr>
          <w:rFonts w:ascii="Times New Roman" w:eastAsia="Times New Roman" w:hAnsi="Times New Roman"/>
          <w:sz w:val="28"/>
          <w:szCs w:val="28"/>
          <w:u w:val="single"/>
          <w:lang w:eastAsia="ru-RU"/>
        </w:rPr>
      </w:pPr>
      <w:r w:rsidRPr="004F2F6D">
        <w:rPr>
          <w:rFonts w:ascii="Times New Roman" w:eastAsia="Times New Roman" w:hAnsi="Times New Roman"/>
          <w:sz w:val="28"/>
          <w:szCs w:val="28"/>
          <w:lang w:eastAsia="ru-RU"/>
        </w:rPr>
        <w:t xml:space="preserve">результате изучения биологии на базовом уровне ученик должен </w:t>
      </w:r>
      <w:r w:rsidRPr="004F2F6D">
        <w:rPr>
          <w:rFonts w:ascii="Times New Roman" w:eastAsia="Times New Roman" w:hAnsi="Times New Roman"/>
          <w:sz w:val="28"/>
          <w:szCs w:val="28"/>
          <w:u w:val="single"/>
          <w:lang w:eastAsia="ru-RU"/>
        </w:rPr>
        <w:t>знать/понимать:</w:t>
      </w:r>
    </w:p>
    <w:p w:rsidR="004F2F6D" w:rsidRPr="004F2F6D" w:rsidRDefault="004F2F6D" w:rsidP="00697375">
      <w:pPr>
        <w:numPr>
          <w:ilvl w:val="1"/>
          <w:numId w:val="58"/>
        </w:numPr>
        <w:tabs>
          <w:tab w:val="left" w:pos="968"/>
        </w:tabs>
        <w:spacing w:after="0" w:line="234"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 xml:space="preserve">основные положения биологических теорий (клеточная, эволюционная теория </w:t>
      </w:r>
      <w:proofErr w:type="spellStart"/>
      <w:r w:rsidRPr="004F2F6D">
        <w:rPr>
          <w:rFonts w:ascii="Times New Roman" w:eastAsia="Times New Roman" w:hAnsi="Times New Roman"/>
          <w:sz w:val="28"/>
          <w:szCs w:val="28"/>
          <w:lang w:eastAsia="ru-RU"/>
        </w:rPr>
        <w:t>Ч.Дарвина</w:t>
      </w:r>
      <w:proofErr w:type="spellEnd"/>
      <w:r w:rsidRPr="004F2F6D">
        <w:rPr>
          <w:rFonts w:ascii="Times New Roman" w:eastAsia="Times New Roman" w:hAnsi="Times New Roman"/>
          <w:sz w:val="28"/>
          <w:szCs w:val="28"/>
          <w:lang w:eastAsia="ru-RU"/>
        </w:rPr>
        <w:t>);</w:t>
      </w:r>
    </w:p>
    <w:p w:rsidR="004F2F6D" w:rsidRPr="004F2F6D" w:rsidRDefault="004F2F6D" w:rsidP="00C0283F">
      <w:pPr>
        <w:spacing w:after="0" w:line="15" w:lineRule="exact"/>
        <w:ind w:firstLine="567"/>
        <w:jc w:val="both"/>
        <w:rPr>
          <w:rFonts w:ascii="Arial" w:eastAsia="Arial" w:hAnsi="Arial" w:cs="Arial"/>
          <w:sz w:val="28"/>
          <w:szCs w:val="28"/>
          <w:lang w:eastAsia="ru-RU"/>
        </w:rPr>
      </w:pPr>
    </w:p>
    <w:p w:rsidR="004F2F6D" w:rsidRPr="004F2F6D" w:rsidRDefault="004F2F6D" w:rsidP="00697375">
      <w:pPr>
        <w:numPr>
          <w:ilvl w:val="1"/>
          <w:numId w:val="58"/>
        </w:numPr>
        <w:tabs>
          <w:tab w:val="left" w:pos="968"/>
        </w:tabs>
        <w:spacing w:after="0" w:line="233" w:lineRule="auto"/>
        <w:ind w:firstLine="567"/>
        <w:jc w:val="both"/>
        <w:rPr>
          <w:rFonts w:ascii="Arial" w:eastAsia="Arial" w:hAnsi="Arial" w:cs="Arial"/>
          <w:sz w:val="28"/>
          <w:szCs w:val="28"/>
          <w:lang w:eastAsia="ru-RU"/>
        </w:rPr>
      </w:pPr>
      <w:proofErr w:type="spellStart"/>
      <w:r w:rsidRPr="004F2F6D">
        <w:rPr>
          <w:rFonts w:ascii="Times New Roman" w:eastAsia="Times New Roman" w:hAnsi="Times New Roman"/>
          <w:sz w:val="28"/>
          <w:szCs w:val="28"/>
          <w:lang w:eastAsia="ru-RU"/>
        </w:rPr>
        <w:t>учениеВ.И.Вернадского</w:t>
      </w:r>
      <w:proofErr w:type="spellEnd"/>
      <w:r w:rsidRPr="004F2F6D">
        <w:rPr>
          <w:rFonts w:ascii="Times New Roman" w:eastAsia="Times New Roman" w:hAnsi="Times New Roman"/>
          <w:sz w:val="28"/>
          <w:szCs w:val="28"/>
          <w:lang w:eastAsia="ru-RU"/>
        </w:rPr>
        <w:t xml:space="preserve"> о биосфере; сущность законов </w:t>
      </w:r>
      <w:proofErr w:type="spellStart"/>
      <w:r w:rsidRPr="004F2F6D">
        <w:rPr>
          <w:rFonts w:ascii="Times New Roman" w:eastAsia="Times New Roman" w:hAnsi="Times New Roman"/>
          <w:sz w:val="28"/>
          <w:szCs w:val="28"/>
          <w:lang w:eastAsia="ru-RU"/>
        </w:rPr>
        <w:t>Г.Менделя</w:t>
      </w:r>
      <w:proofErr w:type="spellEnd"/>
      <w:r w:rsidRPr="004F2F6D">
        <w:rPr>
          <w:rFonts w:ascii="Times New Roman" w:eastAsia="Times New Roman" w:hAnsi="Times New Roman"/>
          <w:sz w:val="28"/>
          <w:szCs w:val="28"/>
          <w:lang w:eastAsia="ru-RU"/>
        </w:rPr>
        <w:t>, закономерностей изменчивости;</w:t>
      </w:r>
    </w:p>
    <w:p w:rsidR="004F2F6D" w:rsidRPr="004F2F6D" w:rsidRDefault="004F2F6D" w:rsidP="00C0283F">
      <w:pPr>
        <w:spacing w:after="0" w:line="16" w:lineRule="exact"/>
        <w:ind w:firstLine="567"/>
        <w:jc w:val="both"/>
        <w:rPr>
          <w:rFonts w:ascii="Arial" w:eastAsia="Arial" w:hAnsi="Arial" w:cs="Arial"/>
          <w:sz w:val="28"/>
          <w:szCs w:val="28"/>
          <w:lang w:eastAsia="ru-RU"/>
        </w:rPr>
      </w:pPr>
    </w:p>
    <w:p w:rsidR="004F2F6D" w:rsidRPr="004F2F6D" w:rsidRDefault="004F2F6D" w:rsidP="00697375">
      <w:pPr>
        <w:numPr>
          <w:ilvl w:val="1"/>
          <w:numId w:val="58"/>
        </w:numPr>
        <w:tabs>
          <w:tab w:val="left" w:pos="968"/>
        </w:tabs>
        <w:spacing w:after="0" w:line="233"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строение биологических объектов: клетки; генов и хромосом; вида и экосистем (структура);</w:t>
      </w:r>
    </w:p>
    <w:p w:rsidR="004F2F6D" w:rsidRPr="004F2F6D" w:rsidRDefault="004F2F6D" w:rsidP="00C0283F">
      <w:pPr>
        <w:spacing w:after="0" w:line="15" w:lineRule="exact"/>
        <w:ind w:firstLine="567"/>
        <w:jc w:val="both"/>
        <w:rPr>
          <w:rFonts w:ascii="Arial" w:eastAsia="Arial" w:hAnsi="Arial" w:cs="Arial"/>
          <w:sz w:val="28"/>
          <w:szCs w:val="28"/>
          <w:lang w:eastAsia="ru-RU"/>
        </w:rPr>
      </w:pPr>
    </w:p>
    <w:p w:rsidR="004F2F6D" w:rsidRPr="004F2F6D" w:rsidRDefault="004F2F6D" w:rsidP="00697375">
      <w:pPr>
        <w:numPr>
          <w:ilvl w:val="1"/>
          <w:numId w:val="58"/>
        </w:numPr>
        <w:tabs>
          <w:tab w:val="left" w:pos="968"/>
        </w:tabs>
        <w:spacing w:after="0" w:line="237"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4F2F6D" w:rsidRPr="004F2F6D" w:rsidRDefault="004F2F6D" w:rsidP="00C0283F">
      <w:pPr>
        <w:spacing w:after="0" w:line="1" w:lineRule="exact"/>
        <w:ind w:firstLine="567"/>
        <w:jc w:val="both"/>
        <w:rPr>
          <w:rFonts w:ascii="Arial" w:eastAsia="Arial" w:hAnsi="Arial" w:cs="Arial"/>
          <w:sz w:val="28"/>
          <w:szCs w:val="28"/>
          <w:lang w:eastAsia="ru-RU"/>
        </w:rPr>
      </w:pPr>
    </w:p>
    <w:p w:rsidR="004F2F6D" w:rsidRPr="004F2F6D" w:rsidRDefault="004F2F6D" w:rsidP="00697375">
      <w:pPr>
        <w:numPr>
          <w:ilvl w:val="1"/>
          <w:numId w:val="58"/>
        </w:numPr>
        <w:tabs>
          <w:tab w:val="left" w:pos="980"/>
        </w:tabs>
        <w:spacing w:after="0" w:line="240"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вклад выдающихся ученых в развитие биологической науки;</w:t>
      </w:r>
    </w:p>
    <w:p w:rsidR="004F2F6D" w:rsidRPr="004F2F6D" w:rsidRDefault="004F2F6D" w:rsidP="00C0283F">
      <w:pPr>
        <w:spacing w:after="0" w:line="12" w:lineRule="exact"/>
        <w:ind w:firstLine="567"/>
        <w:jc w:val="both"/>
        <w:rPr>
          <w:rFonts w:ascii="Arial" w:eastAsia="Arial" w:hAnsi="Arial" w:cs="Arial"/>
          <w:sz w:val="28"/>
          <w:szCs w:val="28"/>
          <w:lang w:eastAsia="ru-RU"/>
        </w:rPr>
      </w:pPr>
    </w:p>
    <w:p w:rsidR="004F2F6D" w:rsidRPr="004F2F6D" w:rsidRDefault="004F2F6D" w:rsidP="00697375">
      <w:pPr>
        <w:numPr>
          <w:ilvl w:val="1"/>
          <w:numId w:val="58"/>
        </w:numPr>
        <w:tabs>
          <w:tab w:val="left" w:pos="968"/>
        </w:tabs>
        <w:spacing w:after="0" w:line="234" w:lineRule="auto"/>
        <w:ind w:right="4080"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биологическую терминологию и символику;</w:t>
      </w:r>
    </w:p>
    <w:p w:rsidR="004F2F6D" w:rsidRPr="004F2F6D" w:rsidRDefault="004F2F6D" w:rsidP="00C0283F">
      <w:pPr>
        <w:tabs>
          <w:tab w:val="left" w:pos="968"/>
        </w:tabs>
        <w:spacing w:after="0" w:line="234" w:lineRule="auto"/>
        <w:ind w:right="4080"/>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 xml:space="preserve"> </w:t>
      </w:r>
      <w:r w:rsidRPr="004F2F6D">
        <w:rPr>
          <w:rFonts w:ascii="Times New Roman" w:eastAsia="Times New Roman" w:hAnsi="Times New Roman"/>
          <w:sz w:val="28"/>
          <w:szCs w:val="28"/>
          <w:u w:val="single"/>
          <w:lang w:eastAsia="ru-RU"/>
        </w:rPr>
        <w:t>Уметь</w:t>
      </w:r>
      <w:r w:rsidRPr="004F2F6D">
        <w:rPr>
          <w:rFonts w:ascii="Times New Roman" w:eastAsia="Times New Roman" w:hAnsi="Times New Roman"/>
          <w:sz w:val="28"/>
          <w:szCs w:val="28"/>
          <w:lang w:eastAsia="ru-RU"/>
        </w:rPr>
        <w:t>:</w:t>
      </w:r>
    </w:p>
    <w:p w:rsidR="004F2F6D" w:rsidRPr="004F2F6D" w:rsidRDefault="004F2F6D" w:rsidP="00C0283F">
      <w:pPr>
        <w:spacing w:after="0" w:line="15" w:lineRule="exact"/>
        <w:jc w:val="both"/>
        <w:rPr>
          <w:rFonts w:ascii="Arial" w:eastAsia="Arial" w:hAnsi="Arial" w:cs="Arial"/>
          <w:sz w:val="28"/>
          <w:szCs w:val="28"/>
          <w:lang w:eastAsia="ru-RU"/>
        </w:rPr>
      </w:pPr>
    </w:p>
    <w:p w:rsidR="004F2F6D" w:rsidRPr="004F2F6D" w:rsidRDefault="004F2F6D" w:rsidP="00697375">
      <w:pPr>
        <w:numPr>
          <w:ilvl w:val="1"/>
          <w:numId w:val="58"/>
        </w:numPr>
        <w:tabs>
          <w:tab w:val="left" w:pos="968"/>
        </w:tabs>
        <w:spacing w:after="0" w:line="235"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w:t>
      </w:r>
    </w:p>
    <w:p w:rsidR="004F2F6D" w:rsidRPr="004F2F6D" w:rsidRDefault="004F2F6D" w:rsidP="00C0283F">
      <w:pPr>
        <w:spacing w:after="0" w:line="3" w:lineRule="exact"/>
        <w:ind w:firstLine="567"/>
        <w:jc w:val="both"/>
        <w:rPr>
          <w:rFonts w:ascii="Arial" w:eastAsia="Arial" w:hAnsi="Arial" w:cs="Arial"/>
          <w:sz w:val="28"/>
          <w:szCs w:val="28"/>
          <w:lang w:eastAsia="ru-RU"/>
        </w:rPr>
      </w:pPr>
    </w:p>
    <w:p w:rsidR="004F2F6D" w:rsidRPr="004F2F6D" w:rsidRDefault="004F2F6D" w:rsidP="00697375">
      <w:pPr>
        <w:numPr>
          <w:ilvl w:val="1"/>
          <w:numId w:val="58"/>
        </w:numPr>
        <w:tabs>
          <w:tab w:val="left" w:pos="980"/>
        </w:tabs>
        <w:spacing w:after="0" w:line="240"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единство живой и неживой природы, родство живых организмов;</w:t>
      </w:r>
    </w:p>
    <w:p w:rsidR="004F2F6D" w:rsidRPr="004F2F6D" w:rsidRDefault="004F2F6D" w:rsidP="00C0283F">
      <w:pPr>
        <w:spacing w:after="0" w:line="14" w:lineRule="exact"/>
        <w:ind w:firstLine="567"/>
        <w:jc w:val="both"/>
        <w:rPr>
          <w:rFonts w:ascii="Arial" w:eastAsia="Arial" w:hAnsi="Arial" w:cs="Arial"/>
          <w:sz w:val="28"/>
          <w:szCs w:val="28"/>
          <w:lang w:eastAsia="ru-RU"/>
        </w:rPr>
      </w:pPr>
    </w:p>
    <w:p w:rsidR="004F2F6D" w:rsidRPr="004F2F6D" w:rsidRDefault="004F2F6D" w:rsidP="00697375">
      <w:pPr>
        <w:numPr>
          <w:ilvl w:val="1"/>
          <w:numId w:val="58"/>
        </w:numPr>
        <w:tabs>
          <w:tab w:val="left" w:pos="968"/>
        </w:tabs>
        <w:spacing w:after="0" w:line="233"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отрицательное влияние алкоголя, никотина, наркотических веществ на развитие зародыша человека;</w:t>
      </w:r>
    </w:p>
    <w:p w:rsidR="004F2F6D" w:rsidRPr="004F2F6D" w:rsidRDefault="004F2F6D" w:rsidP="00697375">
      <w:pPr>
        <w:numPr>
          <w:ilvl w:val="0"/>
          <w:numId w:val="59"/>
        </w:numPr>
        <w:tabs>
          <w:tab w:val="left" w:pos="980"/>
        </w:tabs>
        <w:spacing w:after="0" w:line="240"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влияние мутагенов на организм человека, экологических факторов на организмы;</w:t>
      </w:r>
    </w:p>
    <w:p w:rsidR="004F2F6D" w:rsidRPr="004F2F6D" w:rsidRDefault="004F2F6D" w:rsidP="00C0283F">
      <w:pPr>
        <w:spacing w:after="0" w:line="15"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5"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4F2F6D" w:rsidRPr="004F2F6D" w:rsidRDefault="004F2F6D" w:rsidP="00C0283F">
      <w:pPr>
        <w:spacing w:after="0" w:line="16"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4" w:lineRule="auto"/>
        <w:ind w:right="20"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4F2F6D" w:rsidRPr="004F2F6D" w:rsidRDefault="004F2F6D" w:rsidP="00C0283F">
      <w:pPr>
        <w:spacing w:after="0" w:line="1"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80"/>
        </w:tabs>
        <w:spacing w:after="0" w:line="240"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описывать особей видов по морфологическому критерию;</w:t>
      </w:r>
    </w:p>
    <w:p w:rsidR="004F2F6D" w:rsidRPr="004F2F6D" w:rsidRDefault="004F2F6D" w:rsidP="00C0283F">
      <w:pPr>
        <w:spacing w:after="0" w:line="12"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6"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lastRenderedPageBreak/>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4F2F6D" w:rsidRPr="004F2F6D" w:rsidRDefault="004F2F6D" w:rsidP="00C0283F">
      <w:pPr>
        <w:spacing w:after="0" w:line="15"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6"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4F2F6D">
        <w:rPr>
          <w:rFonts w:ascii="Times New Roman" w:eastAsia="Times New Roman" w:hAnsi="Times New Roman"/>
          <w:sz w:val="28"/>
          <w:szCs w:val="28"/>
          <w:lang w:eastAsia="ru-RU"/>
        </w:rPr>
        <w:t>агроэкосистемы</w:t>
      </w:r>
      <w:proofErr w:type="spellEnd"/>
      <w:r w:rsidRPr="004F2F6D">
        <w:rPr>
          <w:rFonts w:ascii="Times New Roman" w:eastAsia="Times New Roman" w:hAnsi="Times New Roman"/>
          <w:sz w:val="28"/>
          <w:szCs w:val="28"/>
          <w:lang w:eastAsia="ru-RU"/>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4F2F6D" w:rsidRPr="004F2F6D" w:rsidRDefault="004F2F6D" w:rsidP="00C0283F">
      <w:pPr>
        <w:spacing w:after="0" w:line="18"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5"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4F2F6D" w:rsidRPr="004F2F6D" w:rsidRDefault="004F2F6D" w:rsidP="00C0283F">
      <w:pPr>
        <w:spacing w:after="0" w:line="3"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80"/>
        </w:tabs>
        <w:spacing w:after="0" w:line="240"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изучать изменения в экосистемах на биологических моделях;</w:t>
      </w:r>
    </w:p>
    <w:p w:rsidR="004F2F6D" w:rsidRPr="004F2F6D" w:rsidRDefault="004F2F6D" w:rsidP="00C0283F">
      <w:pPr>
        <w:spacing w:after="0" w:line="14"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7"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4F2F6D" w:rsidRPr="00B24556" w:rsidRDefault="004F2F6D" w:rsidP="00C0283F">
      <w:pPr>
        <w:pStyle w:val="af9"/>
        <w:rPr>
          <w:sz w:val="28"/>
          <w:szCs w:val="28"/>
          <w:lang w:val="ru-RU" w:eastAsia="ru-RU"/>
        </w:rPr>
      </w:pPr>
    </w:p>
    <w:p w:rsidR="004F2F6D" w:rsidRPr="004F2F6D" w:rsidRDefault="004F2F6D" w:rsidP="00C0283F">
      <w:pPr>
        <w:tabs>
          <w:tab w:val="left" w:pos="968"/>
        </w:tabs>
        <w:spacing w:after="0" w:line="237" w:lineRule="auto"/>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 xml:space="preserve"> </w:t>
      </w:r>
      <w:r w:rsidRPr="004F2F6D">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4F2F6D" w:rsidRPr="004F2F6D" w:rsidRDefault="004F2F6D" w:rsidP="00C0283F">
      <w:pPr>
        <w:spacing w:after="0" w:line="16" w:lineRule="exact"/>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6"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4F2F6D" w:rsidRPr="004F2F6D" w:rsidRDefault="004F2F6D" w:rsidP="00C0283F">
      <w:pPr>
        <w:spacing w:after="0" w:line="15"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3"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оказания первой помощи при простудных и других заболеваниях, отравлении пищевыми продуктами;</w:t>
      </w:r>
    </w:p>
    <w:p w:rsidR="004F2F6D" w:rsidRPr="004F2F6D" w:rsidRDefault="004F2F6D" w:rsidP="00C0283F">
      <w:pPr>
        <w:spacing w:after="0" w:line="15"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3"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оценки этических аспектов некоторых исследований в области биотехнологии (клонирование, искусственное оплодотворение);</w:t>
      </w:r>
    </w:p>
    <w:p w:rsidR="004F2F6D" w:rsidRPr="004F2F6D" w:rsidRDefault="004F2F6D" w:rsidP="00C0283F">
      <w:pPr>
        <w:spacing w:after="0" w:line="15" w:lineRule="exact"/>
        <w:ind w:firstLine="567"/>
        <w:jc w:val="both"/>
        <w:rPr>
          <w:rFonts w:ascii="Arial" w:eastAsia="Arial" w:hAnsi="Arial" w:cs="Arial"/>
          <w:sz w:val="28"/>
          <w:szCs w:val="28"/>
          <w:lang w:eastAsia="ru-RU"/>
        </w:rPr>
      </w:pPr>
    </w:p>
    <w:p w:rsidR="004F2F6D" w:rsidRPr="004F2F6D" w:rsidRDefault="004F2F6D" w:rsidP="00697375">
      <w:pPr>
        <w:numPr>
          <w:ilvl w:val="0"/>
          <w:numId w:val="59"/>
        </w:numPr>
        <w:tabs>
          <w:tab w:val="left" w:pos="968"/>
        </w:tabs>
        <w:spacing w:after="0" w:line="236" w:lineRule="auto"/>
        <w:ind w:firstLine="567"/>
        <w:jc w:val="both"/>
        <w:rPr>
          <w:rFonts w:ascii="Arial" w:eastAsia="Arial" w:hAnsi="Arial" w:cs="Arial"/>
          <w:sz w:val="28"/>
          <w:szCs w:val="28"/>
          <w:lang w:eastAsia="ru-RU"/>
        </w:rPr>
      </w:pPr>
      <w:r w:rsidRPr="004F2F6D">
        <w:rPr>
          <w:rFonts w:ascii="Times New Roman" w:eastAsia="Times New Roman"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4F2F6D" w:rsidRPr="004F2F6D" w:rsidRDefault="004F2F6D" w:rsidP="004F2F6D">
      <w:pPr>
        <w:tabs>
          <w:tab w:val="left" w:pos="6547"/>
        </w:tabs>
        <w:spacing w:after="0" w:line="277" w:lineRule="exact"/>
        <w:ind w:firstLine="567"/>
        <w:rPr>
          <w:rFonts w:ascii="Times New Roman" w:eastAsiaTheme="minorEastAsia" w:hAnsi="Times New Roman"/>
          <w:sz w:val="28"/>
          <w:szCs w:val="28"/>
          <w:lang w:eastAsia="ru-RU"/>
        </w:rPr>
      </w:pPr>
      <w:r w:rsidRPr="004F2F6D">
        <w:rPr>
          <w:rFonts w:ascii="Times New Roman" w:eastAsiaTheme="minorEastAsia" w:hAnsi="Times New Roman"/>
          <w:sz w:val="28"/>
          <w:szCs w:val="28"/>
          <w:lang w:eastAsia="ru-RU"/>
        </w:rPr>
        <w:tab/>
      </w:r>
    </w:p>
    <w:p w:rsidR="00DB6015" w:rsidRDefault="004F2F6D" w:rsidP="004F2F6D">
      <w:pPr>
        <w:spacing w:after="0" w:line="240" w:lineRule="auto"/>
        <w:ind w:right="-259"/>
        <w:jc w:val="center"/>
        <w:rPr>
          <w:rFonts w:ascii="Times New Roman" w:eastAsia="Times New Roman" w:hAnsi="Times New Roman"/>
          <w:sz w:val="28"/>
          <w:szCs w:val="28"/>
          <w:lang w:eastAsia="ru-RU"/>
        </w:rPr>
      </w:pPr>
      <w:r w:rsidRPr="004F2F6D">
        <w:rPr>
          <w:rFonts w:ascii="Times New Roman" w:eastAsia="Times New Roman" w:hAnsi="Times New Roman"/>
          <w:sz w:val="28"/>
          <w:szCs w:val="28"/>
          <w:lang w:eastAsia="ru-RU"/>
        </w:rPr>
        <w:t xml:space="preserve">СТАНДАРТ СРЕДНЕГО ОБЩЕГО ОБРАЗОВАНИЯ </w:t>
      </w:r>
    </w:p>
    <w:p w:rsidR="004F2F6D" w:rsidRPr="004F2F6D" w:rsidRDefault="004F2F6D" w:rsidP="004F2F6D">
      <w:pPr>
        <w:spacing w:after="0" w:line="240" w:lineRule="auto"/>
        <w:ind w:right="-259"/>
        <w:jc w:val="center"/>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ПО ХИМИИ</w:t>
      </w:r>
    </w:p>
    <w:p w:rsidR="004F2F6D" w:rsidRPr="004F2F6D" w:rsidRDefault="004F2F6D" w:rsidP="004F2F6D">
      <w:pPr>
        <w:spacing w:after="0" w:line="277" w:lineRule="exact"/>
        <w:rPr>
          <w:rFonts w:ascii="Times New Roman" w:eastAsiaTheme="minorEastAsia" w:hAnsi="Times New Roman"/>
          <w:sz w:val="28"/>
          <w:szCs w:val="28"/>
          <w:lang w:eastAsia="ru-RU"/>
        </w:rPr>
      </w:pPr>
    </w:p>
    <w:p w:rsidR="004F2F6D" w:rsidRPr="004F2F6D" w:rsidRDefault="004F2F6D" w:rsidP="004F2F6D">
      <w:pPr>
        <w:spacing w:after="0" w:line="240" w:lineRule="auto"/>
        <w:ind w:right="-259"/>
        <w:jc w:val="center"/>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Базовый уровень</w:t>
      </w:r>
    </w:p>
    <w:p w:rsidR="004F2F6D" w:rsidRPr="004F2F6D" w:rsidRDefault="004F2F6D" w:rsidP="00C0283F">
      <w:pPr>
        <w:spacing w:after="0" w:line="288" w:lineRule="exact"/>
        <w:jc w:val="both"/>
        <w:rPr>
          <w:rFonts w:ascii="Times New Roman" w:eastAsiaTheme="minorEastAsia" w:hAnsi="Times New Roman"/>
          <w:sz w:val="28"/>
          <w:szCs w:val="28"/>
          <w:lang w:eastAsia="ru-RU"/>
        </w:rPr>
      </w:pPr>
    </w:p>
    <w:p w:rsidR="004F2F6D" w:rsidRPr="004F2F6D" w:rsidRDefault="004F2F6D" w:rsidP="00C0283F">
      <w:pPr>
        <w:spacing w:after="0" w:line="234" w:lineRule="auto"/>
        <w:ind w:left="260" w:firstLine="540"/>
        <w:jc w:val="both"/>
        <w:rPr>
          <w:rFonts w:ascii="Times New Roman" w:eastAsiaTheme="minorEastAsia" w:hAnsi="Times New Roman"/>
          <w:sz w:val="28"/>
          <w:szCs w:val="28"/>
          <w:lang w:eastAsia="ru-RU"/>
        </w:rPr>
      </w:pPr>
      <w:r w:rsidRPr="004F2F6D">
        <w:rPr>
          <w:rFonts w:ascii="Times New Roman" w:eastAsia="Times New Roman" w:hAnsi="Times New Roman"/>
          <w:sz w:val="28"/>
          <w:szCs w:val="28"/>
          <w:lang w:eastAsia="ru-RU"/>
        </w:rPr>
        <w:t>Изучение химии на базовом уровне среднего общего образования направлено на достижение следующих целей:</w:t>
      </w:r>
    </w:p>
    <w:p w:rsidR="004F2F6D" w:rsidRPr="004F2F6D" w:rsidRDefault="004F2F6D" w:rsidP="00C0283F">
      <w:pPr>
        <w:spacing w:after="0" w:line="14" w:lineRule="exact"/>
        <w:jc w:val="both"/>
        <w:rPr>
          <w:rFonts w:ascii="Times New Roman" w:eastAsiaTheme="minorEastAsia" w:hAnsi="Times New Roman"/>
          <w:sz w:val="28"/>
          <w:szCs w:val="28"/>
          <w:lang w:eastAsia="ru-RU"/>
        </w:rPr>
      </w:pPr>
    </w:p>
    <w:p w:rsidR="004F2F6D" w:rsidRPr="004F2F6D" w:rsidRDefault="004F2F6D" w:rsidP="00697375">
      <w:pPr>
        <w:numPr>
          <w:ilvl w:val="0"/>
          <w:numId w:val="60"/>
        </w:numPr>
        <w:tabs>
          <w:tab w:val="left" w:pos="970"/>
        </w:tabs>
        <w:spacing w:after="0" w:line="234" w:lineRule="auto"/>
        <w:ind w:right="20" w:firstLine="567"/>
        <w:jc w:val="both"/>
        <w:rPr>
          <w:rFonts w:ascii="Times New Roman" w:eastAsia="Times New Roman" w:hAnsi="Times New Roman"/>
          <w:sz w:val="28"/>
          <w:szCs w:val="28"/>
          <w:lang w:eastAsia="ru-RU"/>
        </w:rPr>
      </w:pPr>
      <w:r w:rsidRPr="004F2F6D">
        <w:rPr>
          <w:rFonts w:ascii="Times New Roman" w:eastAsia="Times New Roman" w:hAnsi="Times New Roman"/>
          <w:sz w:val="28"/>
          <w:szCs w:val="28"/>
          <w:lang w:eastAsia="ru-RU"/>
        </w:rPr>
        <w:t>освоение знаний о химической составляющей естественнонаучной картины мира, важнейших химических понятиях, законах и теориях;</w:t>
      </w:r>
    </w:p>
    <w:p w:rsidR="004F2F6D" w:rsidRPr="004F2F6D" w:rsidRDefault="004F2F6D" w:rsidP="00C0283F">
      <w:pPr>
        <w:spacing w:after="0" w:line="13" w:lineRule="exact"/>
        <w:ind w:firstLine="567"/>
        <w:jc w:val="both"/>
        <w:rPr>
          <w:rFonts w:ascii="Times New Roman" w:eastAsia="Times New Roman" w:hAnsi="Times New Roman"/>
          <w:sz w:val="28"/>
          <w:szCs w:val="28"/>
          <w:lang w:eastAsia="ru-RU"/>
        </w:rPr>
      </w:pPr>
    </w:p>
    <w:p w:rsidR="004F2F6D" w:rsidRPr="004F2F6D" w:rsidRDefault="004F2F6D" w:rsidP="00697375">
      <w:pPr>
        <w:numPr>
          <w:ilvl w:val="0"/>
          <w:numId w:val="60"/>
        </w:numPr>
        <w:tabs>
          <w:tab w:val="left" w:pos="949"/>
        </w:tabs>
        <w:spacing w:after="0" w:line="236" w:lineRule="auto"/>
        <w:ind w:firstLine="567"/>
        <w:jc w:val="both"/>
        <w:rPr>
          <w:rFonts w:ascii="Times New Roman" w:eastAsia="Times New Roman" w:hAnsi="Times New Roman"/>
          <w:sz w:val="28"/>
          <w:szCs w:val="28"/>
          <w:lang w:eastAsia="ru-RU"/>
        </w:rPr>
      </w:pPr>
      <w:r w:rsidRPr="004F2F6D">
        <w:rPr>
          <w:rFonts w:ascii="Times New Roman" w:eastAsia="Times New Roman" w:hAnsi="Times New Roman"/>
          <w:sz w:val="28"/>
          <w:szCs w:val="28"/>
          <w:lang w:eastAsia="ru-RU"/>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4F2F6D" w:rsidRPr="004F2F6D" w:rsidRDefault="004F2F6D" w:rsidP="00C0283F">
      <w:pPr>
        <w:spacing w:after="0" w:line="13" w:lineRule="exact"/>
        <w:ind w:firstLine="567"/>
        <w:jc w:val="both"/>
        <w:rPr>
          <w:rFonts w:ascii="Times New Roman" w:eastAsia="Times New Roman" w:hAnsi="Times New Roman"/>
          <w:sz w:val="28"/>
          <w:szCs w:val="28"/>
          <w:lang w:eastAsia="ru-RU"/>
        </w:rPr>
      </w:pPr>
    </w:p>
    <w:p w:rsidR="004F2F6D" w:rsidRPr="004F2F6D" w:rsidRDefault="004F2F6D" w:rsidP="00697375">
      <w:pPr>
        <w:numPr>
          <w:ilvl w:val="0"/>
          <w:numId w:val="60"/>
        </w:numPr>
        <w:tabs>
          <w:tab w:val="left" w:pos="966"/>
        </w:tabs>
        <w:spacing w:after="0" w:line="236" w:lineRule="auto"/>
        <w:ind w:firstLine="567"/>
        <w:jc w:val="both"/>
        <w:rPr>
          <w:rFonts w:ascii="Times New Roman" w:eastAsia="Times New Roman" w:hAnsi="Times New Roman"/>
          <w:sz w:val="28"/>
          <w:szCs w:val="28"/>
          <w:lang w:eastAsia="ru-RU"/>
        </w:rPr>
      </w:pPr>
      <w:r w:rsidRPr="004F2F6D">
        <w:rPr>
          <w:rFonts w:ascii="Times New Roman" w:eastAsia="Times New Roman" w:hAnsi="Times New Roman"/>
          <w:sz w:val="28"/>
          <w:szCs w:val="28"/>
          <w:lang w:eastAsia="ru-RU"/>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4F2F6D" w:rsidRPr="004F2F6D" w:rsidRDefault="004F2F6D" w:rsidP="00C0283F">
      <w:pPr>
        <w:spacing w:after="0" w:line="14" w:lineRule="exact"/>
        <w:ind w:firstLine="567"/>
        <w:jc w:val="both"/>
        <w:rPr>
          <w:rFonts w:ascii="Times New Roman" w:eastAsia="Times New Roman" w:hAnsi="Times New Roman"/>
          <w:sz w:val="28"/>
          <w:szCs w:val="28"/>
          <w:lang w:eastAsia="ru-RU"/>
        </w:rPr>
      </w:pPr>
    </w:p>
    <w:p w:rsidR="004F2F6D" w:rsidRPr="004F2F6D" w:rsidRDefault="004F2F6D" w:rsidP="00697375">
      <w:pPr>
        <w:numPr>
          <w:ilvl w:val="0"/>
          <w:numId w:val="60"/>
        </w:numPr>
        <w:tabs>
          <w:tab w:val="left" w:pos="1042"/>
        </w:tabs>
        <w:spacing w:after="0" w:line="236" w:lineRule="auto"/>
        <w:ind w:firstLine="567"/>
        <w:jc w:val="both"/>
        <w:rPr>
          <w:rFonts w:ascii="Times New Roman" w:eastAsia="Times New Roman" w:hAnsi="Times New Roman"/>
          <w:sz w:val="28"/>
          <w:szCs w:val="28"/>
          <w:lang w:eastAsia="ru-RU"/>
        </w:rPr>
      </w:pPr>
      <w:r w:rsidRPr="004F2F6D">
        <w:rPr>
          <w:rFonts w:ascii="Times New Roman" w:eastAsia="Times New Roman" w:hAnsi="Times New Roman"/>
          <w:sz w:val="28"/>
          <w:szCs w:val="28"/>
          <w:lang w:eastAsia="ru-RU"/>
        </w:rPr>
        <w:lastRenderedPageBreak/>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4F2F6D" w:rsidRPr="004F2F6D" w:rsidRDefault="004F2F6D" w:rsidP="00C0283F">
      <w:pPr>
        <w:spacing w:after="0" w:line="1" w:lineRule="exact"/>
        <w:ind w:firstLine="567"/>
        <w:jc w:val="both"/>
        <w:rPr>
          <w:rFonts w:ascii="Times New Roman" w:eastAsia="Times New Roman" w:hAnsi="Times New Roman"/>
          <w:sz w:val="28"/>
          <w:szCs w:val="28"/>
          <w:lang w:eastAsia="ru-RU"/>
        </w:rPr>
      </w:pPr>
    </w:p>
    <w:p w:rsidR="00DB6015" w:rsidRPr="00DB6015" w:rsidRDefault="00DB6015" w:rsidP="00C0283F">
      <w:pPr>
        <w:tabs>
          <w:tab w:val="left" w:pos="0"/>
        </w:tabs>
        <w:spacing w:after="0" w:line="236" w:lineRule="auto"/>
        <w:ind w:firstLine="8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F2F6D" w:rsidRPr="004F2F6D">
        <w:rPr>
          <w:rFonts w:ascii="Times New Roman" w:eastAsia="Times New Roman" w:hAnsi="Times New Roman"/>
          <w:sz w:val="28"/>
          <w:szCs w:val="28"/>
          <w:lang w:eastAsia="ru-RU"/>
        </w:rPr>
        <w:t>применение полученных знаний и умений для безопасного использования веществ</w:t>
      </w:r>
      <w:r w:rsidRPr="00DB6015">
        <w:rPr>
          <w:rFonts w:ascii="Times New Roman" w:eastAsia="Times New Roman" w:hAnsi="Times New Roman"/>
          <w:sz w:val="28"/>
          <w:szCs w:val="28"/>
          <w:lang w:eastAsia="ru-RU"/>
        </w:rPr>
        <w:t xml:space="preserve">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B6015" w:rsidRPr="00DB6015" w:rsidRDefault="00DB6015" w:rsidP="00C0283F">
      <w:pPr>
        <w:tabs>
          <w:tab w:val="left" w:pos="0"/>
        </w:tabs>
        <w:spacing w:after="0" w:line="278" w:lineRule="exact"/>
        <w:ind w:firstLine="829"/>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306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Обязательный минимум содержания</w:t>
      </w:r>
    </w:p>
    <w:p w:rsidR="00DB6015" w:rsidRPr="00DB6015" w:rsidRDefault="00DB6015" w:rsidP="00C0283F">
      <w:pPr>
        <w:spacing w:after="0" w:line="240" w:lineRule="auto"/>
        <w:ind w:left="30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основных образовательных программ</w:t>
      </w:r>
    </w:p>
    <w:p w:rsidR="00DB6015" w:rsidRPr="00DB6015" w:rsidRDefault="00DB6015" w:rsidP="00C0283F">
      <w:pPr>
        <w:spacing w:after="0" w:line="276"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Методы познания в химии</w:t>
      </w:r>
    </w:p>
    <w:p w:rsidR="00DB6015" w:rsidRPr="00DB6015" w:rsidRDefault="00DB6015" w:rsidP="00C0283F">
      <w:pPr>
        <w:spacing w:after="0" w:line="288"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Научные методы познания веществ и химических явлений. Роль эксперимента и теории в химии. МОДЕЛИРОВАНИЕ ХИМИЧЕСКИХ ПРОЦЕССОВ.</w:t>
      </w:r>
    </w:p>
    <w:p w:rsidR="00DB6015" w:rsidRPr="00DB6015" w:rsidRDefault="00DB6015" w:rsidP="00C0283F">
      <w:pPr>
        <w:spacing w:after="0" w:line="278"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Теоретические основы химии</w:t>
      </w:r>
    </w:p>
    <w:p w:rsidR="00DB6015" w:rsidRPr="00DB6015" w:rsidRDefault="00DB6015" w:rsidP="00C0283F">
      <w:pPr>
        <w:spacing w:after="0" w:line="277"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Современные представления о строении атома</w:t>
      </w:r>
    </w:p>
    <w:p w:rsidR="00DB6015" w:rsidRPr="00DB6015" w:rsidRDefault="00DB6015" w:rsidP="00C0283F">
      <w:pPr>
        <w:spacing w:after="0" w:line="12" w:lineRule="exact"/>
        <w:jc w:val="both"/>
        <w:rPr>
          <w:rFonts w:ascii="Times New Roman" w:eastAsiaTheme="minorEastAsia" w:hAnsi="Times New Roman"/>
          <w:sz w:val="28"/>
          <w:szCs w:val="28"/>
          <w:lang w:eastAsia="ru-RU"/>
        </w:rPr>
      </w:pPr>
    </w:p>
    <w:p w:rsidR="00DB6015" w:rsidRPr="00DB6015" w:rsidRDefault="00DB6015" w:rsidP="00C0283F">
      <w:pPr>
        <w:spacing w:after="0" w:line="236"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DB6015" w:rsidRPr="00DB6015" w:rsidRDefault="00DB6015" w:rsidP="00C0283F">
      <w:pPr>
        <w:spacing w:after="0" w:line="2"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Химическая связь</w:t>
      </w:r>
    </w:p>
    <w:p w:rsidR="00DB6015" w:rsidRPr="00DB6015" w:rsidRDefault="00DB6015" w:rsidP="00C0283F">
      <w:pPr>
        <w:tabs>
          <w:tab w:val="left" w:pos="2520"/>
          <w:tab w:val="left" w:pos="3540"/>
          <w:tab w:val="left" w:pos="4180"/>
          <w:tab w:val="left" w:pos="6120"/>
          <w:tab w:val="left" w:pos="6680"/>
          <w:tab w:val="left" w:pos="8260"/>
        </w:tabs>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Ковалентная</w:t>
      </w:r>
      <w:r w:rsidRPr="00DB6015">
        <w:rPr>
          <w:rFonts w:ascii="Times New Roman" w:eastAsiaTheme="minorEastAsia" w:hAnsi="Times New Roman"/>
          <w:sz w:val="28"/>
          <w:szCs w:val="28"/>
          <w:lang w:eastAsia="ru-RU"/>
        </w:rPr>
        <w:tab/>
      </w:r>
      <w:r w:rsidRPr="00DB6015">
        <w:rPr>
          <w:rFonts w:ascii="Times New Roman" w:eastAsia="Times New Roman" w:hAnsi="Times New Roman"/>
          <w:sz w:val="28"/>
          <w:szCs w:val="28"/>
          <w:lang w:eastAsia="ru-RU"/>
        </w:rPr>
        <w:t>связь,</w:t>
      </w:r>
      <w:r w:rsidRPr="00DB6015">
        <w:rPr>
          <w:rFonts w:ascii="Times New Roman" w:eastAsiaTheme="minorEastAsia" w:hAnsi="Times New Roman"/>
          <w:sz w:val="28"/>
          <w:szCs w:val="28"/>
          <w:lang w:eastAsia="ru-RU"/>
        </w:rPr>
        <w:tab/>
      </w:r>
      <w:r w:rsidRPr="00DB6015">
        <w:rPr>
          <w:rFonts w:ascii="Times New Roman" w:eastAsia="Times New Roman" w:hAnsi="Times New Roman"/>
          <w:sz w:val="28"/>
          <w:szCs w:val="28"/>
          <w:lang w:eastAsia="ru-RU"/>
        </w:rPr>
        <w:t>ее</w:t>
      </w:r>
      <w:r w:rsidRPr="00DB6015">
        <w:rPr>
          <w:rFonts w:ascii="Times New Roman" w:eastAsiaTheme="minorEastAsia" w:hAnsi="Times New Roman"/>
          <w:sz w:val="28"/>
          <w:szCs w:val="28"/>
          <w:lang w:eastAsia="ru-RU"/>
        </w:rPr>
        <w:tab/>
      </w:r>
      <w:r w:rsidRPr="00DB6015">
        <w:rPr>
          <w:rFonts w:ascii="Times New Roman" w:eastAsia="Times New Roman" w:hAnsi="Times New Roman"/>
          <w:sz w:val="28"/>
          <w:szCs w:val="28"/>
          <w:lang w:eastAsia="ru-RU"/>
        </w:rPr>
        <w:t>разновидности</w:t>
      </w:r>
      <w:r w:rsidRPr="00DB6015">
        <w:rPr>
          <w:rFonts w:ascii="Times New Roman" w:eastAsiaTheme="minorEastAsia" w:hAnsi="Times New Roman"/>
          <w:sz w:val="28"/>
          <w:szCs w:val="28"/>
          <w:lang w:eastAsia="ru-RU"/>
        </w:rPr>
        <w:tab/>
      </w:r>
      <w:r w:rsidRPr="00DB6015">
        <w:rPr>
          <w:rFonts w:ascii="Times New Roman" w:eastAsia="Times New Roman" w:hAnsi="Times New Roman"/>
          <w:sz w:val="28"/>
          <w:szCs w:val="28"/>
          <w:lang w:eastAsia="ru-RU"/>
        </w:rPr>
        <w:t>и</w:t>
      </w:r>
      <w:r w:rsidRPr="00DB6015">
        <w:rPr>
          <w:rFonts w:ascii="Times New Roman" w:eastAsiaTheme="minorEastAsia" w:hAnsi="Times New Roman"/>
          <w:sz w:val="28"/>
          <w:szCs w:val="28"/>
          <w:lang w:eastAsia="ru-RU"/>
        </w:rPr>
        <w:tab/>
      </w:r>
      <w:r w:rsidRPr="00DB6015">
        <w:rPr>
          <w:rFonts w:ascii="Times New Roman" w:eastAsia="Times New Roman" w:hAnsi="Times New Roman"/>
          <w:sz w:val="28"/>
          <w:szCs w:val="28"/>
          <w:lang w:eastAsia="ru-RU"/>
        </w:rPr>
        <w:t>механизмы</w:t>
      </w:r>
      <w:r w:rsidRPr="00DB6015">
        <w:rPr>
          <w:rFonts w:ascii="Times New Roman" w:eastAsiaTheme="minorEastAsia" w:hAnsi="Times New Roman"/>
          <w:sz w:val="28"/>
          <w:szCs w:val="28"/>
          <w:lang w:eastAsia="ru-RU"/>
        </w:rPr>
        <w:tab/>
      </w:r>
      <w:r w:rsidRPr="00DB6015">
        <w:rPr>
          <w:rFonts w:ascii="Times New Roman" w:eastAsia="Times New Roman" w:hAnsi="Times New Roman"/>
          <w:sz w:val="28"/>
          <w:szCs w:val="28"/>
          <w:lang w:eastAsia="ru-RU"/>
        </w:rPr>
        <w:t>образования.</w:t>
      </w:r>
    </w:p>
    <w:p w:rsidR="00DB6015" w:rsidRPr="00DB6015" w:rsidRDefault="00C5777F" w:rsidP="00C0283F">
      <w:pPr>
        <w:tabs>
          <w:tab w:val="left" w:pos="3060"/>
          <w:tab w:val="left" w:pos="4080"/>
          <w:tab w:val="left" w:pos="5320"/>
          <w:tab w:val="left" w:pos="5640"/>
          <w:tab w:val="left" w:pos="7060"/>
          <w:tab w:val="left" w:pos="8480"/>
        </w:tabs>
        <w:spacing w:after="0" w:line="240" w:lineRule="auto"/>
        <w:ind w:left="260"/>
        <w:jc w:val="both"/>
        <w:rPr>
          <w:rFonts w:ascii="Times New Roman" w:eastAsiaTheme="minorEastAsia" w:hAnsi="Times New Roman"/>
          <w:sz w:val="28"/>
          <w:szCs w:val="28"/>
          <w:lang w:eastAsia="ru-RU"/>
        </w:rPr>
      </w:pPr>
      <w:proofErr w:type="spellStart"/>
      <w:r>
        <w:rPr>
          <w:rFonts w:ascii="Times New Roman" w:eastAsia="Times New Roman" w:hAnsi="Times New Roman"/>
          <w:sz w:val="28"/>
          <w:szCs w:val="28"/>
          <w:lang w:eastAsia="ru-RU"/>
        </w:rPr>
        <w:t>Электроотрицательность</w:t>
      </w:r>
      <w:proofErr w:type="spellEnd"/>
      <w:r>
        <w:rPr>
          <w:rFonts w:ascii="Times New Roman" w:eastAsia="Times New Roman" w:hAnsi="Times New Roman"/>
          <w:sz w:val="28"/>
          <w:szCs w:val="28"/>
          <w:lang w:eastAsia="ru-RU"/>
        </w:rPr>
        <w:t xml:space="preserve">. Степень окисления и валентность химических </w:t>
      </w:r>
      <w:r w:rsidR="00DB6015" w:rsidRPr="00DB6015">
        <w:rPr>
          <w:rFonts w:ascii="Times New Roman" w:eastAsia="Times New Roman" w:hAnsi="Times New Roman"/>
          <w:sz w:val="28"/>
          <w:szCs w:val="28"/>
          <w:lang w:eastAsia="ru-RU"/>
        </w:rPr>
        <w:t>элементов.</w:t>
      </w:r>
    </w:p>
    <w:p w:rsidR="00DB6015" w:rsidRPr="00DB6015" w:rsidRDefault="00DB6015" w:rsidP="00C0283F">
      <w:pPr>
        <w:spacing w:after="0" w:line="240" w:lineRule="auto"/>
        <w:ind w:left="26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Ионная связь. Катионы и анионы. Металлическая связь. ВОДОРОДНАЯ СВЯЗЬ.</w:t>
      </w: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Вещество</w:t>
      </w:r>
    </w:p>
    <w:p w:rsidR="00DB6015" w:rsidRPr="00DB6015" w:rsidRDefault="00DB6015" w:rsidP="00C0283F">
      <w:pPr>
        <w:spacing w:after="0" w:line="12"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260" w:right="2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Качественный и количественный состав вещества. Вещества молекулярного и немолекулярного строения.</w:t>
      </w:r>
    </w:p>
    <w:p w:rsidR="00DB6015" w:rsidRPr="00DB6015" w:rsidRDefault="00DB6015" w:rsidP="00C0283F">
      <w:pPr>
        <w:spacing w:after="0" w:line="2"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Причины многообразия веществ: изомерия, гомология, аллотропия.</w:t>
      </w:r>
    </w:p>
    <w:p w:rsidR="00DB6015" w:rsidRPr="00DB6015" w:rsidRDefault="00DB6015" w:rsidP="00C0283F">
      <w:pPr>
        <w:spacing w:after="0" w:line="12"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Явления, происходящие при растворении веществ, - РАЗРУШЕНИЕ КРИСТАЛЛИЧЕСКОЙ РЕШЕТКИ, ДИФФУЗИЯ, диссоциация, гидратация.</w:t>
      </w:r>
    </w:p>
    <w:p w:rsidR="00DB6015" w:rsidRPr="00DB6015" w:rsidRDefault="00DB6015" w:rsidP="00C0283F">
      <w:pPr>
        <w:spacing w:after="0" w:line="14" w:lineRule="exact"/>
        <w:jc w:val="both"/>
        <w:rPr>
          <w:rFonts w:ascii="Times New Roman" w:eastAsiaTheme="minorEastAsia" w:hAnsi="Times New Roman"/>
          <w:sz w:val="28"/>
          <w:szCs w:val="28"/>
          <w:lang w:eastAsia="ru-RU"/>
        </w:rPr>
      </w:pPr>
    </w:p>
    <w:p w:rsidR="00DB6015" w:rsidRPr="00DB6015" w:rsidRDefault="00DB6015" w:rsidP="00C0283F">
      <w:pPr>
        <w:spacing w:after="0" w:line="237"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DB6015" w:rsidRPr="00DB6015" w:rsidRDefault="00DB6015" w:rsidP="00C0283F">
      <w:pPr>
        <w:spacing w:after="0" w:line="2"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ЗОЛИ, ГЕЛИ, ПОНЯТИЕ О КОЛЛОИДАХ.</w:t>
      </w: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Химические реакции</w:t>
      </w:r>
    </w:p>
    <w:p w:rsidR="00DB6015" w:rsidRPr="00DB6015" w:rsidRDefault="00DB6015" w:rsidP="00C0283F">
      <w:pPr>
        <w:spacing w:after="0" w:line="12"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Классификация химических реакций в неорганической и органической химии. Реакции ионного обмена в водных растворах. Среда водных растворов: кислая,</w:t>
      </w:r>
    </w:p>
    <w:p w:rsidR="00DB6015" w:rsidRPr="00DB6015" w:rsidRDefault="00DB6015" w:rsidP="00C0283F">
      <w:pPr>
        <w:spacing w:after="0" w:line="14"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800" w:hanging="539"/>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 xml:space="preserve">нейтральная, щелочная. ВОДОРОДНЫЙ ПОКАЗАТЕЛЬ (PH) РАСТВОРА. </w:t>
      </w:r>
      <w:proofErr w:type="spellStart"/>
      <w:r w:rsidRPr="00DB6015">
        <w:rPr>
          <w:rFonts w:ascii="Times New Roman" w:eastAsia="Times New Roman" w:hAnsi="Times New Roman"/>
          <w:sz w:val="28"/>
          <w:szCs w:val="28"/>
          <w:lang w:eastAsia="ru-RU"/>
        </w:rPr>
        <w:t>Окислительно</w:t>
      </w:r>
      <w:proofErr w:type="spellEnd"/>
      <w:r w:rsidRPr="00DB6015">
        <w:rPr>
          <w:rFonts w:ascii="Times New Roman" w:eastAsia="Times New Roman" w:hAnsi="Times New Roman"/>
          <w:sz w:val="28"/>
          <w:szCs w:val="28"/>
          <w:lang w:eastAsia="ru-RU"/>
        </w:rPr>
        <w:t>-восстановительные реакции. ЭЛЕКТРОЛИЗ РАСТВОРОВ И</w:t>
      </w:r>
    </w:p>
    <w:p w:rsidR="00DB6015" w:rsidRPr="00DB6015" w:rsidRDefault="00DB6015" w:rsidP="00C0283F">
      <w:pPr>
        <w:spacing w:after="0" w:line="2"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26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lastRenderedPageBreak/>
        <w:t>РАСПЛАВОВ.</w:t>
      </w: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Скорость реакции, ее зависимость от различных факторов. Катализ.</w:t>
      </w: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Обратимость реакций. Химическое равновесие и способы его смещения.</w:t>
      </w:r>
    </w:p>
    <w:p w:rsidR="00DB6015" w:rsidRPr="00DB6015" w:rsidRDefault="00DB6015" w:rsidP="00C0283F">
      <w:pPr>
        <w:spacing w:after="0" w:line="276"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Неорганическая химия</w:t>
      </w:r>
    </w:p>
    <w:p w:rsidR="00DB6015" w:rsidRPr="00DB6015" w:rsidRDefault="00DB6015" w:rsidP="00C0283F">
      <w:pPr>
        <w:spacing w:after="0" w:line="288"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260" w:right="2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Классификация неорганических соединений. Химические свойства основных классов неорганических соединений.</w:t>
      </w:r>
    </w:p>
    <w:p w:rsidR="00DB6015" w:rsidRPr="00DB6015" w:rsidRDefault="00DB6015" w:rsidP="00C0283F">
      <w:pPr>
        <w:spacing w:after="0" w:line="14"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260" w:right="2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DB6015" w:rsidRPr="00DB6015" w:rsidRDefault="00DB6015" w:rsidP="00C0283F">
      <w:pPr>
        <w:spacing w:after="0" w:line="2" w:lineRule="exact"/>
        <w:jc w:val="both"/>
        <w:rPr>
          <w:rFonts w:ascii="Times New Roman" w:eastAsiaTheme="minorEastAsia" w:hAnsi="Times New Roman"/>
          <w:sz w:val="28"/>
          <w:szCs w:val="28"/>
          <w:lang w:eastAsia="ru-RU"/>
        </w:rPr>
      </w:pPr>
    </w:p>
    <w:p w:rsidR="00DB6015" w:rsidRPr="00DB6015" w:rsidRDefault="00DB6015" w:rsidP="00C0283F">
      <w:pPr>
        <w:tabs>
          <w:tab w:val="left" w:pos="2220"/>
          <w:tab w:val="left" w:pos="5980"/>
          <w:tab w:val="left" w:pos="7100"/>
          <w:tab w:val="left" w:pos="8360"/>
        </w:tabs>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Неметаллы.</w:t>
      </w:r>
      <w:r w:rsidRPr="00DB6015">
        <w:rPr>
          <w:rFonts w:ascii="Times New Roman" w:eastAsia="Times New Roman" w:hAnsi="Times New Roman"/>
          <w:sz w:val="28"/>
          <w:szCs w:val="28"/>
          <w:lang w:eastAsia="ru-RU"/>
        </w:rPr>
        <w:tab/>
      </w:r>
      <w:r w:rsidR="00C5777F">
        <w:rPr>
          <w:rFonts w:ascii="Times New Roman" w:eastAsia="Times New Roman" w:hAnsi="Times New Roman"/>
          <w:sz w:val="28"/>
          <w:szCs w:val="28"/>
          <w:lang w:eastAsia="ru-RU"/>
        </w:rPr>
        <w:t xml:space="preserve"> </w:t>
      </w:r>
      <w:proofErr w:type="spellStart"/>
      <w:r w:rsidR="00C5777F">
        <w:rPr>
          <w:rFonts w:ascii="Times New Roman" w:eastAsia="Times New Roman" w:hAnsi="Times New Roman"/>
          <w:sz w:val="28"/>
          <w:szCs w:val="28"/>
          <w:lang w:eastAsia="ru-RU"/>
        </w:rPr>
        <w:t>Окислительно</w:t>
      </w:r>
      <w:proofErr w:type="spellEnd"/>
      <w:r w:rsidR="00C5777F">
        <w:rPr>
          <w:rFonts w:ascii="Times New Roman" w:eastAsia="Times New Roman" w:hAnsi="Times New Roman"/>
          <w:sz w:val="28"/>
          <w:szCs w:val="28"/>
          <w:lang w:eastAsia="ru-RU"/>
        </w:rPr>
        <w:t xml:space="preserve">-восстановительные свойства типичных </w:t>
      </w:r>
      <w:r w:rsidRPr="00DB6015">
        <w:rPr>
          <w:rFonts w:ascii="Times New Roman" w:eastAsia="Times New Roman" w:hAnsi="Times New Roman"/>
          <w:sz w:val="28"/>
          <w:szCs w:val="28"/>
          <w:lang w:eastAsia="ru-RU"/>
        </w:rPr>
        <w:t>неметаллов.</w:t>
      </w:r>
    </w:p>
    <w:p w:rsidR="00DB6015" w:rsidRPr="00DB6015" w:rsidRDefault="00DB6015" w:rsidP="00C0283F">
      <w:pPr>
        <w:spacing w:after="0" w:line="240" w:lineRule="auto"/>
        <w:ind w:left="26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Общая характеристика подгруппы галогенов.</w:t>
      </w:r>
    </w:p>
    <w:p w:rsidR="00DB6015" w:rsidRPr="00DB6015" w:rsidRDefault="00DB6015" w:rsidP="00C0283F">
      <w:pPr>
        <w:spacing w:after="0" w:line="276"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Органическая химия</w:t>
      </w:r>
    </w:p>
    <w:p w:rsidR="004F2F6D" w:rsidRPr="004F2F6D" w:rsidRDefault="004F2F6D" w:rsidP="00C0283F">
      <w:pPr>
        <w:tabs>
          <w:tab w:val="left" w:pos="960"/>
        </w:tabs>
        <w:spacing w:after="0" w:line="240" w:lineRule="auto"/>
        <w:ind w:left="567"/>
        <w:jc w:val="both"/>
        <w:rPr>
          <w:rFonts w:ascii="Times New Roman" w:eastAsia="Times New Roman" w:hAnsi="Times New Roman"/>
          <w:sz w:val="28"/>
          <w:szCs w:val="28"/>
          <w:lang w:eastAsia="ru-RU"/>
        </w:rPr>
      </w:pPr>
    </w:p>
    <w:p w:rsidR="00DB6015" w:rsidRPr="00DB6015" w:rsidRDefault="00DB6015" w:rsidP="00C0283F">
      <w:pPr>
        <w:spacing w:after="0" w:line="234" w:lineRule="auto"/>
        <w:ind w:left="260" w:right="2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Классификация и номенклатура органических соединений. Химические свойства основных классов органических соединений.</w:t>
      </w:r>
    </w:p>
    <w:p w:rsidR="00DB6015" w:rsidRPr="00DB6015" w:rsidRDefault="00DB6015" w:rsidP="00C0283F">
      <w:pPr>
        <w:spacing w:after="0" w:line="14" w:lineRule="exact"/>
        <w:jc w:val="both"/>
        <w:rPr>
          <w:rFonts w:ascii="Times New Roman" w:eastAsiaTheme="minorEastAsia" w:hAnsi="Times New Roman"/>
          <w:sz w:val="28"/>
          <w:szCs w:val="28"/>
          <w:lang w:eastAsia="ru-RU"/>
        </w:rPr>
      </w:pPr>
    </w:p>
    <w:p w:rsidR="00DB6015" w:rsidRPr="00DB6015" w:rsidRDefault="00DB6015" w:rsidP="00C0283F">
      <w:pPr>
        <w:spacing w:after="0" w:line="236"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DB6015" w:rsidRPr="00DB6015" w:rsidRDefault="00DB6015" w:rsidP="00C0283F">
      <w:pPr>
        <w:spacing w:after="0" w:line="2"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 xml:space="preserve">Углеводороды:  </w:t>
      </w:r>
      <w:proofErr w:type="spellStart"/>
      <w:r w:rsidRPr="00DB6015">
        <w:rPr>
          <w:rFonts w:ascii="Times New Roman" w:eastAsia="Times New Roman" w:hAnsi="Times New Roman"/>
          <w:sz w:val="28"/>
          <w:szCs w:val="28"/>
          <w:lang w:eastAsia="ru-RU"/>
        </w:rPr>
        <w:t>алканы</w:t>
      </w:r>
      <w:proofErr w:type="spellEnd"/>
      <w:r w:rsidRPr="00DB6015">
        <w:rPr>
          <w:rFonts w:ascii="Times New Roman" w:eastAsia="Times New Roman" w:hAnsi="Times New Roman"/>
          <w:sz w:val="28"/>
          <w:szCs w:val="28"/>
          <w:lang w:eastAsia="ru-RU"/>
        </w:rPr>
        <w:t xml:space="preserve">,  </w:t>
      </w:r>
      <w:proofErr w:type="spellStart"/>
      <w:r w:rsidRPr="00DB6015">
        <w:rPr>
          <w:rFonts w:ascii="Times New Roman" w:eastAsia="Times New Roman" w:hAnsi="Times New Roman"/>
          <w:sz w:val="28"/>
          <w:szCs w:val="28"/>
          <w:lang w:eastAsia="ru-RU"/>
        </w:rPr>
        <w:t>алкены</w:t>
      </w:r>
      <w:proofErr w:type="spellEnd"/>
      <w:r w:rsidRPr="00DB6015">
        <w:rPr>
          <w:rFonts w:ascii="Times New Roman" w:eastAsia="Times New Roman" w:hAnsi="Times New Roman"/>
          <w:sz w:val="28"/>
          <w:szCs w:val="28"/>
          <w:lang w:eastAsia="ru-RU"/>
        </w:rPr>
        <w:t xml:space="preserve">  и  диены,  </w:t>
      </w:r>
      <w:proofErr w:type="spellStart"/>
      <w:r w:rsidRPr="00DB6015">
        <w:rPr>
          <w:rFonts w:ascii="Times New Roman" w:eastAsia="Times New Roman" w:hAnsi="Times New Roman"/>
          <w:sz w:val="28"/>
          <w:szCs w:val="28"/>
          <w:lang w:eastAsia="ru-RU"/>
        </w:rPr>
        <w:t>алкины</w:t>
      </w:r>
      <w:proofErr w:type="spellEnd"/>
      <w:r w:rsidRPr="00DB6015">
        <w:rPr>
          <w:rFonts w:ascii="Times New Roman" w:eastAsia="Times New Roman" w:hAnsi="Times New Roman"/>
          <w:sz w:val="28"/>
          <w:szCs w:val="28"/>
          <w:lang w:eastAsia="ru-RU"/>
        </w:rPr>
        <w:t>,  арены.  Природные  источники</w:t>
      </w:r>
    </w:p>
    <w:p w:rsidR="00DB6015" w:rsidRPr="00DB6015" w:rsidRDefault="00DB6015" w:rsidP="00C0283F">
      <w:pPr>
        <w:spacing w:after="0" w:line="240" w:lineRule="auto"/>
        <w:ind w:left="26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углеводородов: нефть и природный газ.</w:t>
      </w:r>
    </w:p>
    <w:p w:rsidR="00DB6015" w:rsidRPr="00DB6015" w:rsidRDefault="00DB6015" w:rsidP="00C0283F">
      <w:pPr>
        <w:spacing w:after="0" w:line="12"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Кислородсодержащие соединения: одно- и многоатомные спирты, фенол, альдегиды, одноосновные карбоновые кислоты, сложные эфиры, жиры, углеводы.</w:t>
      </w:r>
    </w:p>
    <w:p w:rsidR="00DB6015" w:rsidRPr="00DB6015" w:rsidRDefault="00DB6015" w:rsidP="00C0283F">
      <w:pPr>
        <w:spacing w:after="0" w:line="2"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Азотсодержащие соединения: амины, аминокислоты, белки.</w:t>
      </w: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Полимеры: пластмассы, каучуки, волокна.</w:t>
      </w:r>
    </w:p>
    <w:p w:rsidR="00DB6015" w:rsidRPr="00DB6015" w:rsidRDefault="00DB6015" w:rsidP="00C0283F">
      <w:pPr>
        <w:spacing w:after="0" w:line="277"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Экспериментальные основы химии</w:t>
      </w:r>
    </w:p>
    <w:p w:rsidR="00DB6015" w:rsidRPr="00DB6015" w:rsidRDefault="00DB6015" w:rsidP="00C0283F">
      <w:pPr>
        <w:spacing w:after="0" w:line="276"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Правила безопасности при работе с едкими, горючими и токсичными веществами.</w:t>
      </w: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Проведение химических реакций в растворах.</w:t>
      </w: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Проведение химических реакций при нагревании.</w:t>
      </w:r>
    </w:p>
    <w:p w:rsidR="00DB6015" w:rsidRPr="00DB6015" w:rsidRDefault="00DB6015" w:rsidP="00C0283F">
      <w:pPr>
        <w:spacing w:after="0" w:line="12" w:lineRule="exact"/>
        <w:jc w:val="both"/>
        <w:rPr>
          <w:rFonts w:ascii="Times New Roman" w:eastAsiaTheme="minorEastAsia" w:hAnsi="Times New Roman"/>
          <w:sz w:val="28"/>
          <w:szCs w:val="28"/>
          <w:lang w:eastAsia="ru-RU"/>
        </w:rPr>
      </w:pPr>
    </w:p>
    <w:p w:rsidR="00DB6015" w:rsidRPr="00DB6015" w:rsidRDefault="00DB6015" w:rsidP="00C0283F">
      <w:pPr>
        <w:spacing w:after="0" w:line="236"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DB6015" w:rsidRPr="00DB6015" w:rsidRDefault="00DB6015" w:rsidP="00C0283F">
      <w:pPr>
        <w:spacing w:after="0" w:line="278"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Химия и жизнь</w:t>
      </w:r>
    </w:p>
    <w:p w:rsidR="00DB6015" w:rsidRPr="00DB6015" w:rsidRDefault="00DB6015" w:rsidP="00C0283F">
      <w:pPr>
        <w:spacing w:after="0" w:line="288" w:lineRule="exact"/>
        <w:jc w:val="both"/>
        <w:rPr>
          <w:rFonts w:ascii="Times New Roman" w:eastAsiaTheme="minorEastAsia" w:hAnsi="Times New Roman"/>
          <w:sz w:val="28"/>
          <w:szCs w:val="28"/>
          <w:lang w:eastAsia="ru-RU"/>
        </w:rPr>
      </w:pPr>
    </w:p>
    <w:p w:rsidR="00DB6015" w:rsidRPr="00DB6015" w:rsidRDefault="00DB6015" w:rsidP="00C0283F">
      <w:pPr>
        <w:spacing w:after="0" w:line="236"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Химия и здоровье. ЛЕКАРСТВА, ФЕРМЕНТЫ, ВИТАМИНЫ, ГОРМОНЫ, МИНЕРАЛЬНЫЕ ВОДЫ. ПРОБЛЕМЫ, СВЯЗАННЫЕ С ПРИМЕНЕНИЕМ ЛЕКАРСТВЕННЫХ ПРЕПАРАТОВ.</w:t>
      </w:r>
    </w:p>
    <w:p w:rsidR="00DB6015" w:rsidRPr="00DB6015" w:rsidRDefault="00DB6015" w:rsidP="00C0283F">
      <w:pPr>
        <w:spacing w:after="0" w:line="2"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lastRenderedPageBreak/>
        <w:t>ХИМИЯ И ПИЩА. КАЛОРИЙНОСТЬ ЖИРОВ, БЕЛКОВ И УГЛЕВОДОВ.</w:t>
      </w: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ХИМИЯ В ПОВСЕДНЕВНОЙ ЖИЗНИ. МОЮЩИЕ И ЧИСТЯЩИЕ СРЕДСТВА.</w:t>
      </w:r>
    </w:p>
    <w:p w:rsidR="00DB6015" w:rsidRPr="00DB6015" w:rsidRDefault="00DB6015" w:rsidP="00C0283F">
      <w:pPr>
        <w:spacing w:after="0" w:line="240" w:lineRule="auto"/>
        <w:ind w:left="26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ПРАВИЛА БЕЗОПАСНОЙ РАБОТЫ СО СРЕДСТВАМИ БЫТОВОЙ ХИМИИ.</w:t>
      </w:r>
    </w:p>
    <w:p w:rsidR="00DB6015" w:rsidRPr="00DB6015" w:rsidRDefault="00DB6015" w:rsidP="00C0283F">
      <w:pPr>
        <w:spacing w:after="0" w:line="12" w:lineRule="exact"/>
        <w:jc w:val="both"/>
        <w:rPr>
          <w:rFonts w:ascii="Times New Roman" w:eastAsiaTheme="minorEastAsia" w:hAnsi="Times New Roman"/>
          <w:sz w:val="28"/>
          <w:szCs w:val="28"/>
          <w:lang w:eastAsia="ru-RU"/>
        </w:rPr>
      </w:pPr>
    </w:p>
    <w:p w:rsidR="00DB6015" w:rsidRPr="00DB6015" w:rsidRDefault="00DB6015" w:rsidP="00C0283F">
      <w:pPr>
        <w:spacing w:after="0" w:line="236"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ХИМИЧЕСКИЕ ВЕЩЕСТВА КАК СТРОИТЕЛЬНЫЕ И ПОДЕЛОЧНЫЕ МАТЕРИАЛЫ. ВЕЩЕСТВА, ИСПОЛЬЗУЕМЫЕ В ПОЛИГРАФИИ, ЖИВОПИСИ, СКУЛЬПТУРЕ, АРХИТЕКТУРЕ.</w:t>
      </w:r>
    </w:p>
    <w:p w:rsidR="00DB6015" w:rsidRPr="00DB6015" w:rsidRDefault="00DB6015" w:rsidP="00C0283F">
      <w:pPr>
        <w:spacing w:after="0" w:line="14"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Общие представления о промышленных способах получения химических веществ (на примере производства серной кислоты).</w:t>
      </w:r>
    </w:p>
    <w:p w:rsidR="00DB6015" w:rsidRPr="00DB6015" w:rsidRDefault="00DB6015" w:rsidP="00C0283F">
      <w:pPr>
        <w:spacing w:after="0" w:line="2"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Химическое загрязнение окружающей среды и его последствия.</w:t>
      </w:r>
    </w:p>
    <w:p w:rsidR="00DB6015" w:rsidRPr="00DB6015" w:rsidRDefault="00DB6015" w:rsidP="00C0283F">
      <w:pPr>
        <w:spacing w:after="0" w:line="1"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8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БЫТОВАЯ ХИМИЧЕСКАЯ ГРАМОТНОСТЬ.</w:t>
      </w:r>
    </w:p>
    <w:p w:rsidR="00DB6015" w:rsidRPr="00DB6015" w:rsidRDefault="00DB6015" w:rsidP="00C0283F">
      <w:pPr>
        <w:spacing w:after="0" w:line="276" w:lineRule="exact"/>
        <w:jc w:val="both"/>
        <w:rPr>
          <w:rFonts w:ascii="Times New Roman" w:eastAsiaTheme="minorEastAsia" w:hAnsi="Times New Roman"/>
          <w:sz w:val="28"/>
          <w:szCs w:val="28"/>
          <w:lang w:eastAsia="ru-RU"/>
        </w:rPr>
      </w:pPr>
    </w:p>
    <w:p w:rsidR="00DB6015" w:rsidRPr="00DB6015" w:rsidRDefault="00DB6015" w:rsidP="00C0283F">
      <w:pPr>
        <w:spacing w:after="0" w:line="240" w:lineRule="auto"/>
        <w:ind w:left="250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Требования к уровню подготовки выпускников</w:t>
      </w:r>
    </w:p>
    <w:p w:rsidR="00DB6015" w:rsidRPr="00DB6015" w:rsidRDefault="00DB6015" w:rsidP="00C0283F">
      <w:pPr>
        <w:spacing w:after="0" w:line="276" w:lineRule="exact"/>
        <w:jc w:val="both"/>
        <w:rPr>
          <w:rFonts w:ascii="Times New Roman" w:eastAsiaTheme="minorEastAsia" w:hAnsi="Times New Roman"/>
          <w:sz w:val="28"/>
          <w:szCs w:val="28"/>
          <w:lang w:eastAsia="ru-RU"/>
        </w:rPr>
      </w:pPr>
    </w:p>
    <w:p w:rsidR="00DB6015" w:rsidRPr="00DB6015" w:rsidRDefault="00DB6015" w:rsidP="00697375">
      <w:pPr>
        <w:numPr>
          <w:ilvl w:val="1"/>
          <w:numId w:val="61"/>
        </w:numPr>
        <w:tabs>
          <w:tab w:val="left" w:pos="1020"/>
        </w:tabs>
        <w:spacing w:after="0" w:line="240" w:lineRule="auto"/>
        <w:jc w:val="both"/>
        <w:rPr>
          <w:rFonts w:ascii="Times New Roman" w:eastAsia="Times New Roman" w:hAnsi="Times New Roman"/>
          <w:sz w:val="28"/>
          <w:szCs w:val="28"/>
          <w:u w:val="single"/>
          <w:lang w:eastAsia="ru-RU"/>
        </w:rPr>
      </w:pPr>
      <w:r w:rsidRPr="00DB6015">
        <w:rPr>
          <w:rFonts w:ascii="Times New Roman" w:eastAsia="Times New Roman" w:hAnsi="Times New Roman"/>
          <w:sz w:val="28"/>
          <w:szCs w:val="28"/>
          <w:lang w:eastAsia="ru-RU"/>
        </w:rPr>
        <w:t xml:space="preserve">результате изучения химии на базовом уровне ученик должен </w:t>
      </w:r>
      <w:r w:rsidRPr="00DB6015">
        <w:rPr>
          <w:rFonts w:ascii="Times New Roman" w:eastAsia="Times New Roman" w:hAnsi="Times New Roman"/>
          <w:sz w:val="28"/>
          <w:szCs w:val="28"/>
          <w:u w:val="single"/>
          <w:lang w:eastAsia="ru-RU"/>
        </w:rPr>
        <w:t>знать/понимать:</w:t>
      </w:r>
    </w:p>
    <w:p w:rsidR="00DB6015" w:rsidRPr="00DB6015" w:rsidRDefault="00DB6015" w:rsidP="00C0283F">
      <w:pPr>
        <w:spacing w:after="0" w:line="290" w:lineRule="exact"/>
        <w:jc w:val="both"/>
        <w:rPr>
          <w:rFonts w:ascii="Times New Roman" w:eastAsia="Times New Roman" w:hAnsi="Times New Roman"/>
          <w:sz w:val="28"/>
          <w:szCs w:val="28"/>
          <w:u w:val="single"/>
          <w:lang w:eastAsia="ru-RU"/>
        </w:rPr>
      </w:pPr>
    </w:p>
    <w:p w:rsidR="00DB6015" w:rsidRPr="00DB6015" w:rsidRDefault="00DB6015" w:rsidP="00697375">
      <w:pPr>
        <w:numPr>
          <w:ilvl w:val="0"/>
          <w:numId w:val="61"/>
        </w:numPr>
        <w:tabs>
          <w:tab w:val="left" w:pos="968"/>
        </w:tabs>
        <w:spacing w:after="0" w:line="238"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DB6015">
        <w:rPr>
          <w:rFonts w:ascii="Times New Roman" w:eastAsia="Times New Roman" w:hAnsi="Times New Roman"/>
          <w:sz w:val="28"/>
          <w:szCs w:val="28"/>
          <w:lang w:eastAsia="ru-RU"/>
        </w:rPr>
        <w:t>электроотрицательность</w:t>
      </w:r>
      <w:proofErr w:type="spellEnd"/>
      <w:r w:rsidRPr="00DB6015">
        <w:rPr>
          <w:rFonts w:ascii="Times New Roman" w:eastAsia="Times New Roman" w:hAnsi="Times New Roman"/>
          <w:sz w:val="28"/>
          <w:szCs w:val="28"/>
          <w:lang w:eastAsia="ru-RU"/>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DB6015">
        <w:rPr>
          <w:rFonts w:ascii="Times New Roman" w:eastAsia="Times New Roman" w:hAnsi="Times New Roman"/>
          <w:sz w:val="28"/>
          <w:szCs w:val="28"/>
          <w:lang w:eastAsia="ru-RU"/>
        </w:rPr>
        <w:t>неэлектролит</w:t>
      </w:r>
      <w:proofErr w:type="spellEnd"/>
      <w:r w:rsidRPr="00DB6015">
        <w:rPr>
          <w:rFonts w:ascii="Times New Roman" w:eastAsia="Times New Roman" w:hAnsi="Times New Roman"/>
          <w:sz w:val="28"/>
          <w:szCs w:val="28"/>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DB6015" w:rsidRPr="00DB6015" w:rsidRDefault="00DB6015" w:rsidP="00C0283F">
      <w:pPr>
        <w:spacing w:after="0" w:line="17" w:lineRule="exact"/>
        <w:ind w:firstLine="567"/>
        <w:jc w:val="both"/>
        <w:rPr>
          <w:rFonts w:ascii="Arial" w:eastAsia="Arial" w:hAnsi="Arial" w:cs="Arial"/>
          <w:sz w:val="28"/>
          <w:szCs w:val="28"/>
          <w:lang w:eastAsia="ru-RU"/>
        </w:rPr>
      </w:pPr>
    </w:p>
    <w:p w:rsidR="00DB6015" w:rsidRPr="00DB6015" w:rsidRDefault="00DB6015" w:rsidP="00697375">
      <w:pPr>
        <w:numPr>
          <w:ilvl w:val="0"/>
          <w:numId w:val="61"/>
        </w:numPr>
        <w:tabs>
          <w:tab w:val="left" w:pos="968"/>
        </w:tabs>
        <w:spacing w:after="0" w:line="234"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основные законы химии: сохранения массы веществ, постоянства состава, периодический закон;</w:t>
      </w:r>
    </w:p>
    <w:p w:rsidR="00DB6015" w:rsidRPr="00DB6015" w:rsidRDefault="00DB6015" w:rsidP="00C0283F">
      <w:pPr>
        <w:spacing w:after="0" w:line="158" w:lineRule="exact"/>
        <w:ind w:firstLine="567"/>
        <w:jc w:val="both"/>
        <w:rPr>
          <w:rFonts w:ascii="Times New Roman" w:eastAsiaTheme="minorEastAsia" w:hAnsi="Times New Roman"/>
          <w:sz w:val="28"/>
          <w:szCs w:val="28"/>
          <w:lang w:eastAsia="ru-RU"/>
        </w:rPr>
      </w:pPr>
    </w:p>
    <w:p w:rsidR="00DB6015" w:rsidRPr="00DB6015" w:rsidRDefault="00DB6015" w:rsidP="00697375">
      <w:pPr>
        <w:numPr>
          <w:ilvl w:val="0"/>
          <w:numId w:val="62"/>
        </w:numPr>
        <w:tabs>
          <w:tab w:val="left" w:pos="968"/>
        </w:tabs>
        <w:spacing w:after="0" w:line="234"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основные теории химии: химической связи, электролитической диссоциации, строения органических соединений;</w:t>
      </w:r>
    </w:p>
    <w:p w:rsidR="00DB6015" w:rsidRPr="00DB6015" w:rsidRDefault="00DB6015" w:rsidP="00C0283F">
      <w:pPr>
        <w:spacing w:after="0" w:line="15"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7"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 xml:space="preserve">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r w:rsidRPr="00DB6015">
        <w:rPr>
          <w:rFonts w:ascii="Times New Roman" w:eastAsia="Times New Roman" w:hAnsi="Times New Roman"/>
          <w:sz w:val="28"/>
          <w:szCs w:val="28"/>
          <w:u w:val="single"/>
          <w:lang w:eastAsia="ru-RU"/>
        </w:rPr>
        <w:t>Уметь:</w:t>
      </w:r>
    </w:p>
    <w:p w:rsidR="00DB6015" w:rsidRPr="00DB6015" w:rsidRDefault="00DB6015" w:rsidP="00C0283F">
      <w:pPr>
        <w:spacing w:after="0" w:line="16" w:lineRule="exact"/>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4"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называть изученные вещества по «тривиальной» или международной номенклатуре;</w:t>
      </w:r>
    </w:p>
    <w:p w:rsidR="00DB6015" w:rsidRPr="00DB6015" w:rsidRDefault="00DB6015" w:rsidP="00C0283F">
      <w:pPr>
        <w:spacing w:after="0" w:line="15"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6"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DB6015" w:rsidRPr="00DB6015" w:rsidRDefault="00DB6015" w:rsidP="00C0283F">
      <w:pPr>
        <w:spacing w:after="0" w:line="18"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7"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 xml:space="preserve">характеризовать: элементы малых периодов по их положению в периодической системе </w:t>
      </w:r>
      <w:proofErr w:type="spellStart"/>
      <w:r w:rsidRPr="00DB6015">
        <w:rPr>
          <w:rFonts w:ascii="Times New Roman" w:eastAsia="Times New Roman" w:hAnsi="Times New Roman"/>
          <w:sz w:val="28"/>
          <w:szCs w:val="28"/>
          <w:lang w:eastAsia="ru-RU"/>
        </w:rPr>
        <w:t>Д.И.Менделеева</w:t>
      </w:r>
      <w:proofErr w:type="spellEnd"/>
      <w:r w:rsidRPr="00DB6015">
        <w:rPr>
          <w:rFonts w:ascii="Times New Roman" w:eastAsia="Times New Roman" w:hAnsi="Times New Roman"/>
          <w:sz w:val="28"/>
          <w:szCs w:val="28"/>
          <w:lang w:eastAsia="ru-RU"/>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DB6015" w:rsidRPr="00DB6015" w:rsidRDefault="00DB6015" w:rsidP="00C0283F">
      <w:pPr>
        <w:spacing w:after="0" w:line="15"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5"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lastRenderedPageBreak/>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DB6015" w:rsidRPr="00DB6015" w:rsidRDefault="00DB6015" w:rsidP="00C0283F">
      <w:pPr>
        <w:spacing w:after="0" w:line="16"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3" w:lineRule="auto"/>
        <w:ind w:right="20"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выполнять химический эксперимент по распознаванию важнейших неорганических и органических веществ;</w:t>
      </w:r>
    </w:p>
    <w:p w:rsidR="00DB6015" w:rsidRPr="00DB6015" w:rsidRDefault="00DB6015" w:rsidP="00C0283F">
      <w:pPr>
        <w:spacing w:after="0" w:line="15"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6"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w:t>
      </w:r>
    </w:p>
    <w:p w:rsidR="00DB6015" w:rsidRPr="00DB6015" w:rsidRDefault="00DB6015" w:rsidP="00C0283F">
      <w:pPr>
        <w:spacing w:after="0" w:line="2"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80"/>
        </w:tabs>
        <w:spacing w:after="0" w:line="240"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химической информации и ее представления в различных формах;</w:t>
      </w:r>
    </w:p>
    <w:p w:rsidR="00DB6015" w:rsidRPr="00DB6015" w:rsidRDefault="00DB6015" w:rsidP="00C0283F">
      <w:pPr>
        <w:spacing w:after="0" w:line="9" w:lineRule="exact"/>
        <w:jc w:val="both"/>
        <w:rPr>
          <w:rFonts w:ascii="Arial" w:eastAsia="Arial" w:hAnsi="Arial" w:cs="Arial"/>
          <w:sz w:val="28"/>
          <w:szCs w:val="28"/>
          <w:lang w:eastAsia="ru-RU"/>
        </w:rPr>
      </w:pPr>
    </w:p>
    <w:p w:rsidR="00DB6015" w:rsidRPr="00DB6015" w:rsidRDefault="00DB6015" w:rsidP="00C0283F">
      <w:pPr>
        <w:spacing w:after="0" w:line="234" w:lineRule="auto"/>
        <w:ind w:right="20"/>
        <w:jc w:val="both"/>
        <w:rPr>
          <w:rFonts w:ascii="Arial" w:eastAsia="Arial" w:hAnsi="Arial" w:cs="Arial"/>
          <w:sz w:val="28"/>
          <w:szCs w:val="28"/>
          <w:lang w:eastAsia="ru-RU"/>
        </w:rPr>
      </w:pPr>
      <w:r w:rsidRPr="00DB6015">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DB6015" w:rsidRPr="00DB6015" w:rsidRDefault="00DB6015" w:rsidP="00C0283F">
      <w:pPr>
        <w:spacing w:after="0" w:line="16" w:lineRule="exact"/>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4"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объяснения химических явлений, происходящих в природе, быту и на производстве;</w:t>
      </w:r>
    </w:p>
    <w:p w:rsidR="00DB6015" w:rsidRPr="00DB6015" w:rsidRDefault="00DB6015" w:rsidP="00C0283F">
      <w:pPr>
        <w:spacing w:after="0" w:line="15"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3"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определения возможности протекания химических превращений в различных условиях и оценки их последствий;</w:t>
      </w:r>
    </w:p>
    <w:p w:rsidR="00DB6015" w:rsidRPr="00DB6015" w:rsidRDefault="00DB6015" w:rsidP="00C0283F">
      <w:pPr>
        <w:spacing w:after="0" w:line="1"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80"/>
        </w:tabs>
        <w:spacing w:after="0" w:line="240"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экологически грамотного поведения в окружающей среде;</w:t>
      </w:r>
    </w:p>
    <w:p w:rsidR="00DB6015" w:rsidRPr="00DB6015" w:rsidRDefault="00DB6015" w:rsidP="00C0283F">
      <w:pPr>
        <w:spacing w:after="0" w:line="12"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4"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оценки влияния химического загрязнения окружающей среды на организм человека и другие живые организмы;</w:t>
      </w:r>
    </w:p>
    <w:p w:rsidR="00DB6015" w:rsidRPr="00DB6015" w:rsidRDefault="00DB6015" w:rsidP="00C0283F">
      <w:pPr>
        <w:spacing w:after="0" w:line="15" w:lineRule="exact"/>
        <w:ind w:firstLine="567"/>
        <w:jc w:val="both"/>
        <w:rPr>
          <w:rFonts w:ascii="Arial" w:eastAsia="Arial" w:hAnsi="Arial" w:cs="Arial"/>
          <w:sz w:val="28"/>
          <w:szCs w:val="28"/>
          <w:lang w:eastAsia="ru-RU"/>
        </w:rPr>
      </w:pPr>
    </w:p>
    <w:p w:rsidR="00DB6015" w:rsidRPr="00DB6015" w:rsidRDefault="00DB6015" w:rsidP="00697375">
      <w:pPr>
        <w:numPr>
          <w:ilvl w:val="0"/>
          <w:numId w:val="62"/>
        </w:numPr>
        <w:tabs>
          <w:tab w:val="left" w:pos="968"/>
        </w:tabs>
        <w:spacing w:after="0" w:line="235" w:lineRule="auto"/>
        <w:ind w:firstLine="567"/>
        <w:jc w:val="both"/>
        <w:rPr>
          <w:rFonts w:ascii="Arial" w:eastAsia="Arial" w:hAnsi="Arial" w:cs="Arial"/>
          <w:sz w:val="28"/>
          <w:szCs w:val="28"/>
          <w:lang w:eastAsia="ru-RU"/>
        </w:rPr>
      </w:pPr>
      <w:r w:rsidRPr="00DB6015">
        <w:rPr>
          <w:rFonts w:ascii="Times New Roman" w:eastAsia="Times New Roman"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B6015" w:rsidRPr="00DB6015" w:rsidRDefault="00DB6015" w:rsidP="00DB6015">
      <w:pPr>
        <w:spacing w:after="0" w:line="278" w:lineRule="exact"/>
        <w:rPr>
          <w:rFonts w:ascii="Times New Roman" w:eastAsiaTheme="minorEastAsia" w:hAnsi="Times New Roman"/>
          <w:sz w:val="28"/>
          <w:szCs w:val="28"/>
          <w:lang w:eastAsia="ru-RU"/>
        </w:rPr>
      </w:pPr>
    </w:p>
    <w:p w:rsidR="00DB6015" w:rsidRPr="00DB6015" w:rsidRDefault="00DB6015" w:rsidP="00DB6015">
      <w:pPr>
        <w:spacing w:after="0" w:line="240" w:lineRule="auto"/>
        <w:ind w:right="-259"/>
        <w:jc w:val="center"/>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СТАНДАРТ СРЕДНЕГО ОБЩЕГО ОБРАЗОВАНИЯ</w:t>
      </w:r>
    </w:p>
    <w:p w:rsidR="00DB6015" w:rsidRPr="00DB6015" w:rsidRDefault="00DB6015" w:rsidP="00DB6015">
      <w:pPr>
        <w:spacing w:after="0" w:line="240" w:lineRule="auto"/>
        <w:ind w:right="-259"/>
        <w:jc w:val="center"/>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ПО ФИЗИЧЕСКОЙ КУЛЬТУРЕ</w:t>
      </w:r>
    </w:p>
    <w:p w:rsidR="00DB6015" w:rsidRPr="00DB6015" w:rsidRDefault="00DB6015" w:rsidP="00DB6015">
      <w:pPr>
        <w:spacing w:after="0" w:line="276" w:lineRule="exact"/>
        <w:rPr>
          <w:rFonts w:ascii="Times New Roman" w:eastAsiaTheme="minorEastAsia" w:hAnsi="Times New Roman"/>
          <w:sz w:val="28"/>
          <w:szCs w:val="28"/>
          <w:lang w:eastAsia="ru-RU"/>
        </w:rPr>
      </w:pPr>
    </w:p>
    <w:p w:rsidR="00DB6015" w:rsidRPr="00DB6015" w:rsidRDefault="00DB6015" w:rsidP="00C0283F">
      <w:pPr>
        <w:spacing w:after="0" w:line="240" w:lineRule="auto"/>
        <w:ind w:right="-259"/>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Базовый уровень</w:t>
      </w:r>
    </w:p>
    <w:p w:rsidR="00DB6015" w:rsidRPr="00DB6015" w:rsidRDefault="00DB6015" w:rsidP="00C0283F">
      <w:pPr>
        <w:spacing w:after="0" w:line="288" w:lineRule="exact"/>
        <w:jc w:val="both"/>
        <w:rPr>
          <w:rFonts w:ascii="Times New Roman" w:eastAsiaTheme="minorEastAsia" w:hAnsi="Times New Roman"/>
          <w:sz w:val="28"/>
          <w:szCs w:val="28"/>
          <w:lang w:eastAsia="ru-RU"/>
        </w:rPr>
      </w:pPr>
    </w:p>
    <w:p w:rsidR="00DB6015" w:rsidRPr="00DB6015" w:rsidRDefault="00DB6015" w:rsidP="00C0283F">
      <w:pPr>
        <w:spacing w:after="0" w:line="234" w:lineRule="auto"/>
        <w:ind w:left="260" w:firstLine="540"/>
        <w:jc w:val="both"/>
        <w:rPr>
          <w:rFonts w:ascii="Times New Roman" w:eastAsiaTheme="minorEastAsia" w:hAnsi="Times New Roman"/>
          <w:sz w:val="28"/>
          <w:szCs w:val="28"/>
          <w:lang w:eastAsia="ru-RU"/>
        </w:rPr>
      </w:pPr>
      <w:r w:rsidRPr="00DB6015">
        <w:rPr>
          <w:rFonts w:ascii="Times New Roman" w:eastAsia="Times New Roman" w:hAnsi="Times New Roman"/>
          <w:sz w:val="28"/>
          <w:szCs w:val="28"/>
          <w:lang w:eastAsia="ru-RU"/>
        </w:rPr>
        <w:t>Изучение физической культуры на базовом уровне среднего общего образования направлено на достижение следующих целей:</w:t>
      </w:r>
    </w:p>
    <w:p w:rsidR="00DB6015" w:rsidRPr="00DB6015" w:rsidRDefault="00DB6015" w:rsidP="00C0283F">
      <w:pPr>
        <w:spacing w:after="0" w:line="14" w:lineRule="exact"/>
        <w:jc w:val="both"/>
        <w:rPr>
          <w:rFonts w:ascii="Times New Roman" w:eastAsiaTheme="minorEastAsia" w:hAnsi="Times New Roman"/>
          <w:sz w:val="28"/>
          <w:szCs w:val="28"/>
          <w:lang w:eastAsia="ru-RU"/>
        </w:rPr>
      </w:pPr>
    </w:p>
    <w:p w:rsidR="00DB6015" w:rsidRPr="00DB6015" w:rsidRDefault="00DB6015" w:rsidP="00697375">
      <w:pPr>
        <w:numPr>
          <w:ilvl w:val="0"/>
          <w:numId w:val="63"/>
        </w:numPr>
        <w:tabs>
          <w:tab w:val="left" w:pos="949"/>
        </w:tabs>
        <w:spacing w:after="0" w:line="234" w:lineRule="auto"/>
        <w:ind w:firstLine="567"/>
        <w:jc w:val="both"/>
        <w:rPr>
          <w:rFonts w:ascii="Times New Roman" w:eastAsia="Times New Roman" w:hAnsi="Times New Roman"/>
          <w:sz w:val="28"/>
          <w:szCs w:val="28"/>
          <w:lang w:eastAsia="ru-RU"/>
        </w:rPr>
      </w:pPr>
      <w:r w:rsidRPr="00DB6015">
        <w:rPr>
          <w:rFonts w:ascii="Times New Roman" w:eastAsia="Times New Roman" w:hAnsi="Times New Roman"/>
          <w:sz w:val="28"/>
          <w:szCs w:val="28"/>
          <w:lang w:eastAsia="ru-RU"/>
        </w:rPr>
        <w:t>развитие физических качеств и способностей, совершенствование функциональных возможностей организма, укрепление индивидуального здоровья;</w:t>
      </w:r>
      <w:r w:rsidR="00D505F3" w:rsidRPr="00D505F3">
        <w:rPr>
          <w:rFonts w:ascii="Times New Roman" w:eastAsia="Times New Roman" w:hAnsi="Times New Roman"/>
          <w:sz w:val="28"/>
          <w:szCs w:val="28"/>
          <w:lang w:eastAsia="ru-RU"/>
        </w:rPr>
        <w:t xml:space="preserve"> </w:t>
      </w:r>
    </w:p>
    <w:p w:rsidR="00DB6015" w:rsidRPr="00DB6015" w:rsidRDefault="00DB6015" w:rsidP="00C0283F">
      <w:pPr>
        <w:spacing w:after="0" w:line="14" w:lineRule="exact"/>
        <w:ind w:firstLine="567"/>
        <w:jc w:val="both"/>
        <w:rPr>
          <w:rFonts w:ascii="Times New Roman" w:eastAsia="Times New Roman" w:hAnsi="Times New Roman"/>
          <w:sz w:val="28"/>
          <w:szCs w:val="28"/>
          <w:lang w:eastAsia="ru-RU"/>
        </w:rPr>
      </w:pPr>
    </w:p>
    <w:p w:rsidR="00DB6015" w:rsidRPr="00DB6015" w:rsidRDefault="00DB6015" w:rsidP="00697375">
      <w:pPr>
        <w:numPr>
          <w:ilvl w:val="0"/>
          <w:numId w:val="63"/>
        </w:numPr>
        <w:tabs>
          <w:tab w:val="left" w:pos="1050"/>
        </w:tabs>
        <w:spacing w:after="0" w:line="234" w:lineRule="auto"/>
        <w:ind w:firstLine="567"/>
        <w:jc w:val="both"/>
        <w:rPr>
          <w:rFonts w:ascii="Times New Roman" w:eastAsia="Times New Roman" w:hAnsi="Times New Roman"/>
          <w:sz w:val="28"/>
          <w:szCs w:val="28"/>
          <w:lang w:eastAsia="ru-RU"/>
        </w:rPr>
      </w:pPr>
      <w:r w:rsidRPr="00DB6015">
        <w:rPr>
          <w:rFonts w:ascii="Times New Roman" w:eastAsia="Times New Roman" w:hAnsi="Times New Roman"/>
          <w:sz w:val="28"/>
          <w:szCs w:val="28"/>
          <w:lang w:eastAsia="ru-RU"/>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DB6015" w:rsidRPr="00DB6015" w:rsidRDefault="00DB6015" w:rsidP="00C0283F">
      <w:pPr>
        <w:spacing w:after="0" w:line="13" w:lineRule="exact"/>
        <w:ind w:firstLine="567"/>
        <w:jc w:val="both"/>
        <w:rPr>
          <w:rFonts w:ascii="Times New Roman" w:eastAsia="Times New Roman" w:hAnsi="Times New Roman"/>
          <w:sz w:val="28"/>
          <w:szCs w:val="28"/>
          <w:lang w:eastAsia="ru-RU"/>
        </w:rPr>
      </w:pPr>
    </w:p>
    <w:p w:rsidR="00D505F3" w:rsidRPr="00D505F3" w:rsidRDefault="00D505F3" w:rsidP="00C0283F">
      <w:pPr>
        <w:spacing w:line="240" w:lineRule="auto"/>
        <w:ind w:firstLine="567"/>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00DB6015" w:rsidRPr="00DB6015">
        <w:rPr>
          <w:rFonts w:ascii="Times New Roman" w:eastAsia="Times New Roman" w:hAnsi="Times New Roman"/>
          <w:sz w:val="28"/>
          <w:szCs w:val="28"/>
          <w:lang w:eastAsia="ru-RU"/>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w:t>
      </w:r>
      <w:r w:rsidRPr="00D505F3">
        <w:rPr>
          <w:rFonts w:ascii="Times New Roman" w:eastAsia="Times New Roman" w:hAnsi="Times New Roman"/>
          <w:sz w:val="28"/>
          <w:szCs w:val="28"/>
          <w:lang w:eastAsia="ru-RU"/>
        </w:rPr>
        <w:t xml:space="preserve"> физическими упражнениями и базовыми видами спорта;</w:t>
      </w:r>
    </w:p>
    <w:p w:rsidR="00D505F3" w:rsidRPr="00D505F3" w:rsidRDefault="00D505F3" w:rsidP="00C0283F">
      <w:pPr>
        <w:spacing w:after="0" w:line="13" w:lineRule="exact"/>
        <w:ind w:firstLine="567"/>
        <w:jc w:val="both"/>
        <w:rPr>
          <w:rFonts w:ascii="Times New Roman" w:eastAsiaTheme="minorEastAsia" w:hAnsi="Times New Roman"/>
          <w:sz w:val="28"/>
          <w:szCs w:val="28"/>
          <w:lang w:eastAsia="ru-RU"/>
        </w:rPr>
      </w:pPr>
    </w:p>
    <w:p w:rsidR="00D505F3" w:rsidRPr="00D505F3" w:rsidRDefault="00D505F3" w:rsidP="00697375">
      <w:pPr>
        <w:numPr>
          <w:ilvl w:val="0"/>
          <w:numId w:val="64"/>
        </w:numPr>
        <w:tabs>
          <w:tab w:val="left" w:pos="958"/>
        </w:tabs>
        <w:spacing w:after="0" w:line="234" w:lineRule="auto"/>
        <w:ind w:firstLine="567"/>
        <w:jc w:val="both"/>
        <w:rPr>
          <w:rFonts w:ascii="Times New Roman" w:eastAsia="Times New Roman" w:hAnsi="Times New Roman"/>
          <w:sz w:val="28"/>
          <w:szCs w:val="28"/>
          <w:lang w:eastAsia="ru-RU"/>
        </w:rPr>
      </w:pPr>
      <w:r w:rsidRPr="00D505F3">
        <w:rPr>
          <w:rFonts w:ascii="Times New Roman" w:eastAsia="Times New Roman" w:hAnsi="Times New Roman"/>
          <w:sz w:val="28"/>
          <w:szCs w:val="28"/>
          <w:lang w:eastAsia="ru-RU"/>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D505F3" w:rsidRPr="00D505F3" w:rsidRDefault="00D505F3" w:rsidP="00C0283F">
      <w:pPr>
        <w:spacing w:after="0" w:line="13" w:lineRule="exact"/>
        <w:ind w:firstLine="567"/>
        <w:jc w:val="both"/>
        <w:rPr>
          <w:rFonts w:ascii="Times New Roman" w:eastAsia="Times New Roman" w:hAnsi="Times New Roman"/>
          <w:sz w:val="28"/>
          <w:szCs w:val="28"/>
          <w:lang w:eastAsia="ru-RU"/>
        </w:rPr>
      </w:pPr>
    </w:p>
    <w:p w:rsidR="00D505F3" w:rsidRPr="00D505F3" w:rsidRDefault="00D505F3" w:rsidP="00697375">
      <w:pPr>
        <w:numPr>
          <w:ilvl w:val="0"/>
          <w:numId w:val="64"/>
        </w:numPr>
        <w:tabs>
          <w:tab w:val="left" w:pos="1038"/>
        </w:tabs>
        <w:spacing w:after="0" w:line="236" w:lineRule="auto"/>
        <w:ind w:firstLine="567"/>
        <w:jc w:val="both"/>
        <w:rPr>
          <w:rFonts w:ascii="Times New Roman" w:eastAsia="Times New Roman" w:hAnsi="Times New Roman"/>
          <w:sz w:val="28"/>
          <w:szCs w:val="28"/>
          <w:lang w:eastAsia="ru-RU"/>
        </w:rPr>
      </w:pPr>
      <w:r w:rsidRPr="00D505F3">
        <w:rPr>
          <w:rFonts w:ascii="Times New Roman" w:eastAsia="Times New Roman" w:hAnsi="Times New Roman"/>
          <w:sz w:val="28"/>
          <w:szCs w:val="28"/>
          <w:lang w:eastAsia="ru-RU"/>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505F3" w:rsidRPr="00D505F3" w:rsidRDefault="00D505F3" w:rsidP="00C0283F">
      <w:pPr>
        <w:spacing w:after="0" w:line="278" w:lineRule="exact"/>
        <w:ind w:firstLine="567"/>
        <w:jc w:val="both"/>
        <w:rPr>
          <w:rFonts w:ascii="Times New Roman" w:eastAsiaTheme="minorEastAsia" w:hAnsi="Times New Roman"/>
          <w:sz w:val="28"/>
          <w:szCs w:val="28"/>
          <w:lang w:eastAsia="ru-RU"/>
        </w:rPr>
      </w:pPr>
    </w:p>
    <w:p w:rsidR="00D505F3" w:rsidRPr="00D505F3" w:rsidRDefault="00D505F3" w:rsidP="00C0283F">
      <w:pPr>
        <w:spacing w:after="0" w:line="240" w:lineRule="auto"/>
        <w:ind w:left="306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Обязательный минимум содержания</w:t>
      </w:r>
    </w:p>
    <w:p w:rsidR="00D505F3" w:rsidRPr="00D505F3" w:rsidRDefault="00D505F3" w:rsidP="00C0283F">
      <w:pPr>
        <w:spacing w:after="0" w:line="240" w:lineRule="auto"/>
        <w:ind w:left="300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lastRenderedPageBreak/>
        <w:t>основных образовательных программ</w:t>
      </w:r>
    </w:p>
    <w:p w:rsidR="00D505F3" w:rsidRPr="00D505F3" w:rsidRDefault="00D505F3" w:rsidP="00C0283F">
      <w:pPr>
        <w:spacing w:after="0" w:line="276" w:lineRule="exact"/>
        <w:jc w:val="both"/>
        <w:rPr>
          <w:rFonts w:ascii="Times New Roman" w:eastAsiaTheme="minorEastAsia" w:hAnsi="Times New Roman"/>
          <w:sz w:val="28"/>
          <w:szCs w:val="28"/>
          <w:lang w:eastAsia="ru-RU"/>
        </w:rPr>
      </w:pPr>
    </w:p>
    <w:p w:rsidR="00D505F3" w:rsidRPr="00D505F3" w:rsidRDefault="00D505F3" w:rsidP="00C0283F">
      <w:pPr>
        <w:spacing w:after="0" w:line="240" w:lineRule="auto"/>
        <w:ind w:left="80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Физическая культура и основы здорового образа жизни</w:t>
      </w:r>
    </w:p>
    <w:p w:rsidR="00D505F3" w:rsidRPr="00D505F3" w:rsidRDefault="00D505F3" w:rsidP="00C0283F">
      <w:pPr>
        <w:spacing w:after="0" w:line="288" w:lineRule="exact"/>
        <w:jc w:val="both"/>
        <w:rPr>
          <w:rFonts w:ascii="Times New Roman" w:eastAsiaTheme="minorEastAsia" w:hAnsi="Times New Roman"/>
          <w:sz w:val="28"/>
          <w:szCs w:val="28"/>
          <w:lang w:eastAsia="ru-RU"/>
        </w:rPr>
      </w:pPr>
    </w:p>
    <w:p w:rsidR="00D505F3" w:rsidRPr="00D505F3" w:rsidRDefault="00D505F3" w:rsidP="00C0283F">
      <w:pPr>
        <w:spacing w:after="0" w:line="237"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505F3" w:rsidRPr="00D505F3" w:rsidRDefault="00D505F3" w:rsidP="00C0283F">
      <w:pPr>
        <w:spacing w:after="0" w:line="14" w:lineRule="exact"/>
        <w:jc w:val="both"/>
        <w:rPr>
          <w:rFonts w:ascii="Times New Roman" w:eastAsiaTheme="minorEastAsia" w:hAnsi="Times New Roman"/>
          <w:sz w:val="28"/>
          <w:szCs w:val="28"/>
          <w:lang w:eastAsia="ru-RU"/>
        </w:rPr>
      </w:pPr>
    </w:p>
    <w:p w:rsidR="00D505F3" w:rsidRPr="00D505F3" w:rsidRDefault="00D505F3" w:rsidP="00C0283F">
      <w:pPr>
        <w:spacing w:after="0" w:line="234"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ОСНОВЫ ЗАКОНОДАТЕЛЬСТВА РОССИЙСКОЙ ФЕДЕРАЦИИ В ОБЛАСТИ ФИЗИЧЕСКОЙ КУЛЬТУРЫ, СПОРТА, ТУРИЗМА, ОХРАНЫ ЗДОРОВЬЯ.</w:t>
      </w:r>
    </w:p>
    <w:p w:rsidR="00D505F3" w:rsidRPr="00D505F3" w:rsidRDefault="00D505F3" w:rsidP="00C0283F">
      <w:pPr>
        <w:spacing w:after="0" w:line="14" w:lineRule="exact"/>
        <w:jc w:val="both"/>
        <w:rPr>
          <w:rFonts w:ascii="Times New Roman" w:eastAsiaTheme="minorEastAsia" w:hAnsi="Times New Roman"/>
          <w:sz w:val="28"/>
          <w:szCs w:val="28"/>
          <w:lang w:eastAsia="ru-RU"/>
        </w:rPr>
      </w:pPr>
    </w:p>
    <w:p w:rsidR="00D505F3" w:rsidRPr="00D505F3" w:rsidRDefault="00D505F3" w:rsidP="00C0283F">
      <w:pPr>
        <w:spacing w:after="0" w:line="236"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D505F3" w:rsidRPr="00D505F3" w:rsidRDefault="00D505F3" w:rsidP="00C0283F">
      <w:pPr>
        <w:spacing w:after="0" w:line="14" w:lineRule="exact"/>
        <w:jc w:val="both"/>
        <w:rPr>
          <w:rFonts w:ascii="Times New Roman" w:eastAsiaTheme="minorEastAsia" w:hAnsi="Times New Roman"/>
          <w:sz w:val="28"/>
          <w:szCs w:val="28"/>
          <w:lang w:eastAsia="ru-RU"/>
        </w:rPr>
      </w:pPr>
    </w:p>
    <w:p w:rsidR="00D505F3" w:rsidRPr="00D505F3" w:rsidRDefault="00D505F3" w:rsidP="00C0283F">
      <w:pPr>
        <w:spacing w:after="0" w:line="234"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Особенности соревновательной деятельности в массовых видах спорта; индивидуальная подготовка и требования безопасности.</w:t>
      </w:r>
    </w:p>
    <w:p w:rsidR="00D505F3" w:rsidRPr="00D505F3" w:rsidRDefault="00D505F3" w:rsidP="00C0283F">
      <w:pPr>
        <w:spacing w:after="0" w:line="278" w:lineRule="exact"/>
        <w:jc w:val="both"/>
        <w:rPr>
          <w:rFonts w:ascii="Times New Roman" w:eastAsiaTheme="minorEastAsia" w:hAnsi="Times New Roman"/>
          <w:sz w:val="28"/>
          <w:szCs w:val="28"/>
          <w:lang w:eastAsia="ru-RU"/>
        </w:rPr>
      </w:pPr>
    </w:p>
    <w:p w:rsidR="00D505F3" w:rsidRPr="00D505F3" w:rsidRDefault="00D505F3" w:rsidP="00C0283F">
      <w:pPr>
        <w:spacing w:after="0" w:line="240" w:lineRule="auto"/>
        <w:ind w:left="80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Физкультурно-оздоровительная деятельность</w:t>
      </w:r>
    </w:p>
    <w:p w:rsidR="00D505F3" w:rsidRPr="00D505F3" w:rsidRDefault="00D505F3" w:rsidP="00C0283F">
      <w:pPr>
        <w:spacing w:after="0" w:line="276" w:lineRule="exact"/>
        <w:jc w:val="both"/>
        <w:rPr>
          <w:rFonts w:ascii="Times New Roman" w:eastAsiaTheme="minorEastAsia" w:hAnsi="Times New Roman"/>
          <w:sz w:val="28"/>
          <w:szCs w:val="28"/>
          <w:lang w:eastAsia="ru-RU"/>
        </w:rPr>
      </w:pPr>
    </w:p>
    <w:p w:rsidR="00D505F3" w:rsidRPr="00D505F3" w:rsidRDefault="00D505F3" w:rsidP="00C0283F">
      <w:pPr>
        <w:spacing w:after="0" w:line="240" w:lineRule="auto"/>
        <w:ind w:left="80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Оздоровительные системы физического воспитания.</w:t>
      </w:r>
    </w:p>
    <w:p w:rsidR="00D505F3" w:rsidRPr="00D505F3" w:rsidRDefault="00D505F3" w:rsidP="00C0283F">
      <w:pPr>
        <w:spacing w:after="0" w:line="12" w:lineRule="exact"/>
        <w:jc w:val="both"/>
        <w:rPr>
          <w:rFonts w:ascii="Times New Roman" w:eastAsiaTheme="minorEastAsia" w:hAnsi="Times New Roman"/>
          <w:sz w:val="28"/>
          <w:szCs w:val="28"/>
          <w:lang w:eastAsia="ru-RU"/>
        </w:rPr>
      </w:pPr>
    </w:p>
    <w:p w:rsidR="00D505F3" w:rsidRPr="00D505F3" w:rsidRDefault="00D505F3" w:rsidP="00C0283F">
      <w:pPr>
        <w:spacing w:after="0" w:line="236"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D505F3" w:rsidRPr="00D505F3" w:rsidRDefault="00D505F3" w:rsidP="00C0283F">
      <w:pPr>
        <w:spacing w:after="0" w:line="14" w:lineRule="exact"/>
        <w:jc w:val="both"/>
        <w:rPr>
          <w:rFonts w:ascii="Times New Roman" w:eastAsiaTheme="minorEastAsia" w:hAnsi="Times New Roman"/>
          <w:sz w:val="28"/>
          <w:szCs w:val="28"/>
          <w:lang w:eastAsia="ru-RU"/>
        </w:rPr>
      </w:pPr>
    </w:p>
    <w:p w:rsidR="00D505F3" w:rsidRPr="00D505F3" w:rsidRDefault="00D505F3" w:rsidP="00C0283F">
      <w:pPr>
        <w:spacing w:after="0" w:line="236"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D505F3" w:rsidRPr="00D505F3" w:rsidRDefault="00D505F3" w:rsidP="00C0283F">
      <w:pPr>
        <w:spacing w:after="0" w:line="14" w:lineRule="exact"/>
        <w:jc w:val="both"/>
        <w:rPr>
          <w:rFonts w:ascii="Times New Roman" w:eastAsiaTheme="minorEastAsia" w:hAnsi="Times New Roman"/>
          <w:sz w:val="28"/>
          <w:szCs w:val="28"/>
          <w:lang w:eastAsia="ru-RU"/>
        </w:rPr>
      </w:pPr>
    </w:p>
    <w:p w:rsidR="00D505F3" w:rsidRPr="00D505F3" w:rsidRDefault="00D505F3" w:rsidP="00C0283F">
      <w:pPr>
        <w:spacing w:after="0" w:line="236"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D505F3" w:rsidRPr="00D505F3" w:rsidRDefault="00D505F3" w:rsidP="00C0283F">
      <w:pPr>
        <w:spacing w:after="0" w:line="2" w:lineRule="exact"/>
        <w:jc w:val="both"/>
        <w:rPr>
          <w:rFonts w:ascii="Times New Roman" w:eastAsiaTheme="minorEastAsia" w:hAnsi="Times New Roman"/>
          <w:sz w:val="28"/>
          <w:szCs w:val="28"/>
          <w:lang w:eastAsia="ru-RU"/>
        </w:rPr>
      </w:pPr>
    </w:p>
    <w:p w:rsidR="00D505F3" w:rsidRPr="00D505F3" w:rsidRDefault="00D505F3" w:rsidP="00C0283F">
      <w:pPr>
        <w:tabs>
          <w:tab w:val="left" w:pos="6540"/>
        </w:tabs>
        <w:spacing w:after="0" w:line="240" w:lineRule="auto"/>
        <w:ind w:left="80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ИНДИВИДУАЛЬНО-ОРИЕНТИРОВАННЫЕ</w:t>
      </w:r>
      <w:r w:rsidRPr="00D505F3">
        <w:rPr>
          <w:rFonts w:ascii="Times New Roman" w:eastAsiaTheme="minorEastAsia" w:hAnsi="Times New Roman"/>
          <w:sz w:val="28"/>
          <w:szCs w:val="28"/>
          <w:lang w:eastAsia="ru-RU"/>
        </w:rPr>
        <w:tab/>
      </w:r>
      <w:r w:rsidRPr="00D505F3">
        <w:rPr>
          <w:rFonts w:ascii="Times New Roman" w:eastAsia="Times New Roman" w:hAnsi="Times New Roman"/>
          <w:sz w:val="28"/>
          <w:szCs w:val="28"/>
          <w:lang w:eastAsia="ru-RU"/>
        </w:rPr>
        <w:t>ЗДОРОВЬЕСБЕРЕГАЮЩИЕ</w:t>
      </w:r>
    </w:p>
    <w:p w:rsidR="00D505F3" w:rsidRPr="00D505F3" w:rsidRDefault="00D505F3" w:rsidP="00C0283F">
      <w:pPr>
        <w:spacing w:after="0" w:line="12" w:lineRule="exact"/>
        <w:jc w:val="both"/>
        <w:rPr>
          <w:rFonts w:ascii="Times New Roman" w:eastAsiaTheme="minorEastAsia" w:hAnsi="Times New Roman"/>
          <w:sz w:val="28"/>
          <w:szCs w:val="28"/>
          <w:lang w:eastAsia="ru-RU"/>
        </w:rPr>
      </w:pPr>
    </w:p>
    <w:p w:rsidR="00D505F3" w:rsidRPr="00D505F3" w:rsidRDefault="00D505F3" w:rsidP="00C0283F">
      <w:pPr>
        <w:spacing w:after="0" w:line="236" w:lineRule="auto"/>
        <w:ind w:left="26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D505F3" w:rsidRPr="00D505F3" w:rsidRDefault="00D505F3" w:rsidP="00C0283F">
      <w:pPr>
        <w:spacing w:after="0" w:line="278" w:lineRule="exact"/>
        <w:jc w:val="both"/>
        <w:rPr>
          <w:rFonts w:ascii="Times New Roman" w:eastAsiaTheme="minorEastAsia" w:hAnsi="Times New Roman"/>
          <w:sz w:val="28"/>
          <w:szCs w:val="28"/>
          <w:lang w:eastAsia="ru-RU"/>
        </w:rPr>
      </w:pPr>
    </w:p>
    <w:p w:rsidR="00D505F3" w:rsidRPr="00D505F3" w:rsidRDefault="00D505F3" w:rsidP="00C0283F">
      <w:pPr>
        <w:spacing w:after="0" w:line="240" w:lineRule="auto"/>
        <w:ind w:left="80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Спортивно-оздоровительная деятельность</w:t>
      </w:r>
    </w:p>
    <w:p w:rsidR="00D505F3" w:rsidRPr="00D505F3" w:rsidRDefault="00D505F3" w:rsidP="00C0283F">
      <w:pPr>
        <w:spacing w:after="0" w:line="288" w:lineRule="exact"/>
        <w:jc w:val="both"/>
        <w:rPr>
          <w:rFonts w:ascii="Times New Roman" w:eastAsiaTheme="minorEastAsia" w:hAnsi="Times New Roman"/>
          <w:sz w:val="28"/>
          <w:szCs w:val="28"/>
          <w:lang w:eastAsia="ru-RU"/>
        </w:rPr>
      </w:pPr>
    </w:p>
    <w:p w:rsidR="00D505F3" w:rsidRPr="00D505F3" w:rsidRDefault="00D505F3" w:rsidP="00C0283F">
      <w:pPr>
        <w:spacing w:after="0" w:line="238"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w:t>
      </w:r>
    </w:p>
    <w:p w:rsidR="00D505F3" w:rsidRPr="00D505F3" w:rsidRDefault="00D505F3" w:rsidP="00C0283F">
      <w:pPr>
        <w:spacing w:after="0" w:line="17" w:lineRule="exact"/>
        <w:jc w:val="both"/>
        <w:rPr>
          <w:rFonts w:ascii="Times New Roman" w:eastAsiaTheme="minorEastAsia" w:hAnsi="Times New Roman"/>
          <w:sz w:val="28"/>
          <w:szCs w:val="28"/>
          <w:lang w:eastAsia="ru-RU"/>
        </w:rPr>
      </w:pPr>
    </w:p>
    <w:p w:rsidR="00D505F3" w:rsidRPr="00D505F3" w:rsidRDefault="00D505F3" w:rsidP="00C0283F">
      <w:pPr>
        <w:spacing w:after="0" w:line="234" w:lineRule="auto"/>
        <w:ind w:left="26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lastRenderedPageBreak/>
        <w:t>волейболе, футболе, мини-футболе); ТЕХНИЧЕСКОЙ И ТАКТИЧЕСКОЙ ПОДГОТОВКИ В НАЦИОНАЛЬНЫХ ВИДАХ СПОРТА.</w:t>
      </w:r>
    </w:p>
    <w:p w:rsidR="00D505F3" w:rsidRPr="00D505F3" w:rsidRDefault="00D505F3" w:rsidP="00C0283F">
      <w:pPr>
        <w:spacing w:after="0" w:line="240" w:lineRule="auto"/>
        <w:ind w:left="26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w:t>
      </w:r>
      <w:r w:rsidRPr="00D505F3">
        <w:rPr>
          <w:rFonts w:ascii="Times New Roman" w:eastAsia="Times New Roman" w:hAnsi="Times New Roman"/>
          <w:sz w:val="28"/>
          <w:szCs w:val="28"/>
          <w:lang w:eastAsia="ru-RU"/>
        </w:rPr>
        <w:t>в ред. Приказа Минобрнауки России от 23.06.2015 N 609)</w:t>
      </w:r>
    </w:p>
    <w:p w:rsidR="00D505F3" w:rsidRPr="00D505F3" w:rsidRDefault="00D505F3" w:rsidP="00C0283F">
      <w:pPr>
        <w:spacing w:after="0" w:line="276" w:lineRule="exact"/>
        <w:jc w:val="both"/>
        <w:rPr>
          <w:rFonts w:ascii="Times New Roman" w:eastAsiaTheme="minorEastAsia" w:hAnsi="Times New Roman"/>
          <w:sz w:val="28"/>
          <w:szCs w:val="28"/>
          <w:lang w:eastAsia="ru-RU"/>
        </w:rPr>
      </w:pPr>
    </w:p>
    <w:p w:rsidR="00D505F3" w:rsidRPr="00D505F3" w:rsidRDefault="00D505F3" w:rsidP="00C0283F">
      <w:pPr>
        <w:spacing w:after="0" w:line="240" w:lineRule="auto"/>
        <w:ind w:left="80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Прикладная физическая подготовка</w:t>
      </w:r>
    </w:p>
    <w:p w:rsidR="00D505F3" w:rsidRPr="00D505F3" w:rsidRDefault="00D505F3" w:rsidP="00C0283F">
      <w:pPr>
        <w:spacing w:after="0" w:line="288" w:lineRule="exact"/>
        <w:jc w:val="both"/>
        <w:rPr>
          <w:rFonts w:ascii="Times New Roman" w:eastAsiaTheme="minorEastAsia" w:hAnsi="Times New Roman"/>
          <w:sz w:val="28"/>
          <w:szCs w:val="28"/>
          <w:lang w:eastAsia="ru-RU"/>
        </w:rPr>
      </w:pPr>
    </w:p>
    <w:p w:rsidR="00D505F3" w:rsidRPr="00D505F3" w:rsidRDefault="00D505F3" w:rsidP="00C0283F">
      <w:pPr>
        <w:spacing w:after="0" w:line="237"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D505F3" w:rsidRPr="00D505F3" w:rsidRDefault="00D505F3" w:rsidP="00C0283F">
      <w:pPr>
        <w:spacing w:after="0" w:line="281" w:lineRule="exact"/>
        <w:jc w:val="both"/>
        <w:rPr>
          <w:rFonts w:ascii="Times New Roman" w:eastAsiaTheme="minorEastAsia" w:hAnsi="Times New Roman"/>
          <w:sz w:val="28"/>
          <w:szCs w:val="28"/>
          <w:lang w:eastAsia="ru-RU"/>
        </w:rPr>
      </w:pPr>
    </w:p>
    <w:p w:rsidR="00D505F3" w:rsidRPr="00D505F3" w:rsidRDefault="00D505F3" w:rsidP="00C0283F">
      <w:pPr>
        <w:spacing w:after="0" w:line="240" w:lineRule="auto"/>
        <w:ind w:left="250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Требования к уровню подготовки выпускников</w:t>
      </w:r>
    </w:p>
    <w:p w:rsidR="00D505F3" w:rsidRPr="00D505F3" w:rsidRDefault="00D505F3" w:rsidP="00C0283F">
      <w:pPr>
        <w:spacing w:after="0" w:line="288" w:lineRule="exact"/>
        <w:jc w:val="both"/>
        <w:rPr>
          <w:rFonts w:ascii="Times New Roman" w:eastAsiaTheme="minorEastAsia" w:hAnsi="Times New Roman"/>
          <w:sz w:val="28"/>
          <w:szCs w:val="28"/>
          <w:lang w:eastAsia="ru-RU"/>
        </w:rPr>
      </w:pPr>
    </w:p>
    <w:p w:rsidR="00D505F3" w:rsidRPr="00D505F3" w:rsidRDefault="00D505F3" w:rsidP="00697375">
      <w:pPr>
        <w:numPr>
          <w:ilvl w:val="0"/>
          <w:numId w:val="65"/>
        </w:numPr>
        <w:tabs>
          <w:tab w:val="left" w:pos="610"/>
        </w:tabs>
        <w:spacing w:after="0" w:line="234" w:lineRule="auto"/>
        <w:jc w:val="both"/>
        <w:rPr>
          <w:rFonts w:ascii="Times New Roman" w:eastAsia="Times New Roman" w:hAnsi="Times New Roman"/>
          <w:sz w:val="28"/>
          <w:szCs w:val="28"/>
          <w:u w:val="single"/>
          <w:lang w:eastAsia="ru-RU"/>
        </w:rPr>
      </w:pPr>
      <w:r w:rsidRPr="00D505F3">
        <w:rPr>
          <w:rFonts w:ascii="Times New Roman" w:eastAsia="Times New Roman" w:hAnsi="Times New Roman"/>
          <w:sz w:val="28"/>
          <w:szCs w:val="28"/>
          <w:lang w:eastAsia="ru-RU"/>
        </w:rPr>
        <w:t xml:space="preserve">результате изучения физической культуры на базовом уровне ученик должен </w:t>
      </w:r>
      <w:r w:rsidRPr="00D505F3">
        <w:rPr>
          <w:rFonts w:ascii="Times New Roman" w:eastAsia="Times New Roman" w:hAnsi="Times New Roman"/>
          <w:sz w:val="28"/>
          <w:szCs w:val="28"/>
          <w:u w:val="single"/>
          <w:lang w:eastAsia="ru-RU"/>
        </w:rPr>
        <w:t>знать/понимать:</w:t>
      </w:r>
    </w:p>
    <w:p w:rsidR="00D505F3" w:rsidRPr="00D505F3" w:rsidRDefault="00D505F3" w:rsidP="00C0283F">
      <w:pPr>
        <w:spacing w:after="0" w:line="292" w:lineRule="exact"/>
        <w:jc w:val="both"/>
        <w:rPr>
          <w:rFonts w:ascii="Times New Roman" w:eastAsia="Times New Roman" w:hAnsi="Times New Roman"/>
          <w:sz w:val="28"/>
          <w:szCs w:val="28"/>
          <w:lang w:eastAsia="ru-RU"/>
        </w:rPr>
      </w:pPr>
    </w:p>
    <w:p w:rsidR="00D505F3" w:rsidRPr="00D505F3" w:rsidRDefault="00D505F3" w:rsidP="00697375">
      <w:pPr>
        <w:numPr>
          <w:ilvl w:val="1"/>
          <w:numId w:val="65"/>
        </w:numPr>
        <w:tabs>
          <w:tab w:val="left" w:pos="968"/>
        </w:tabs>
        <w:spacing w:after="0" w:line="234"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D505F3" w:rsidRPr="00D505F3" w:rsidRDefault="00D505F3" w:rsidP="00C0283F">
      <w:pPr>
        <w:spacing w:after="0" w:line="1"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80"/>
        </w:tabs>
        <w:spacing w:after="0" w:line="240"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способы контроля и оценки физического развития и физической подготовленности;</w:t>
      </w:r>
    </w:p>
    <w:p w:rsidR="00D505F3" w:rsidRPr="00D505F3" w:rsidRDefault="00D505F3" w:rsidP="00C0283F">
      <w:pPr>
        <w:spacing w:after="0" w:line="12"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68"/>
        </w:tabs>
        <w:spacing w:after="0" w:line="240"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 xml:space="preserve">правила и способы планирования систем индивидуальных занятий физическими упражнениями различной целевой направленности; </w:t>
      </w:r>
      <w:r w:rsidRPr="00D505F3">
        <w:rPr>
          <w:rFonts w:ascii="Times New Roman" w:eastAsia="Times New Roman" w:hAnsi="Times New Roman"/>
          <w:sz w:val="28"/>
          <w:szCs w:val="28"/>
          <w:u w:val="single"/>
          <w:lang w:eastAsia="ru-RU"/>
        </w:rPr>
        <w:t>Уметь:</w:t>
      </w:r>
    </w:p>
    <w:p w:rsidR="00D505F3" w:rsidRPr="00D505F3" w:rsidRDefault="00D505F3" w:rsidP="00C0283F">
      <w:pPr>
        <w:spacing w:after="0" w:line="277"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68"/>
        </w:tabs>
        <w:spacing w:after="0" w:line="235"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D505F3" w:rsidRPr="00D505F3" w:rsidRDefault="00D505F3" w:rsidP="00C0283F">
      <w:pPr>
        <w:spacing w:after="0" w:line="3"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80"/>
        </w:tabs>
        <w:spacing w:after="0" w:line="240"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выполнять простейшие приемы самомассажа и релаксации;</w:t>
      </w:r>
    </w:p>
    <w:p w:rsidR="00D505F3" w:rsidRPr="00D505F3" w:rsidRDefault="00D505F3" w:rsidP="00C0283F">
      <w:pPr>
        <w:spacing w:after="0" w:line="12"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68"/>
        </w:tabs>
        <w:spacing w:after="0" w:line="234"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преодолевать искусственные и естественные препятствия с использованием разнообразных способов передвижения;</w:t>
      </w:r>
    </w:p>
    <w:p w:rsidR="00D505F3" w:rsidRPr="00D505F3" w:rsidRDefault="00D505F3" w:rsidP="00C0283F">
      <w:pPr>
        <w:spacing w:after="0" w:line="1"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80"/>
        </w:tabs>
        <w:spacing w:after="0" w:line="240"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 xml:space="preserve">выполнять приемы защиты и самообороны, страховки и </w:t>
      </w:r>
      <w:proofErr w:type="spellStart"/>
      <w:r w:rsidRPr="00D505F3">
        <w:rPr>
          <w:rFonts w:ascii="Times New Roman" w:eastAsia="Times New Roman" w:hAnsi="Times New Roman"/>
          <w:sz w:val="28"/>
          <w:szCs w:val="28"/>
          <w:lang w:eastAsia="ru-RU"/>
        </w:rPr>
        <w:t>самостраховки</w:t>
      </w:r>
      <w:proofErr w:type="spellEnd"/>
      <w:r w:rsidRPr="00D505F3">
        <w:rPr>
          <w:rFonts w:ascii="Times New Roman" w:eastAsia="Times New Roman" w:hAnsi="Times New Roman"/>
          <w:sz w:val="28"/>
          <w:szCs w:val="28"/>
          <w:lang w:eastAsia="ru-RU"/>
        </w:rPr>
        <w:t>;</w:t>
      </w:r>
    </w:p>
    <w:p w:rsidR="00D505F3" w:rsidRPr="00D505F3" w:rsidRDefault="00D505F3" w:rsidP="00C0283F">
      <w:pPr>
        <w:spacing w:after="0" w:line="12"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68"/>
        </w:tabs>
        <w:spacing w:after="0" w:line="240"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 xml:space="preserve">осуществлять творческое сотрудничество в коллективных формах занятий физической культурой; </w:t>
      </w:r>
    </w:p>
    <w:p w:rsidR="00D505F3" w:rsidRPr="00B24556" w:rsidRDefault="00D505F3" w:rsidP="00C0283F">
      <w:pPr>
        <w:pStyle w:val="af9"/>
        <w:rPr>
          <w:sz w:val="28"/>
          <w:szCs w:val="28"/>
          <w:u w:val="single"/>
          <w:lang w:val="ru-RU" w:eastAsia="ru-RU"/>
        </w:rPr>
      </w:pPr>
    </w:p>
    <w:p w:rsidR="00D505F3" w:rsidRPr="00D505F3" w:rsidRDefault="00D505F3" w:rsidP="00C0283F">
      <w:pPr>
        <w:tabs>
          <w:tab w:val="left" w:pos="968"/>
        </w:tabs>
        <w:spacing w:after="0" w:line="240" w:lineRule="auto"/>
        <w:jc w:val="both"/>
        <w:rPr>
          <w:rFonts w:ascii="Arial" w:eastAsia="Arial" w:hAnsi="Arial" w:cs="Arial"/>
          <w:sz w:val="28"/>
          <w:szCs w:val="28"/>
          <w:lang w:eastAsia="ru-RU"/>
        </w:rPr>
      </w:pPr>
      <w:r w:rsidRPr="00D505F3">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D505F3" w:rsidRPr="00D505F3" w:rsidRDefault="00D505F3" w:rsidP="00C0283F">
      <w:pPr>
        <w:spacing w:after="0" w:line="264" w:lineRule="exact"/>
        <w:jc w:val="both"/>
        <w:rPr>
          <w:rFonts w:ascii="Arial" w:eastAsia="Arial" w:hAnsi="Arial" w:cs="Arial"/>
          <w:sz w:val="28"/>
          <w:szCs w:val="28"/>
          <w:lang w:eastAsia="ru-RU"/>
        </w:rPr>
      </w:pPr>
    </w:p>
    <w:p w:rsidR="00D505F3" w:rsidRPr="00D505F3" w:rsidRDefault="00D505F3" w:rsidP="00697375">
      <w:pPr>
        <w:numPr>
          <w:ilvl w:val="1"/>
          <w:numId w:val="65"/>
        </w:numPr>
        <w:tabs>
          <w:tab w:val="left" w:pos="980"/>
        </w:tabs>
        <w:spacing w:after="0" w:line="240"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повышения работоспособности, сохранения и укрепления здоровья;</w:t>
      </w:r>
    </w:p>
    <w:p w:rsidR="00D505F3" w:rsidRPr="00D505F3" w:rsidRDefault="00D505F3" w:rsidP="00C0283F">
      <w:pPr>
        <w:spacing w:after="0" w:line="12"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68"/>
        </w:tabs>
        <w:spacing w:after="0" w:line="234"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подготовки к профессиональной деятельности и службе в Вооруженных Силах Российской Федерации;</w:t>
      </w:r>
    </w:p>
    <w:p w:rsidR="00D505F3" w:rsidRPr="00D505F3" w:rsidRDefault="00D505F3" w:rsidP="00C0283F">
      <w:pPr>
        <w:spacing w:after="0" w:line="15"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68"/>
        </w:tabs>
        <w:spacing w:after="0" w:line="233"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организации и проведения индивидуального, коллективного и семейного отдыха, участия в массовых спортивных соревнованиях;</w:t>
      </w:r>
    </w:p>
    <w:p w:rsidR="00D505F3" w:rsidRPr="00D505F3" w:rsidRDefault="00D505F3" w:rsidP="00C0283F">
      <w:pPr>
        <w:spacing w:after="0" w:line="15"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68"/>
        </w:tabs>
        <w:spacing w:after="0" w:line="233"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t>активной творческой деятельности, выбора и формирования здорового образа жизни;</w:t>
      </w:r>
    </w:p>
    <w:p w:rsidR="00D505F3" w:rsidRPr="00D505F3" w:rsidRDefault="00D505F3" w:rsidP="00C0283F">
      <w:pPr>
        <w:spacing w:after="0" w:line="15" w:lineRule="exact"/>
        <w:ind w:firstLine="567"/>
        <w:jc w:val="both"/>
        <w:rPr>
          <w:rFonts w:ascii="Arial" w:eastAsia="Arial" w:hAnsi="Arial" w:cs="Arial"/>
          <w:sz w:val="28"/>
          <w:szCs w:val="28"/>
          <w:lang w:eastAsia="ru-RU"/>
        </w:rPr>
      </w:pPr>
    </w:p>
    <w:p w:rsidR="00D505F3" w:rsidRPr="00D505F3" w:rsidRDefault="00D505F3" w:rsidP="00697375">
      <w:pPr>
        <w:numPr>
          <w:ilvl w:val="1"/>
          <w:numId w:val="65"/>
        </w:numPr>
        <w:tabs>
          <w:tab w:val="left" w:pos="968"/>
        </w:tabs>
        <w:spacing w:after="0" w:line="236" w:lineRule="auto"/>
        <w:ind w:firstLine="567"/>
        <w:jc w:val="both"/>
        <w:rPr>
          <w:rFonts w:ascii="Arial" w:eastAsia="Arial" w:hAnsi="Arial" w:cs="Arial"/>
          <w:sz w:val="28"/>
          <w:szCs w:val="28"/>
          <w:lang w:eastAsia="ru-RU"/>
        </w:rPr>
      </w:pPr>
      <w:r w:rsidRPr="00D505F3">
        <w:rPr>
          <w:rFonts w:ascii="Times New Roman" w:eastAsia="Times New Roman" w:hAnsi="Times New Roman"/>
          <w:sz w:val="28"/>
          <w:szCs w:val="28"/>
          <w:lang w:eastAsia="ru-RU"/>
        </w:rPr>
        <w:lastRenderedPageBreak/>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505F3" w:rsidRPr="00D505F3" w:rsidRDefault="00D505F3" w:rsidP="00C0283F">
      <w:pPr>
        <w:spacing w:after="0" w:line="277" w:lineRule="exact"/>
        <w:ind w:firstLine="567"/>
        <w:jc w:val="both"/>
        <w:rPr>
          <w:rFonts w:ascii="Times New Roman" w:eastAsiaTheme="minorEastAsia" w:hAnsi="Times New Roman"/>
          <w:sz w:val="28"/>
          <w:szCs w:val="28"/>
          <w:lang w:eastAsia="ru-RU"/>
        </w:rPr>
      </w:pPr>
    </w:p>
    <w:p w:rsidR="00D505F3" w:rsidRPr="00D505F3" w:rsidRDefault="00D505F3" w:rsidP="00D505F3">
      <w:pPr>
        <w:spacing w:after="0" w:line="240" w:lineRule="auto"/>
        <w:ind w:right="-259"/>
        <w:jc w:val="center"/>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СТАНДАРТ СРЕДНЕГО ОБЩЕГО ОБРАЗОВАНИЯ</w:t>
      </w:r>
    </w:p>
    <w:p w:rsidR="00D505F3" w:rsidRPr="00D505F3" w:rsidRDefault="00D505F3" w:rsidP="00D505F3">
      <w:pPr>
        <w:spacing w:after="0" w:line="240" w:lineRule="auto"/>
        <w:ind w:right="-259"/>
        <w:jc w:val="center"/>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ПО ОСНОВАМ БЕЗОПАСНОСТИ ЖИЗНЕДЕЯТЕЛЬНОСТИ</w:t>
      </w:r>
    </w:p>
    <w:p w:rsidR="00D505F3" w:rsidRPr="00D505F3" w:rsidRDefault="00D505F3" w:rsidP="00D505F3">
      <w:pPr>
        <w:spacing w:after="0" w:line="276" w:lineRule="exact"/>
        <w:rPr>
          <w:rFonts w:ascii="Times New Roman" w:eastAsiaTheme="minorEastAsia" w:hAnsi="Times New Roman"/>
          <w:sz w:val="28"/>
          <w:szCs w:val="28"/>
          <w:lang w:eastAsia="ru-RU"/>
        </w:rPr>
      </w:pPr>
    </w:p>
    <w:p w:rsidR="00D505F3" w:rsidRPr="00D505F3" w:rsidRDefault="00D505F3" w:rsidP="00D505F3">
      <w:pPr>
        <w:spacing w:after="0" w:line="240" w:lineRule="auto"/>
        <w:ind w:right="-259"/>
        <w:jc w:val="center"/>
        <w:rPr>
          <w:rFonts w:ascii="Times New Roman" w:eastAsiaTheme="minorEastAsia" w:hAnsi="Times New Roman"/>
          <w:sz w:val="28"/>
          <w:szCs w:val="28"/>
          <w:lang w:eastAsia="ru-RU"/>
        </w:rPr>
      </w:pPr>
      <w:bookmarkStart w:id="0" w:name="_GoBack"/>
      <w:bookmarkEnd w:id="0"/>
      <w:r w:rsidRPr="00D505F3">
        <w:rPr>
          <w:rFonts w:ascii="Times New Roman" w:eastAsia="Times New Roman" w:hAnsi="Times New Roman"/>
          <w:sz w:val="28"/>
          <w:szCs w:val="28"/>
          <w:lang w:eastAsia="ru-RU"/>
        </w:rPr>
        <w:t>Базовый уровень</w:t>
      </w:r>
    </w:p>
    <w:p w:rsidR="00D505F3" w:rsidRPr="00D505F3" w:rsidRDefault="00D505F3" w:rsidP="00D505F3">
      <w:pPr>
        <w:spacing w:after="0" w:line="289" w:lineRule="exact"/>
        <w:rPr>
          <w:rFonts w:ascii="Times New Roman" w:eastAsiaTheme="minorEastAsia" w:hAnsi="Times New Roman"/>
          <w:sz w:val="28"/>
          <w:szCs w:val="28"/>
          <w:lang w:eastAsia="ru-RU"/>
        </w:rPr>
      </w:pPr>
    </w:p>
    <w:p w:rsidR="008E42CC" w:rsidRPr="008E42CC" w:rsidRDefault="00D505F3" w:rsidP="00C0283F">
      <w:pPr>
        <w:spacing w:line="234" w:lineRule="auto"/>
        <w:ind w:left="260" w:firstLine="540"/>
        <w:jc w:val="both"/>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 xml:space="preserve">Изучение основ безопасности жизнедеятельности на базовом уровне среднего </w:t>
      </w:r>
      <w:r w:rsidR="008E42CC" w:rsidRPr="008E42CC">
        <w:rPr>
          <w:rFonts w:ascii="Times New Roman" w:eastAsia="Times New Roman" w:hAnsi="Times New Roman"/>
          <w:sz w:val="28"/>
          <w:szCs w:val="28"/>
          <w:lang w:eastAsia="ru-RU"/>
        </w:rPr>
        <w:t>общего образования направлено на достижение следующих целей:</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697375">
      <w:pPr>
        <w:numPr>
          <w:ilvl w:val="0"/>
          <w:numId w:val="66"/>
        </w:numPr>
        <w:tabs>
          <w:tab w:val="left" w:pos="999"/>
        </w:tabs>
        <w:spacing w:after="0" w:line="234" w:lineRule="auto"/>
        <w:ind w:firstLine="567"/>
        <w:jc w:val="both"/>
        <w:rPr>
          <w:rFonts w:ascii="Times New Roman" w:eastAsia="Times New Roman" w:hAnsi="Times New Roman"/>
          <w:sz w:val="28"/>
          <w:szCs w:val="28"/>
          <w:lang w:eastAsia="ru-RU"/>
        </w:rPr>
      </w:pPr>
      <w:r w:rsidRPr="008E42CC">
        <w:rPr>
          <w:rFonts w:ascii="Times New Roman" w:eastAsia="Times New Roman" w:hAnsi="Times New Roman"/>
          <w:sz w:val="28"/>
          <w:szCs w:val="28"/>
          <w:lang w:eastAsia="ru-RU"/>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w:t>
      </w:r>
      <w:r>
        <w:rPr>
          <w:rFonts w:ascii="Times New Roman" w:eastAsia="Times New Roman" w:hAnsi="Times New Roman"/>
          <w:sz w:val="28"/>
          <w:szCs w:val="28"/>
          <w:lang w:eastAsia="ru-RU"/>
        </w:rPr>
        <w:t xml:space="preserve"> </w:t>
      </w:r>
      <w:r w:rsidRPr="008E42CC">
        <w:rPr>
          <w:rFonts w:ascii="Times New Roman" w:eastAsia="Times New Roman" w:hAnsi="Times New Roman"/>
          <w:sz w:val="28"/>
          <w:szCs w:val="28"/>
          <w:lang w:eastAsia="ru-RU"/>
        </w:rPr>
        <w:t>образе жизни; государственной системе защиты населения от опасных и чрезвычайных ситуаций; об обязанностях граждан по защите государства;</w:t>
      </w:r>
    </w:p>
    <w:p w:rsidR="008E42CC" w:rsidRPr="008E42CC" w:rsidRDefault="008E42CC" w:rsidP="00C0283F">
      <w:pPr>
        <w:spacing w:after="0" w:line="14" w:lineRule="exact"/>
        <w:ind w:firstLine="567"/>
        <w:jc w:val="both"/>
        <w:rPr>
          <w:rFonts w:ascii="Times New Roman" w:eastAsiaTheme="minorEastAsia" w:hAnsi="Times New Roman"/>
          <w:sz w:val="28"/>
          <w:szCs w:val="28"/>
          <w:lang w:eastAsia="ru-RU"/>
        </w:rPr>
      </w:pPr>
    </w:p>
    <w:p w:rsidR="008E42CC" w:rsidRPr="008E42CC" w:rsidRDefault="008E42CC" w:rsidP="00697375">
      <w:pPr>
        <w:numPr>
          <w:ilvl w:val="1"/>
          <w:numId w:val="67"/>
        </w:numPr>
        <w:tabs>
          <w:tab w:val="left" w:pos="994"/>
        </w:tabs>
        <w:spacing w:after="0" w:line="234" w:lineRule="auto"/>
        <w:ind w:firstLine="567"/>
        <w:jc w:val="both"/>
        <w:rPr>
          <w:rFonts w:ascii="Times New Roman" w:eastAsia="Times New Roman" w:hAnsi="Times New Roman"/>
          <w:sz w:val="28"/>
          <w:szCs w:val="28"/>
          <w:lang w:eastAsia="ru-RU"/>
        </w:rPr>
      </w:pPr>
      <w:r w:rsidRPr="008E42CC">
        <w:rPr>
          <w:rFonts w:ascii="Times New Roman" w:eastAsia="Times New Roman" w:hAnsi="Times New Roman"/>
          <w:sz w:val="28"/>
          <w:szCs w:val="28"/>
          <w:lang w:eastAsia="ru-RU"/>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w:t>
      </w:r>
      <w:r>
        <w:rPr>
          <w:rFonts w:ascii="Times New Roman" w:eastAsia="Times New Roman" w:hAnsi="Times New Roman"/>
          <w:sz w:val="28"/>
          <w:szCs w:val="28"/>
          <w:lang w:eastAsia="ru-RU"/>
        </w:rPr>
        <w:t xml:space="preserve"> и </w:t>
      </w:r>
      <w:r w:rsidRPr="008E42CC">
        <w:rPr>
          <w:rFonts w:ascii="Times New Roman" w:eastAsia="Times New Roman" w:hAnsi="Times New Roman"/>
          <w:sz w:val="28"/>
          <w:szCs w:val="28"/>
          <w:lang w:eastAsia="ru-RU"/>
        </w:rPr>
        <w:t>долга по защите Отечества;</w:t>
      </w:r>
    </w:p>
    <w:p w:rsidR="008E42CC" w:rsidRPr="008E42CC" w:rsidRDefault="008E42CC" w:rsidP="00C0283F">
      <w:pPr>
        <w:spacing w:after="0" w:line="12" w:lineRule="exact"/>
        <w:ind w:firstLine="567"/>
        <w:jc w:val="both"/>
        <w:rPr>
          <w:rFonts w:ascii="Times New Roman" w:eastAsia="Times New Roman" w:hAnsi="Times New Roman"/>
          <w:sz w:val="28"/>
          <w:szCs w:val="28"/>
          <w:lang w:eastAsia="ru-RU"/>
        </w:rPr>
      </w:pPr>
    </w:p>
    <w:p w:rsidR="008E42CC" w:rsidRPr="008E42CC" w:rsidRDefault="008E42CC" w:rsidP="00697375">
      <w:pPr>
        <w:numPr>
          <w:ilvl w:val="1"/>
          <w:numId w:val="67"/>
        </w:numPr>
        <w:tabs>
          <w:tab w:val="left" w:pos="956"/>
        </w:tabs>
        <w:spacing w:after="0" w:line="236" w:lineRule="auto"/>
        <w:ind w:firstLine="567"/>
        <w:jc w:val="both"/>
        <w:rPr>
          <w:rFonts w:ascii="Times New Roman" w:eastAsia="Times New Roman" w:hAnsi="Times New Roman"/>
          <w:sz w:val="28"/>
          <w:szCs w:val="28"/>
          <w:lang w:eastAsia="ru-RU"/>
        </w:rPr>
      </w:pPr>
      <w:r w:rsidRPr="008E42CC">
        <w:rPr>
          <w:rFonts w:ascii="Times New Roman" w:eastAsia="Times New Roman" w:hAnsi="Times New Roman"/>
          <w:sz w:val="28"/>
          <w:szCs w:val="28"/>
          <w:lang w:eastAsia="ru-RU"/>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8E42CC" w:rsidRPr="008E42CC" w:rsidRDefault="008E42CC" w:rsidP="00C0283F">
      <w:pPr>
        <w:spacing w:after="0" w:line="13" w:lineRule="exact"/>
        <w:ind w:firstLine="567"/>
        <w:jc w:val="both"/>
        <w:rPr>
          <w:rFonts w:ascii="Times New Roman" w:eastAsia="Times New Roman" w:hAnsi="Times New Roman"/>
          <w:sz w:val="28"/>
          <w:szCs w:val="28"/>
          <w:lang w:eastAsia="ru-RU"/>
        </w:rPr>
      </w:pPr>
    </w:p>
    <w:p w:rsidR="008E42CC" w:rsidRPr="008E42CC" w:rsidRDefault="008E42CC" w:rsidP="00697375">
      <w:pPr>
        <w:numPr>
          <w:ilvl w:val="1"/>
          <w:numId w:val="67"/>
        </w:numPr>
        <w:tabs>
          <w:tab w:val="left" w:pos="1062"/>
        </w:tabs>
        <w:spacing w:after="0" w:line="236" w:lineRule="auto"/>
        <w:ind w:firstLine="567"/>
        <w:jc w:val="both"/>
        <w:rPr>
          <w:rFonts w:ascii="Times New Roman" w:eastAsia="Times New Roman" w:hAnsi="Times New Roman"/>
          <w:sz w:val="28"/>
          <w:szCs w:val="28"/>
          <w:lang w:eastAsia="ru-RU"/>
        </w:rPr>
      </w:pPr>
      <w:r w:rsidRPr="008E42CC">
        <w:rPr>
          <w:rFonts w:ascii="Times New Roman" w:eastAsia="Times New Roman" w:hAnsi="Times New Roman"/>
          <w:sz w:val="28"/>
          <w:szCs w:val="28"/>
          <w:lang w:eastAsia="ru-RU"/>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8E42CC" w:rsidRPr="008E42CC" w:rsidRDefault="008E42CC" w:rsidP="00C0283F">
      <w:pPr>
        <w:spacing w:after="0" w:line="278" w:lineRule="exact"/>
        <w:ind w:firstLine="567"/>
        <w:jc w:val="both"/>
        <w:rPr>
          <w:rFonts w:ascii="Times New Roman" w:eastAsiaTheme="minorEastAsia" w:hAnsi="Times New Roman"/>
          <w:sz w:val="28"/>
          <w:szCs w:val="28"/>
          <w:lang w:eastAsia="ru-RU"/>
        </w:rPr>
      </w:pPr>
    </w:p>
    <w:p w:rsidR="008E42CC" w:rsidRPr="008E42CC" w:rsidRDefault="008E42CC" w:rsidP="00C0283F">
      <w:pPr>
        <w:spacing w:after="0" w:line="240" w:lineRule="auto"/>
        <w:ind w:left="306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Обязательный минимум содержания</w:t>
      </w:r>
    </w:p>
    <w:p w:rsidR="008E42CC" w:rsidRPr="008E42CC" w:rsidRDefault="008E42CC" w:rsidP="00C0283F">
      <w:pPr>
        <w:spacing w:after="0" w:line="1" w:lineRule="exact"/>
        <w:jc w:val="both"/>
        <w:rPr>
          <w:rFonts w:ascii="Times New Roman" w:eastAsiaTheme="minorEastAsia" w:hAnsi="Times New Roman"/>
          <w:sz w:val="28"/>
          <w:szCs w:val="28"/>
          <w:lang w:eastAsia="ru-RU"/>
        </w:rPr>
      </w:pPr>
    </w:p>
    <w:p w:rsidR="008E42CC" w:rsidRPr="008E42CC" w:rsidRDefault="008E42CC" w:rsidP="00C0283F">
      <w:pPr>
        <w:spacing w:after="0" w:line="240" w:lineRule="auto"/>
        <w:ind w:left="300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основных образовательных программ</w:t>
      </w:r>
    </w:p>
    <w:p w:rsidR="008E42CC" w:rsidRPr="008E42CC" w:rsidRDefault="008E42CC" w:rsidP="00C0283F">
      <w:pPr>
        <w:spacing w:after="0" w:line="276" w:lineRule="exact"/>
        <w:jc w:val="both"/>
        <w:rPr>
          <w:rFonts w:ascii="Times New Roman" w:eastAsiaTheme="minorEastAsia" w:hAnsi="Times New Roman"/>
          <w:sz w:val="28"/>
          <w:szCs w:val="28"/>
          <w:lang w:eastAsia="ru-RU"/>
        </w:rPr>
      </w:pPr>
    </w:p>
    <w:p w:rsidR="008E42CC" w:rsidRPr="008E42CC" w:rsidRDefault="008E42CC" w:rsidP="00C0283F">
      <w:pPr>
        <w:spacing w:after="0" w:line="240" w:lineRule="auto"/>
        <w:ind w:left="80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Сохранение здоровья и обеспечение личной безопасности</w:t>
      </w:r>
    </w:p>
    <w:p w:rsidR="008E42CC" w:rsidRPr="008E42CC" w:rsidRDefault="008E42CC" w:rsidP="00C0283F">
      <w:pPr>
        <w:spacing w:after="0" w:line="288" w:lineRule="exact"/>
        <w:jc w:val="both"/>
        <w:rPr>
          <w:rFonts w:ascii="Times New Roman" w:eastAsiaTheme="minorEastAsia" w:hAnsi="Times New Roman"/>
          <w:sz w:val="28"/>
          <w:szCs w:val="28"/>
          <w:lang w:eastAsia="ru-RU"/>
        </w:rPr>
      </w:pPr>
    </w:p>
    <w:p w:rsidR="008E42CC" w:rsidRPr="008E42CC" w:rsidRDefault="008E42CC" w:rsidP="00C0283F">
      <w:pPr>
        <w:spacing w:after="0" w:line="236"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C0283F">
      <w:pPr>
        <w:spacing w:after="0" w:line="234" w:lineRule="auto"/>
        <w:ind w:left="260" w:right="2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Репродуктивное здоровье. Правила личной гигиены. БЕРЕМЕННОСТЬ И ГИГИЕНА БЕРЕМЕННОСТИ. УХОД ЗА МЛАДЕНЦЕМ.</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C0283F">
      <w:pPr>
        <w:spacing w:after="0" w:line="236"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C0283F">
      <w:pPr>
        <w:spacing w:after="0" w:line="234"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Правила и безопасность дорожного движения (в части, касающейся пешеходов, велосипедистов, пассажиров и водителей транспортных средств).</w:t>
      </w:r>
    </w:p>
    <w:p w:rsidR="008E42CC" w:rsidRPr="008E42CC" w:rsidRDefault="008E42CC" w:rsidP="00C0283F">
      <w:pPr>
        <w:spacing w:after="0" w:line="2" w:lineRule="exact"/>
        <w:jc w:val="both"/>
        <w:rPr>
          <w:rFonts w:ascii="Times New Roman" w:eastAsiaTheme="minorEastAsia" w:hAnsi="Times New Roman"/>
          <w:sz w:val="28"/>
          <w:szCs w:val="28"/>
          <w:lang w:eastAsia="ru-RU"/>
        </w:rPr>
      </w:pPr>
    </w:p>
    <w:p w:rsidR="008E42CC" w:rsidRPr="008E42CC" w:rsidRDefault="008E42CC" w:rsidP="00C0283F">
      <w:pPr>
        <w:spacing w:after="0" w:line="240" w:lineRule="auto"/>
        <w:ind w:left="80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Государственная система обеспечения безопасности населения</w:t>
      </w:r>
    </w:p>
    <w:p w:rsidR="008E42CC" w:rsidRPr="008E42CC" w:rsidRDefault="008E42CC" w:rsidP="00C0283F">
      <w:pPr>
        <w:spacing w:after="0" w:line="288" w:lineRule="exact"/>
        <w:jc w:val="both"/>
        <w:rPr>
          <w:rFonts w:ascii="Times New Roman" w:eastAsiaTheme="minorEastAsia" w:hAnsi="Times New Roman"/>
          <w:sz w:val="28"/>
          <w:szCs w:val="28"/>
          <w:lang w:eastAsia="ru-RU"/>
        </w:rPr>
      </w:pPr>
    </w:p>
    <w:p w:rsidR="008E42CC" w:rsidRPr="008E42CC" w:rsidRDefault="008E42CC" w:rsidP="00C0283F">
      <w:pPr>
        <w:spacing w:after="0" w:line="234"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lastRenderedPageBreak/>
        <w:t>ОСНОВНЫЕ ПОЛОЖЕНИЯ КОНЦЕПЦИИ НАЦИОНАЛЬНОЙ БЕЗОПАСНОСТИ РОССИЙСКОЙ ФЕДЕРАЦИИ.</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C0283F">
      <w:pPr>
        <w:spacing w:after="0" w:line="237"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C0283F">
      <w:pPr>
        <w:spacing w:after="0" w:line="237"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C0283F">
      <w:pPr>
        <w:spacing w:after="0" w:line="234"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Единая государственная система предупреждения и ликвидации чрезвычайных ситуаций природного и техногенного характера (РСЧС).</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C0283F">
      <w:pPr>
        <w:spacing w:after="0" w:line="236"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C0283F">
      <w:pPr>
        <w:spacing w:after="0" w:line="236"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8E42CC" w:rsidRPr="008E42CC" w:rsidRDefault="008E42CC" w:rsidP="00C0283F">
      <w:pPr>
        <w:spacing w:after="0" w:line="2" w:lineRule="exact"/>
        <w:jc w:val="both"/>
        <w:rPr>
          <w:rFonts w:ascii="Times New Roman" w:eastAsiaTheme="minorEastAsia" w:hAnsi="Times New Roman"/>
          <w:sz w:val="28"/>
          <w:szCs w:val="28"/>
          <w:lang w:eastAsia="ru-RU"/>
        </w:rPr>
      </w:pPr>
    </w:p>
    <w:p w:rsidR="008E42CC" w:rsidRPr="008E42CC" w:rsidRDefault="008E42CC" w:rsidP="00C0283F">
      <w:pPr>
        <w:spacing w:after="0" w:line="240" w:lineRule="auto"/>
        <w:ind w:left="80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Государственные службы по охране здоровья и обеспечения безопасности населения.</w:t>
      </w:r>
    </w:p>
    <w:p w:rsidR="008E42CC" w:rsidRPr="008E42CC" w:rsidRDefault="008E42CC" w:rsidP="00C0283F">
      <w:pPr>
        <w:spacing w:after="0" w:line="276" w:lineRule="exact"/>
        <w:jc w:val="both"/>
        <w:rPr>
          <w:rFonts w:ascii="Times New Roman" w:eastAsiaTheme="minorEastAsia" w:hAnsi="Times New Roman"/>
          <w:sz w:val="28"/>
          <w:szCs w:val="28"/>
          <w:lang w:eastAsia="ru-RU"/>
        </w:rPr>
      </w:pPr>
    </w:p>
    <w:p w:rsidR="008E42CC" w:rsidRPr="008E42CC" w:rsidRDefault="008E42CC" w:rsidP="00C0283F">
      <w:pPr>
        <w:spacing w:after="0" w:line="240" w:lineRule="auto"/>
        <w:ind w:left="80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Основы обороны государства и воинская обязанность</w:t>
      </w:r>
    </w:p>
    <w:p w:rsidR="008E42CC" w:rsidRPr="008E42CC" w:rsidRDefault="008E42CC" w:rsidP="00C0283F">
      <w:pPr>
        <w:spacing w:after="0" w:line="12" w:lineRule="exact"/>
        <w:jc w:val="both"/>
        <w:rPr>
          <w:rFonts w:ascii="Times New Roman" w:eastAsiaTheme="minorEastAsia" w:hAnsi="Times New Roman"/>
          <w:sz w:val="28"/>
          <w:szCs w:val="28"/>
          <w:lang w:eastAsia="ru-RU"/>
        </w:rPr>
      </w:pPr>
    </w:p>
    <w:p w:rsidR="008E42CC" w:rsidRPr="008E42CC" w:rsidRDefault="008E42CC" w:rsidP="00C0283F">
      <w:pPr>
        <w:spacing w:after="0" w:line="234"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8E42CC" w:rsidRPr="008E42CC" w:rsidRDefault="008E42CC" w:rsidP="00C0283F">
      <w:pPr>
        <w:tabs>
          <w:tab w:val="left" w:pos="2440"/>
          <w:tab w:val="left" w:pos="3220"/>
          <w:tab w:val="left" w:pos="4640"/>
          <w:tab w:val="left" w:pos="6000"/>
          <w:tab w:val="left" w:pos="6300"/>
          <w:tab w:val="left" w:pos="7200"/>
          <w:tab w:val="left" w:pos="8320"/>
        </w:tabs>
        <w:ind w:left="800"/>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Вооруженные </w:t>
      </w:r>
      <w:r w:rsidRPr="008E42CC">
        <w:rPr>
          <w:rFonts w:ascii="Times New Roman" w:eastAsia="Times New Roman" w:hAnsi="Times New Roman"/>
          <w:sz w:val="28"/>
          <w:szCs w:val="28"/>
          <w:lang w:eastAsia="ru-RU"/>
        </w:rPr>
        <w:t>Силы</w:t>
      </w:r>
      <w:r w:rsidRPr="008E42CC">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Российской </w:t>
      </w:r>
      <w:r w:rsidRPr="008E42CC">
        <w:rPr>
          <w:rFonts w:ascii="Times New Roman" w:eastAsia="Times New Roman" w:hAnsi="Times New Roman"/>
          <w:sz w:val="28"/>
          <w:szCs w:val="28"/>
          <w:lang w:eastAsia="ru-RU"/>
        </w:rPr>
        <w:t>Федерации</w:t>
      </w:r>
      <w:r w:rsidRPr="008E42CC">
        <w:rPr>
          <w:rFonts w:ascii="Times New Roman" w:eastAsiaTheme="minorEastAsia" w:hAnsi="Times New Roman"/>
          <w:sz w:val="28"/>
          <w:szCs w:val="28"/>
          <w:lang w:eastAsia="ru-RU"/>
        </w:rPr>
        <w:tab/>
      </w:r>
      <w:r w:rsidRPr="008E42CC">
        <w:rPr>
          <w:rFonts w:ascii="Times New Roman" w:eastAsia="Times New Roman" w:hAnsi="Times New Roman"/>
          <w:sz w:val="28"/>
          <w:szCs w:val="28"/>
          <w:lang w:eastAsia="ru-RU"/>
        </w:rPr>
        <w:t>-</w:t>
      </w:r>
      <w:r>
        <w:rPr>
          <w:rFonts w:ascii="Times New Roman" w:eastAsiaTheme="minorEastAsia" w:hAnsi="Times New Roman"/>
          <w:sz w:val="28"/>
          <w:szCs w:val="28"/>
          <w:lang w:eastAsia="ru-RU"/>
        </w:rPr>
        <w:t xml:space="preserve"> </w:t>
      </w:r>
      <w:r>
        <w:rPr>
          <w:rFonts w:ascii="Times New Roman" w:eastAsia="Times New Roman" w:hAnsi="Times New Roman"/>
          <w:sz w:val="28"/>
          <w:szCs w:val="28"/>
          <w:lang w:eastAsia="ru-RU"/>
        </w:rPr>
        <w:t xml:space="preserve">основа </w:t>
      </w:r>
      <w:r w:rsidRPr="008E42CC">
        <w:rPr>
          <w:rFonts w:ascii="Times New Roman" w:eastAsia="Times New Roman" w:hAnsi="Times New Roman"/>
          <w:sz w:val="28"/>
          <w:szCs w:val="28"/>
          <w:lang w:eastAsia="ru-RU"/>
        </w:rPr>
        <w:t>обороны</w:t>
      </w:r>
      <w:r w:rsidRPr="008E42CC">
        <w:rPr>
          <w:rFonts w:ascii="Times New Roman" w:eastAsiaTheme="minorEastAsia" w:hAnsi="Times New Roman"/>
          <w:sz w:val="28"/>
          <w:szCs w:val="28"/>
          <w:lang w:eastAsia="ru-RU"/>
        </w:rPr>
        <w:tab/>
      </w:r>
      <w:r w:rsidRPr="008E42CC">
        <w:rPr>
          <w:rFonts w:ascii="Times New Roman" w:eastAsia="Times New Roman" w:hAnsi="Times New Roman"/>
          <w:sz w:val="28"/>
          <w:szCs w:val="28"/>
          <w:lang w:eastAsia="ru-RU"/>
        </w:rPr>
        <w:t>государства.</w:t>
      </w:r>
    </w:p>
    <w:p w:rsidR="008E42CC" w:rsidRPr="008E42CC" w:rsidRDefault="008E42CC" w:rsidP="00C0283F">
      <w:pPr>
        <w:spacing w:after="0" w:line="240" w:lineRule="auto"/>
        <w:ind w:left="26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ИСТОРИЯ СОЗДАНИЯ ВООРУЖЕННЫХ СИЛ. Виды Вооруженных Сил. Рода войск.</w:t>
      </w:r>
    </w:p>
    <w:p w:rsidR="008E42CC" w:rsidRPr="008E42CC" w:rsidRDefault="008E42CC" w:rsidP="00C0283F">
      <w:pPr>
        <w:spacing w:after="0" w:line="12" w:lineRule="exact"/>
        <w:jc w:val="both"/>
        <w:rPr>
          <w:rFonts w:ascii="Times New Roman" w:eastAsiaTheme="minorEastAsia" w:hAnsi="Times New Roman"/>
          <w:sz w:val="28"/>
          <w:szCs w:val="28"/>
          <w:lang w:eastAsia="ru-RU"/>
        </w:rPr>
      </w:pPr>
    </w:p>
    <w:p w:rsidR="008E42CC" w:rsidRPr="008E42CC" w:rsidRDefault="008E42CC" w:rsidP="00C0283F">
      <w:pPr>
        <w:spacing w:after="0" w:line="236"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8E42CC" w:rsidRPr="008E42CC" w:rsidRDefault="008E42CC" w:rsidP="00C0283F">
      <w:pPr>
        <w:spacing w:after="0" w:line="2" w:lineRule="exact"/>
        <w:jc w:val="both"/>
        <w:rPr>
          <w:rFonts w:ascii="Times New Roman" w:eastAsiaTheme="minorEastAsia" w:hAnsi="Times New Roman"/>
          <w:sz w:val="28"/>
          <w:szCs w:val="28"/>
          <w:lang w:eastAsia="ru-RU"/>
        </w:rPr>
      </w:pPr>
    </w:p>
    <w:p w:rsidR="008E42CC" w:rsidRPr="008E42CC" w:rsidRDefault="008E42CC" w:rsidP="00C0283F">
      <w:pPr>
        <w:spacing w:after="0" w:line="240" w:lineRule="auto"/>
        <w:ind w:left="80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Общие обязанности и права военнослужащих.</w:t>
      </w:r>
    </w:p>
    <w:p w:rsidR="008E42CC" w:rsidRPr="008E42CC" w:rsidRDefault="008E42CC" w:rsidP="00C0283F">
      <w:pPr>
        <w:spacing w:after="0" w:line="240" w:lineRule="auto"/>
        <w:ind w:left="80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Порядок  и  особенности  прохождения  военной  службы  по  призыву  и  контракту.</w:t>
      </w:r>
    </w:p>
    <w:p w:rsidR="008E42CC" w:rsidRPr="008E42CC" w:rsidRDefault="008E42CC" w:rsidP="00C0283F">
      <w:pPr>
        <w:spacing w:after="0" w:line="240" w:lineRule="auto"/>
        <w:ind w:left="26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Альтернативная гражданская служба.</w:t>
      </w:r>
    </w:p>
    <w:p w:rsidR="008E42CC" w:rsidRPr="008E42CC" w:rsidRDefault="008E42CC" w:rsidP="00C0283F">
      <w:pPr>
        <w:spacing w:after="0" w:line="12" w:lineRule="exact"/>
        <w:jc w:val="both"/>
        <w:rPr>
          <w:rFonts w:ascii="Times New Roman" w:eastAsiaTheme="minorEastAsia" w:hAnsi="Times New Roman"/>
          <w:sz w:val="28"/>
          <w:szCs w:val="28"/>
          <w:lang w:eastAsia="ru-RU"/>
        </w:rPr>
      </w:pPr>
    </w:p>
    <w:p w:rsidR="008E42CC" w:rsidRPr="008E42CC" w:rsidRDefault="008E42CC" w:rsidP="00C0283F">
      <w:pPr>
        <w:spacing w:after="0" w:line="234" w:lineRule="auto"/>
        <w:ind w:left="260" w:right="2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Государственная и военная символика Российской Федерации, традиции и ритуалы Вооруженных Сил Российской Федерации.</w:t>
      </w:r>
    </w:p>
    <w:p w:rsidR="008E42CC" w:rsidRPr="008E42CC" w:rsidRDefault="008E42CC" w:rsidP="00C0283F">
      <w:pPr>
        <w:spacing w:after="0" w:line="14" w:lineRule="exact"/>
        <w:jc w:val="both"/>
        <w:rPr>
          <w:rFonts w:ascii="Times New Roman" w:eastAsiaTheme="minorEastAsia" w:hAnsi="Times New Roman"/>
          <w:sz w:val="28"/>
          <w:szCs w:val="28"/>
          <w:lang w:eastAsia="ru-RU"/>
        </w:rPr>
      </w:pPr>
    </w:p>
    <w:p w:rsidR="008E42CC" w:rsidRPr="008E42CC" w:rsidRDefault="008E42CC" w:rsidP="00C0283F">
      <w:pPr>
        <w:spacing w:after="0" w:line="236" w:lineRule="auto"/>
        <w:ind w:left="260" w:firstLine="54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8E42CC" w:rsidRPr="008E42CC" w:rsidRDefault="008E42CC" w:rsidP="00C0283F">
      <w:pPr>
        <w:spacing w:after="0" w:line="278" w:lineRule="exact"/>
        <w:jc w:val="both"/>
        <w:rPr>
          <w:rFonts w:ascii="Times New Roman" w:eastAsiaTheme="minorEastAsia" w:hAnsi="Times New Roman"/>
          <w:sz w:val="28"/>
          <w:szCs w:val="28"/>
          <w:lang w:eastAsia="ru-RU"/>
        </w:rPr>
      </w:pPr>
    </w:p>
    <w:p w:rsidR="008E42CC" w:rsidRPr="008E42CC" w:rsidRDefault="008E42CC" w:rsidP="00C0283F">
      <w:pPr>
        <w:spacing w:after="0" w:line="240" w:lineRule="auto"/>
        <w:ind w:left="250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Требования к уровню подготовки выпускников</w:t>
      </w:r>
    </w:p>
    <w:p w:rsidR="008E42CC" w:rsidRPr="008E42CC" w:rsidRDefault="008E42CC" w:rsidP="00C0283F">
      <w:pPr>
        <w:spacing w:after="0" w:line="288" w:lineRule="exact"/>
        <w:jc w:val="both"/>
        <w:rPr>
          <w:rFonts w:ascii="Times New Roman" w:eastAsiaTheme="minorEastAsia" w:hAnsi="Times New Roman"/>
          <w:sz w:val="28"/>
          <w:szCs w:val="28"/>
          <w:lang w:eastAsia="ru-RU"/>
        </w:rPr>
      </w:pPr>
    </w:p>
    <w:p w:rsidR="008E42CC" w:rsidRPr="00680032" w:rsidRDefault="008E42CC" w:rsidP="00697375">
      <w:pPr>
        <w:numPr>
          <w:ilvl w:val="0"/>
          <w:numId w:val="68"/>
        </w:numPr>
        <w:tabs>
          <w:tab w:val="left" w:pos="497"/>
        </w:tabs>
        <w:spacing w:after="0" w:line="234" w:lineRule="auto"/>
        <w:jc w:val="both"/>
        <w:rPr>
          <w:rFonts w:ascii="Times New Roman" w:eastAsia="Times New Roman" w:hAnsi="Times New Roman"/>
          <w:sz w:val="28"/>
          <w:szCs w:val="28"/>
          <w:u w:val="single"/>
          <w:lang w:eastAsia="ru-RU"/>
        </w:rPr>
      </w:pPr>
      <w:r w:rsidRPr="008E42CC">
        <w:rPr>
          <w:rFonts w:ascii="Times New Roman" w:eastAsia="Times New Roman" w:hAnsi="Times New Roman"/>
          <w:sz w:val="28"/>
          <w:szCs w:val="28"/>
          <w:lang w:eastAsia="ru-RU"/>
        </w:rPr>
        <w:lastRenderedPageBreak/>
        <w:t xml:space="preserve">результате изучения основ безопасности жизнедеятельности на базовом уровне ученик должен </w:t>
      </w:r>
      <w:r w:rsidRPr="00680032">
        <w:rPr>
          <w:rFonts w:ascii="Times New Roman" w:eastAsia="Times New Roman" w:hAnsi="Times New Roman"/>
          <w:sz w:val="28"/>
          <w:szCs w:val="28"/>
          <w:u w:val="single"/>
          <w:lang w:eastAsia="ru-RU"/>
        </w:rPr>
        <w:t>знать/понимать:</w:t>
      </w:r>
    </w:p>
    <w:p w:rsidR="008E42CC" w:rsidRPr="008E42CC" w:rsidRDefault="008E42CC" w:rsidP="00C0283F">
      <w:pPr>
        <w:spacing w:after="0" w:line="16" w:lineRule="exact"/>
        <w:jc w:val="both"/>
        <w:rPr>
          <w:rFonts w:ascii="Times New Roman" w:eastAsia="Times New Roman" w:hAnsi="Times New Roman"/>
          <w:sz w:val="28"/>
          <w:szCs w:val="28"/>
          <w:lang w:eastAsia="ru-RU"/>
        </w:rPr>
      </w:pPr>
    </w:p>
    <w:p w:rsidR="008E42CC" w:rsidRPr="008E42CC" w:rsidRDefault="008E42CC" w:rsidP="00697375">
      <w:pPr>
        <w:numPr>
          <w:ilvl w:val="1"/>
          <w:numId w:val="68"/>
        </w:numPr>
        <w:tabs>
          <w:tab w:val="left" w:pos="968"/>
        </w:tabs>
        <w:spacing w:after="0" w:line="236"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8E42CC" w:rsidRPr="008E42CC" w:rsidRDefault="008E42CC" w:rsidP="00C0283F">
      <w:pPr>
        <w:spacing w:after="0" w:line="15"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3" w:lineRule="auto"/>
        <w:ind w:firstLine="567"/>
        <w:jc w:val="both"/>
        <w:rPr>
          <w:rFonts w:ascii="Arial" w:eastAsia="Arial" w:hAnsi="Arial" w:cs="Arial"/>
          <w:sz w:val="28"/>
          <w:szCs w:val="28"/>
          <w:lang w:eastAsia="ru-RU"/>
        </w:rPr>
      </w:pPr>
      <w:proofErr w:type="spellStart"/>
      <w:r w:rsidRPr="008E42CC">
        <w:rPr>
          <w:rFonts w:ascii="Times New Roman" w:eastAsia="Times New Roman" w:hAnsi="Times New Roman"/>
          <w:sz w:val="28"/>
          <w:szCs w:val="28"/>
          <w:lang w:eastAsia="ru-RU"/>
        </w:rPr>
        <w:t>потенциальныеопасности</w:t>
      </w:r>
      <w:proofErr w:type="spellEnd"/>
      <w:r w:rsidRPr="008E42CC">
        <w:rPr>
          <w:rFonts w:ascii="Times New Roman" w:eastAsia="Times New Roman" w:hAnsi="Times New Roman"/>
          <w:sz w:val="28"/>
          <w:szCs w:val="28"/>
          <w:lang w:eastAsia="ru-RU"/>
        </w:rPr>
        <w:t xml:space="preserve"> природного, техногенного и социального происхождения, характерные для региона проживания;</w:t>
      </w:r>
    </w:p>
    <w:p w:rsidR="008E42CC" w:rsidRPr="008E42CC" w:rsidRDefault="008E42CC" w:rsidP="00C0283F">
      <w:pPr>
        <w:spacing w:after="0" w:line="16"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4"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основные задачи государственных служб по защите населения и территорий от чрезвычайных ситуаций природного и техногенного характера;</w:t>
      </w:r>
    </w:p>
    <w:p w:rsidR="008E42CC" w:rsidRPr="008E42CC" w:rsidRDefault="008E42CC" w:rsidP="00C0283F">
      <w:pPr>
        <w:spacing w:after="0" w:line="15"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3"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основы российского законодательства об обороне государства и воинской обязанности граждан;</w:t>
      </w:r>
    </w:p>
    <w:p w:rsidR="008E42CC" w:rsidRPr="008E42CC" w:rsidRDefault="008E42CC" w:rsidP="00C0283F">
      <w:pPr>
        <w:spacing w:after="0" w:line="15"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3"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порядок первоначальной постановки на воинский учет, медицинского освидетельствования, призыва на военную службу;</w:t>
      </w:r>
    </w:p>
    <w:p w:rsidR="008E42CC" w:rsidRPr="008E42CC" w:rsidRDefault="008E42CC" w:rsidP="00C0283F">
      <w:pPr>
        <w:spacing w:after="0" w:line="1"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80"/>
        </w:tabs>
        <w:spacing w:after="0" w:line="240"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состав и предназначение Вооруженных Сил Российской Федерации;</w:t>
      </w:r>
    </w:p>
    <w:p w:rsidR="008E42CC" w:rsidRPr="008E42CC" w:rsidRDefault="008E42CC" w:rsidP="00C0283F">
      <w:pPr>
        <w:spacing w:after="0" w:line="14"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3"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основные права и обязанности граждан до призыва на военную службу, во время прохождения военной службы и пребывания в запасе;</w:t>
      </w:r>
    </w:p>
    <w:p w:rsidR="008E42CC" w:rsidRPr="008E42CC" w:rsidRDefault="008E42CC" w:rsidP="00C0283F">
      <w:pPr>
        <w:spacing w:after="0" w:line="15"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4"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8E42CC" w:rsidRPr="008E42CC" w:rsidRDefault="008E42CC" w:rsidP="00C0283F">
      <w:pPr>
        <w:spacing w:after="0" w:line="15"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3"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требования, предъявляемые военной службой к уровню подготовленности призывника;</w:t>
      </w:r>
    </w:p>
    <w:p w:rsidR="008E42CC" w:rsidRPr="008E42CC" w:rsidRDefault="008E42CC" w:rsidP="00C0283F">
      <w:pPr>
        <w:spacing w:after="0" w:line="2"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80"/>
        </w:tabs>
        <w:spacing w:after="0" w:line="240"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предназначение, структуру и задачи РСЧС;</w:t>
      </w:r>
    </w:p>
    <w:p w:rsidR="008E42CC" w:rsidRPr="008E42CC" w:rsidRDefault="008E42CC" w:rsidP="00C0283F">
      <w:pPr>
        <w:spacing w:after="0" w:line="14"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3" w:lineRule="auto"/>
        <w:ind w:right="2540"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 xml:space="preserve">предназначение, структуру и задачи гражданской обороны. </w:t>
      </w:r>
    </w:p>
    <w:p w:rsidR="008E42CC" w:rsidRPr="008E42CC" w:rsidRDefault="008E42CC" w:rsidP="00C0283F">
      <w:pPr>
        <w:tabs>
          <w:tab w:val="left" w:pos="968"/>
        </w:tabs>
        <w:spacing w:after="0" w:line="233" w:lineRule="auto"/>
        <w:ind w:right="2540"/>
        <w:jc w:val="both"/>
        <w:rPr>
          <w:rFonts w:ascii="Arial" w:eastAsia="Arial" w:hAnsi="Arial" w:cs="Arial"/>
          <w:sz w:val="28"/>
          <w:szCs w:val="28"/>
          <w:lang w:eastAsia="ru-RU"/>
        </w:rPr>
      </w:pPr>
      <w:r w:rsidRPr="008E42CC">
        <w:rPr>
          <w:rFonts w:ascii="Times New Roman" w:eastAsia="Times New Roman" w:hAnsi="Times New Roman"/>
          <w:sz w:val="28"/>
          <w:szCs w:val="28"/>
          <w:u w:val="single"/>
          <w:lang w:eastAsia="ru-RU"/>
        </w:rPr>
        <w:t>Уметь:</w:t>
      </w:r>
    </w:p>
    <w:p w:rsidR="008E42CC" w:rsidRPr="008E42CC" w:rsidRDefault="008E42CC" w:rsidP="00C0283F">
      <w:pPr>
        <w:spacing w:after="0" w:line="15" w:lineRule="exact"/>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3"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владеть способами защиты населения от чрезвычайных ситуаций природного и техногенного характера;</w:t>
      </w:r>
    </w:p>
    <w:p w:rsidR="008E42CC" w:rsidRPr="008E42CC" w:rsidRDefault="008E42CC" w:rsidP="00B24556">
      <w:pPr>
        <w:spacing w:after="0" w:line="1"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80"/>
        </w:tabs>
        <w:spacing w:after="0" w:line="240"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пользоваться средствами индивидуальной и коллективной защиты;</w:t>
      </w:r>
    </w:p>
    <w:p w:rsidR="008E42CC" w:rsidRPr="008E42CC" w:rsidRDefault="008E42CC" w:rsidP="00B24556">
      <w:pPr>
        <w:spacing w:after="0" w:line="14"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3"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оценивать уровень своей подготовленности и осуществлять осознанное самоопределение по отношению к военной службе.</w:t>
      </w:r>
    </w:p>
    <w:p w:rsidR="008E42CC" w:rsidRPr="008E42CC" w:rsidRDefault="008E42CC" w:rsidP="00B24556">
      <w:pPr>
        <w:spacing w:after="0" w:line="12" w:lineRule="exact"/>
        <w:ind w:firstLine="567"/>
        <w:jc w:val="both"/>
        <w:rPr>
          <w:rFonts w:ascii="Arial" w:eastAsia="Arial" w:hAnsi="Arial" w:cs="Arial"/>
          <w:sz w:val="28"/>
          <w:szCs w:val="28"/>
          <w:lang w:eastAsia="ru-RU"/>
        </w:rPr>
      </w:pPr>
    </w:p>
    <w:p w:rsidR="008E42CC" w:rsidRPr="008E42CC" w:rsidRDefault="008E42CC" w:rsidP="00B24556">
      <w:pPr>
        <w:spacing w:after="0" w:line="234" w:lineRule="auto"/>
        <w:ind w:right="20"/>
        <w:jc w:val="both"/>
        <w:rPr>
          <w:rFonts w:ascii="Arial" w:eastAsia="Arial" w:hAnsi="Arial" w:cs="Arial"/>
          <w:sz w:val="28"/>
          <w:szCs w:val="28"/>
          <w:lang w:eastAsia="ru-RU"/>
        </w:rPr>
      </w:pPr>
      <w:r w:rsidRPr="008E42CC">
        <w:rPr>
          <w:rFonts w:ascii="Times New Roman" w:eastAsia="Times New Roman" w:hAnsi="Times New Roman"/>
          <w:sz w:val="28"/>
          <w:szCs w:val="28"/>
          <w:u w:val="single"/>
          <w:lang w:eastAsia="ru-RU"/>
        </w:rPr>
        <w:t>Использовать приобретенные знания и умения в практической деятельности и повседневной жизни для:</w:t>
      </w:r>
    </w:p>
    <w:p w:rsidR="008E42CC" w:rsidRPr="008E42CC" w:rsidRDefault="008E42CC" w:rsidP="00B24556">
      <w:pPr>
        <w:spacing w:after="0" w:line="2"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80"/>
        </w:tabs>
        <w:spacing w:after="0" w:line="240"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ведения здорового образа жизни;</w:t>
      </w:r>
    </w:p>
    <w:p w:rsidR="008E42CC" w:rsidRPr="008E42CC" w:rsidRDefault="008E42CC" w:rsidP="00B24556">
      <w:pPr>
        <w:spacing w:after="0" w:line="1"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80"/>
        </w:tabs>
        <w:spacing w:after="0" w:line="240"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оказания первой медицинской помощи;</w:t>
      </w:r>
    </w:p>
    <w:p w:rsidR="008E42CC" w:rsidRPr="008E42CC" w:rsidRDefault="008E42CC" w:rsidP="00B24556">
      <w:pPr>
        <w:spacing w:after="0" w:line="12" w:lineRule="exact"/>
        <w:ind w:firstLine="567"/>
        <w:jc w:val="both"/>
        <w:rPr>
          <w:rFonts w:ascii="Arial" w:eastAsia="Arial" w:hAnsi="Arial" w:cs="Arial"/>
          <w:sz w:val="28"/>
          <w:szCs w:val="28"/>
          <w:lang w:eastAsia="ru-RU"/>
        </w:rPr>
      </w:pPr>
    </w:p>
    <w:p w:rsidR="008E42CC" w:rsidRPr="008E42CC" w:rsidRDefault="008E42CC" w:rsidP="00697375">
      <w:pPr>
        <w:numPr>
          <w:ilvl w:val="1"/>
          <w:numId w:val="68"/>
        </w:numPr>
        <w:tabs>
          <w:tab w:val="left" w:pos="968"/>
        </w:tabs>
        <w:spacing w:after="0" w:line="233"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развития в себе духовных и физических качеств, необходимых для военной службы;</w:t>
      </w:r>
    </w:p>
    <w:p w:rsidR="008E42CC" w:rsidRPr="008E42CC" w:rsidRDefault="008E42CC" w:rsidP="00B24556">
      <w:pPr>
        <w:spacing w:after="0" w:line="15" w:lineRule="exact"/>
        <w:ind w:firstLine="567"/>
        <w:jc w:val="both"/>
        <w:rPr>
          <w:rFonts w:ascii="Arial" w:eastAsia="Arial" w:hAnsi="Arial" w:cs="Arial"/>
          <w:sz w:val="28"/>
          <w:szCs w:val="28"/>
          <w:lang w:eastAsia="ru-RU"/>
        </w:rPr>
      </w:pPr>
    </w:p>
    <w:p w:rsidR="00D505F3" w:rsidRPr="00D505F3" w:rsidRDefault="008E42CC" w:rsidP="00697375">
      <w:pPr>
        <w:numPr>
          <w:ilvl w:val="1"/>
          <w:numId w:val="68"/>
        </w:numPr>
        <w:tabs>
          <w:tab w:val="left" w:pos="968"/>
        </w:tabs>
        <w:spacing w:after="0" w:line="234"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вызова (обращения за помощью) в случае необходимости в соответствующие службы экстренной помощи;</w:t>
      </w:r>
    </w:p>
    <w:p w:rsidR="008E42CC" w:rsidRPr="00890701" w:rsidRDefault="008E42CC" w:rsidP="00697375">
      <w:pPr>
        <w:numPr>
          <w:ilvl w:val="0"/>
          <w:numId w:val="69"/>
        </w:numPr>
        <w:tabs>
          <w:tab w:val="left" w:pos="968"/>
        </w:tabs>
        <w:spacing w:after="0" w:line="236" w:lineRule="auto"/>
        <w:ind w:firstLine="567"/>
        <w:jc w:val="both"/>
        <w:rPr>
          <w:rFonts w:ascii="Arial" w:eastAsia="Arial" w:hAnsi="Arial" w:cs="Arial"/>
          <w:sz w:val="28"/>
          <w:szCs w:val="28"/>
          <w:lang w:eastAsia="ru-RU"/>
        </w:rPr>
      </w:pPr>
      <w:r w:rsidRPr="008E42CC">
        <w:rPr>
          <w:rFonts w:ascii="Times New Roman" w:eastAsia="Times New Roman" w:hAnsi="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890701" w:rsidRDefault="00890701" w:rsidP="00C0283F">
      <w:pPr>
        <w:tabs>
          <w:tab w:val="left" w:pos="968"/>
        </w:tabs>
        <w:spacing w:after="0" w:line="236" w:lineRule="auto"/>
        <w:ind w:left="567"/>
        <w:jc w:val="both"/>
        <w:rPr>
          <w:rFonts w:ascii="Arial" w:eastAsia="Arial" w:hAnsi="Arial" w:cs="Arial"/>
          <w:sz w:val="28"/>
          <w:szCs w:val="28"/>
          <w:lang w:eastAsia="ru-RU"/>
        </w:rPr>
      </w:pPr>
    </w:p>
    <w:p w:rsidR="00690FF9" w:rsidRPr="00D505F3" w:rsidRDefault="00690FF9" w:rsidP="00690FF9">
      <w:pPr>
        <w:spacing w:after="0" w:line="240" w:lineRule="auto"/>
        <w:ind w:right="-259"/>
        <w:jc w:val="center"/>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СТАНДАРТ СРЕДНЕГО ОБЩЕГО ОБРАЗОВАНИЯ</w:t>
      </w:r>
    </w:p>
    <w:p w:rsidR="00690FF9" w:rsidRPr="00D505F3" w:rsidRDefault="00690FF9" w:rsidP="00690FF9">
      <w:pPr>
        <w:spacing w:after="0" w:line="240" w:lineRule="auto"/>
        <w:ind w:right="-259"/>
        <w:jc w:val="center"/>
        <w:rPr>
          <w:rFonts w:ascii="Times New Roman" w:eastAsiaTheme="minorEastAsia" w:hAnsi="Times New Roman"/>
          <w:sz w:val="28"/>
          <w:szCs w:val="28"/>
          <w:lang w:eastAsia="ru-RU"/>
        </w:rPr>
      </w:pPr>
      <w:r>
        <w:rPr>
          <w:rFonts w:ascii="Times New Roman" w:eastAsia="Times New Roman" w:hAnsi="Times New Roman"/>
          <w:sz w:val="28"/>
          <w:szCs w:val="28"/>
          <w:lang w:eastAsia="ru-RU"/>
        </w:rPr>
        <w:t>ПО ИСКУССТВУ (МХК)</w:t>
      </w:r>
    </w:p>
    <w:p w:rsidR="00690FF9" w:rsidRPr="00D505F3" w:rsidRDefault="00690FF9" w:rsidP="00690FF9">
      <w:pPr>
        <w:spacing w:after="0" w:line="276" w:lineRule="exact"/>
        <w:rPr>
          <w:rFonts w:ascii="Times New Roman" w:eastAsiaTheme="minorEastAsia" w:hAnsi="Times New Roman"/>
          <w:sz w:val="28"/>
          <w:szCs w:val="28"/>
          <w:lang w:eastAsia="ru-RU"/>
        </w:rPr>
      </w:pPr>
    </w:p>
    <w:p w:rsidR="00690FF9" w:rsidRDefault="00690FF9" w:rsidP="00690FF9">
      <w:pPr>
        <w:spacing w:after="0" w:line="240" w:lineRule="auto"/>
        <w:ind w:right="-259"/>
        <w:jc w:val="center"/>
        <w:rPr>
          <w:rFonts w:ascii="Times New Roman" w:eastAsia="Times New Roman" w:hAnsi="Times New Roman"/>
          <w:sz w:val="28"/>
          <w:szCs w:val="28"/>
          <w:lang w:eastAsia="ru-RU"/>
        </w:rPr>
      </w:pPr>
      <w:r w:rsidRPr="00D505F3">
        <w:rPr>
          <w:rFonts w:ascii="Times New Roman" w:eastAsia="Times New Roman" w:hAnsi="Times New Roman"/>
          <w:sz w:val="28"/>
          <w:szCs w:val="28"/>
          <w:lang w:eastAsia="ru-RU"/>
        </w:rPr>
        <w:t>Базовый уровень</w:t>
      </w:r>
    </w:p>
    <w:p w:rsidR="00690FF9" w:rsidRDefault="00690FF9" w:rsidP="00690FF9">
      <w:pPr>
        <w:spacing w:after="0" w:line="240" w:lineRule="auto"/>
        <w:ind w:right="-259"/>
        <w:jc w:val="center"/>
        <w:rPr>
          <w:rFonts w:ascii="Times New Roman" w:eastAsia="Times New Roman" w:hAnsi="Times New Roman"/>
          <w:sz w:val="28"/>
          <w:szCs w:val="28"/>
          <w:lang w:eastAsia="ru-RU"/>
        </w:rPr>
      </w:pPr>
    </w:p>
    <w:p w:rsidR="00690FF9" w:rsidRDefault="00690FF9" w:rsidP="00D774E2">
      <w:pPr>
        <w:spacing w:after="0" w:line="240" w:lineRule="auto"/>
        <w:jc w:val="both"/>
        <w:rPr>
          <w:rFonts w:ascii="Times New Roman" w:eastAsia="Times New Roman" w:hAnsi="Times New Roman"/>
          <w:sz w:val="28"/>
          <w:szCs w:val="28"/>
          <w:lang w:eastAsia="ru-RU"/>
        </w:rPr>
      </w:pPr>
      <w:r w:rsidRPr="00690FF9">
        <w:rPr>
          <w:rFonts w:ascii="Times New Roman" w:eastAsia="Times New Roman" w:hAnsi="Times New Roman"/>
          <w:sz w:val="28"/>
          <w:szCs w:val="28"/>
          <w:lang w:eastAsia="ru-RU"/>
        </w:rPr>
        <w:t>Изучение мировой художественной культуры на базовом уровне в старшей школе направлено на достижение следующих целей:</w:t>
      </w:r>
    </w:p>
    <w:p w:rsidR="00690FF9" w:rsidRDefault="00690FF9" w:rsidP="00697375">
      <w:pPr>
        <w:pStyle w:val="af9"/>
        <w:numPr>
          <w:ilvl w:val="0"/>
          <w:numId w:val="75"/>
        </w:numPr>
        <w:ind w:left="0" w:firstLine="567"/>
        <w:rPr>
          <w:sz w:val="28"/>
          <w:szCs w:val="28"/>
          <w:lang w:val="ru-RU" w:eastAsia="ru-RU"/>
        </w:rPr>
      </w:pPr>
      <w:r w:rsidRPr="00690FF9">
        <w:rPr>
          <w:sz w:val="28"/>
          <w:szCs w:val="28"/>
          <w:lang w:val="ru-RU" w:eastAsia="ru-RU"/>
        </w:rPr>
        <w:t>освоение знаний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искусстве; создание целостного представления о роли искусства в культурно-историческом процессе; дальнейшее освоение широкого круга явлений отечественного искусства с позиций диалога культур;</w:t>
      </w:r>
    </w:p>
    <w:p w:rsidR="00690FF9" w:rsidRDefault="00690FF9" w:rsidP="00697375">
      <w:pPr>
        <w:pStyle w:val="af9"/>
        <w:numPr>
          <w:ilvl w:val="0"/>
          <w:numId w:val="75"/>
        </w:numPr>
        <w:ind w:left="0" w:firstLine="567"/>
        <w:rPr>
          <w:sz w:val="28"/>
          <w:szCs w:val="28"/>
          <w:lang w:val="ru-RU" w:eastAsia="ru-RU"/>
        </w:rPr>
      </w:pPr>
      <w:r w:rsidRPr="00690FF9">
        <w:rPr>
          <w:sz w:val="28"/>
          <w:szCs w:val="28"/>
          <w:lang w:val="ru-RU" w:eastAsia="ru-RU"/>
        </w:rPr>
        <w:t>овладение умениями анализировать художественные явления мирового искусства, воспринимать и оценивать художественные достоинства произведений искусства;</w:t>
      </w:r>
    </w:p>
    <w:p w:rsidR="00690FF9" w:rsidRPr="00690FF9" w:rsidRDefault="00690FF9" w:rsidP="00697375">
      <w:pPr>
        <w:pStyle w:val="af9"/>
        <w:numPr>
          <w:ilvl w:val="0"/>
          <w:numId w:val="75"/>
        </w:numPr>
        <w:ind w:left="0" w:firstLine="567"/>
        <w:rPr>
          <w:sz w:val="28"/>
          <w:szCs w:val="28"/>
          <w:lang w:val="ru-RU" w:eastAsia="ru-RU"/>
        </w:rPr>
      </w:pPr>
      <w:r w:rsidRPr="00690FF9">
        <w:rPr>
          <w:sz w:val="28"/>
          <w:szCs w:val="28"/>
          <w:lang w:val="ru-RU" w:eastAsia="ru-RU"/>
        </w:rPr>
        <w:t>развитие художественно-творческих способностей учащихся, их образного и ассоциативного мышления;</w:t>
      </w:r>
    </w:p>
    <w:p w:rsidR="00690FF9" w:rsidRPr="00690FF9" w:rsidRDefault="00690FF9" w:rsidP="00697375">
      <w:pPr>
        <w:numPr>
          <w:ilvl w:val="0"/>
          <w:numId w:val="75"/>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90FF9">
        <w:rPr>
          <w:rFonts w:ascii="Times New Roman" w:eastAsia="Times New Roman" w:hAnsi="Times New Roman"/>
          <w:sz w:val="28"/>
          <w:szCs w:val="28"/>
          <w:lang w:eastAsia="ru-RU"/>
        </w:rPr>
        <w:t xml:space="preserve">воспитание художественно-эстетического вкуса, интеллектуальной и эмоциональной сферы, творческого потенциала личности; осознание нравственных ценностей и идеалов, воплощённых в классическом наследии отечественного и мирового искусства; формирование устойчивой потребности в общении с произведениями искусства; </w:t>
      </w:r>
    </w:p>
    <w:p w:rsidR="00690FF9" w:rsidRPr="00D774E2" w:rsidRDefault="00690FF9" w:rsidP="00697375">
      <w:pPr>
        <w:numPr>
          <w:ilvl w:val="0"/>
          <w:numId w:val="75"/>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90FF9">
        <w:rPr>
          <w:rFonts w:ascii="Times New Roman" w:eastAsia="Times New Roman" w:hAnsi="Times New Roman"/>
          <w:sz w:val="28"/>
          <w:szCs w:val="28"/>
          <w:lang w:eastAsia="ru-RU"/>
        </w:rPr>
        <w:t>использование приобретенных знаний и умений в практической деятельности и повседневной жизни, приобщение к шедеврам мировой художественной культуры на основе личного и коллективного творческого опыта.</w:t>
      </w:r>
    </w:p>
    <w:p w:rsidR="00D774E2" w:rsidRPr="008E42CC" w:rsidRDefault="00D774E2" w:rsidP="00D774E2">
      <w:pPr>
        <w:spacing w:after="0" w:line="240" w:lineRule="auto"/>
        <w:ind w:left="306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Обязательный минимум содержания</w:t>
      </w:r>
    </w:p>
    <w:p w:rsidR="00D774E2" w:rsidRPr="008E42CC" w:rsidRDefault="00D774E2" w:rsidP="00D774E2">
      <w:pPr>
        <w:spacing w:after="0" w:line="1" w:lineRule="exact"/>
        <w:jc w:val="both"/>
        <w:rPr>
          <w:rFonts w:ascii="Times New Roman" w:eastAsiaTheme="minorEastAsia" w:hAnsi="Times New Roman"/>
          <w:sz w:val="28"/>
          <w:szCs w:val="28"/>
          <w:lang w:eastAsia="ru-RU"/>
        </w:rPr>
      </w:pPr>
    </w:p>
    <w:p w:rsidR="00D774E2" w:rsidRDefault="00D774E2" w:rsidP="00D774E2">
      <w:pPr>
        <w:spacing w:after="0" w:line="240" w:lineRule="auto"/>
        <w:ind w:left="3000"/>
        <w:jc w:val="both"/>
        <w:rPr>
          <w:rFonts w:ascii="Times New Roman" w:eastAsia="Times New Roman" w:hAnsi="Times New Roman"/>
          <w:sz w:val="28"/>
          <w:szCs w:val="28"/>
          <w:lang w:eastAsia="ru-RU"/>
        </w:rPr>
      </w:pPr>
      <w:r w:rsidRPr="008E42CC">
        <w:rPr>
          <w:rFonts w:ascii="Times New Roman" w:eastAsia="Times New Roman" w:hAnsi="Times New Roman"/>
          <w:sz w:val="28"/>
          <w:szCs w:val="28"/>
          <w:lang w:eastAsia="ru-RU"/>
        </w:rPr>
        <w:t>основных образовательных программ</w:t>
      </w:r>
    </w:p>
    <w:p w:rsidR="00D774E2" w:rsidRDefault="00D774E2" w:rsidP="00D774E2">
      <w:pPr>
        <w:spacing w:after="0" w:line="240" w:lineRule="auto"/>
        <w:ind w:left="3000"/>
        <w:jc w:val="both"/>
        <w:rPr>
          <w:rFonts w:ascii="Times New Roman" w:eastAsia="Times New Roman" w:hAnsi="Times New Roman"/>
          <w:sz w:val="28"/>
          <w:szCs w:val="28"/>
          <w:lang w:eastAsia="ru-RU"/>
        </w:rPr>
      </w:pPr>
    </w:p>
    <w:p w:rsidR="00D774E2" w:rsidRPr="00D774E2" w:rsidRDefault="00D774E2" w:rsidP="00082339">
      <w:pPr>
        <w:spacing w:after="24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ОСНОВЫ ЭСТЕТИЧЕСКОГО ВОСПРИЯТИЯ И </w:t>
      </w:r>
      <w:r w:rsidRPr="00D774E2">
        <w:rPr>
          <w:rFonts w:ascii="Times New Roman" w:eastAsia="Times New Roman" w:hAnsi="Times New Roman"/>
          <w:sz w:val="28"/>
          <w:szCs w:val="28"/>
          <w:lang w:eastAsia="ru-RU"/>
        </w:rPr>
        <w:t>МУЗЫКАЛЬНОЙ ГРАМОТНОСТИ</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Мировая художественная культура как совокупность художественных культур разных стран и народов мира, сложившаяся на протяжении исто</w:t>
      </w:r>
      <w:r>
        <w:rPr>
          <w:rFonts w:ascii="Times New Roman" w:eastAsia="Times New Roman" w:hAnsi="Times New Roman"/>
          <w:sz w:val="28"/>
          <w:szCs w:val="28"/>
          <w:lang w:eastAsia="ru-RU"/>
        </w:rPr>
        <w:t>рического развития цивилизации.</w:t>
      </w:r>
      <w:r w:rsidRPr="00D774E2">
        <w:rPr>
          <w:rFonts w:ascii="Times New Roman" w:eastAsia="Times New Roman" w:hAnsi="Times New Roman"/>
          <w:sz w:val="28"/>
          <w:szCs w:val="28"/>
          <w:lang w:eastAsia="ru-RU"/>
        </w:rPr>
        <w:br/>
        <w:t xml:space="preserve">Происхождение искусства. Первые опыты художественного творчества. Синкретический характер искусства первобытного человека. Синтез слова, музыки, танца и изображения в магическом ритуале. Художественная символика в искусстве </w:t>
      </w:r>
      <w:proofErr w:type="spellStart"/>
      <w:r w:rsidRPr="00D774E2">
        <w:rPr>
          <w:rFonts w:ascii="Times New Roman" w:eastAsia="Times New Roman" w:hAnsi="Times New Roman"/>
          <w:sz w:val="28"/>
          <w:szCs w:val="28"/>
          <w:lang w:eastAsia="ru-RU"/>
        </w:rPr>
        <w:t>п</w:t>
      </w:r>
      <w:r w:rsidR="00467A25">
        <w:rPr>
          <w:rFonts w:ascii="Times New Roman" w:eastAsia="Times New Roman" w:hAnsi="Times New Roman"/>
          <w:sz w:val="28"/>
          <w:szCs w:val="28"/>
          <w:lang w:eastAsia="ru-RU"/>
        </w:rPr>
        <w:t>оследующих</w:t>
      </w:r>
      <w:r>
        <w:rPr>
          <w:rFonts w:ascii="Times New Roman" w:eastAsia="Times New Roman" w:hAnsi="Times New Roman"/>
          <w:sz w:val="28"/>
          <w:szCs w:val="28"/>
          <w:lang w:eastAsia="ru-RU"/>
        </w:rPr>
        <w:t>эпох</w:t>
      </w:r>
      <w:proofErr w:type="spellEnd"/>
      <w:r>
        <w:rPr>
          <w:rFonts w:ascii="Times New Roman" w:eastAsia="Times New Roman" w:hAnsi="Times New Roman"/>
          <w:sz w:val="28"/>
          <w:szCs w:val="28"/>
          <w:lang w:eastAsia="ru-RU"/>
        </w:rPr>
        <w:t>.</w:t>
      </w:r>
      <w:r w:rsidRPr="00D774E2">
        <w:rPr>
          <w:rFonts w:ascii="Times New Roman" w:eastAsia="Times New Roman" w:hAnsi="Times New Roman"/>
          <w:sz w:val="28"/>
          <w:szCs w:val="28"/>
          <w:lang w:eastAsia="ru-RU"/>
        </w:rPr>
        <w:br/>
        <w:t xml:space="preserve">Художественная культура древних цивилизаций. Памятники зодчества, изобразительного искусства, литературы и музыки Древнего Египта. Пирамиды в Гизе, храмы в </w:t>
      </w:r>
      <w:proofErr w:type="spellStart"/>
      <w:r w:rsidRPr="00D774E2">
        <w:rPr>
          <w:rFonts w:ascii="Times New Roman" w:eastAsia="Times New Roman" w:hAnsi="Times New Roman"/>
          <w:sz w:val="28"/>
          <w:szCs w:val="28"/>
          <w:lang w:eastAsia="ru-RU"/>
        </w:rPr>
        <w:t>Карнаке</w:t>
      </w:r>
      <w:proofErr w:type="spellEnd"/>
      <w:r w:rsidRPr="00D774E2">
        <w:rPr>
          <w:rFonts w:ascii="Times New Roman" w:eastAsia="Times New Roman" w:hAnsi="Times New Roman"/>
          <w:sz w:val="28"/>
          <w:szCs w:val="28"/>
          <w:lang w:eastAsia="ru-RU"/>
        </w:rPr>
        <w:t xml:space="preserve"> и Луксоре</w:t>
      </w:r>
      <w:r w:rsidRPr="00D774E2">
        <w:rPr>
          <w:rFonts w:ascii="Times New Roman" w:eastAsia="Times New Roman" w:hAnsi="Times New Roman"/>
          <w:sz w:val="28"/>
          <w:szCs w:val="28"/>
          <w:vertAlign w:val="superscript"/>
          <w:lang w:eastAsia="ru-RU"/>
        </w:rPr>
        <w:t>1</w:t>
      </w:r>
      <w:r w:rsidRPr="00D774E2">
        <w:rPr>
          <w:rFonts w:ascii="Times New Roman" w:eastAsia="Times New Roman" w:hAnsi="Times New Roman"/>
          <w:sz w:val="28"/>
          <w:szCs w:val="28"/>
          <w:lang w:eastAsia="ru-RU"/>
        </w:rPr>
        <w:t>, канонические скульптурные изображения богов и фараонов, рельефы и ф</w:t>
      </w:r>
      <w:r>
        <w:rPr>
          <w:rFonts w:ascii="Times New Roman" w:eastAsia="Times New Roman" w:hAnsi="Times New Roman"/>
          <w:sz w:val="28"/>
          <w:szCs w:val="28"/>
          <w:lang w:eastAsia="ru-RU"/>
        </w:rPr>
        <w:t>рески, музыкальные инструменты.</w:t>
      </w:r>
      <w:r w:rsidRPr="00D774E2">
        <w:rPr>
          <w:rFonts w:ascii="Times New Roman" w:eastAsia="Times New Roman" w:hAnsi="Times New Roman"/>
          <w:sz w:val="28"/>
          <w:szCs w:val="28"/>
          <w:lang w:eastAsia="ru-RU"/>
        </w:rPr>
        <w:br/>
        <w:t>Художественные достижения Передней Азии, Индии и Китая. Шедевры зодчества и изобразительного искусства (Великая Китайская стена,</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зиккурат</w:t>
      </w:r>
      <w:proofErr w:type="spellEnd"/>
      <w:r>
        <w:rPr>
          <w:rFonts w:ascii="Times New Roman" w:eastAsia="Times New Roman" w:hAnsi="Times New Roman"/>
          <w:sz w:val="28"/>
          <w:szCs w:val="28"/>
          <w:lang w:eastAsia="ru-RU"/>
        </w:rPr>
        <w:t xml:space="preserve"> в Уре, ступа в </w:t>
      </w:r>
      <w:proofErr w:type="spellStart"/>
      <w:r>
        <w:rPr>
          <w:rFonts w:ascii="Times New Roman" w:eastAsia="Times New Roman" w:hAnsi="Times New Roman"/>
          <w:sz w:val="28"/>
          <w:szCs w:val="28"/>
          <w:lang w:eastAsia="ru-RU"/>
        </w:rPr>
        <w:lastRenderedPageBreak/>
        <w:t>Санчи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чайтья</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Карли</w:t>
      </w:r>
      <w:proofErr w:type="spellEnd"/>
      <w:r>
        <w:rPr>
          <w:rFonts w:ascii="Times New Roman" w:eastAsia="Times New Roman" w:hAnsi="Times New Roman"/>
          <w:sz w:val="28"/>
          <w:szCs w:val="28"/>
          <w:lang w:eastAsia="ru-RU"/>
        </w:rPr>
        <w:t xml:space="preserve">). </w:t>
      </w:r>
      <w:r w:rsidRPr="00D774E2">
        <w:rPr>
          <w:rFonts w:ascii="Times New Roman" w:eastAsia="Times New Roman" w:hAnsi="Times New Roman"/>
          <w:sz w:val="28"/>
          <w:szCs w:val="28"/>
          <w:lang w:eastAsia="ru-RU"/>
        </w:rPr>
        <w:t xml:space="preserve">Народный эпос. </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Главные темы искусства Доколумбовой Америки. Многообразие архитектурных форм и изобразительное искусство (ступенчатые пирамиды и дворцы, монументальная скульптура, фрески и произведения декоративно-прикладного искусства).</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Мифология – главный источник образов и символики античного искусства. Архитектура и изобразительное искусство Древней Греции (Афинский Акрополь, творчество Фидия, </w:t>
      </w:r>
      <w:proofErr w:type="spellStart"/>
      <w:r w:rsidRPr="00D774E2">
        <w:rPr>
          <w:rFonts w:ascii="Times New Roman" w:eastAsia="Times New Roman" w:hAnsi="Times New Roman"/>
          <w:sz w:val="28"/>
          <w:szCs w:val="28"/>
          <w:lang w:eastAsia="ru-RU"/>
        </w:rPr>
        <w:t>Поликлета</w:t>
      </w:r>
      <w:proofErr w:type="spellEnd"/>
      <w:r w:rsidRPr="00D774E2">
        <w:rPr>
          <w:rFonts w:ascii="Times New Roman" w:eastAsia="Times New Roman" w:hAnsi="Times New Roman"/>
          <w:sz w:val="28"/>
          <w:szCs w:val="28"/>
          <w:lang w:eastAsia="ru-RU"/>
        </w:rPr>
        <w:t>, Мирона, Праксителя и др. Рельефы, фрески, вазопись). Древнегреческий театр и его творцы (Эсхи</w:t>
      </w:r>
      <w:r>
        <w:rPr>
          <w:rFonts w:ascii="Times New Roman" w:eastAsia="Times New Roman" w:hAnsi="Times New Roman"/>
          <w:sz w:val="28"/>
          <w:szCs w:val="28"/>
          <w:lang w:eastAsia="ru-RU"/>
        </w:rPr>
        <w:t xml:space="preserve">л, Софокл, Еврипид, Аристофан). Музыкальное </w:t>
      </w:r>
      <w:r w:rsidRPr="00D774E2">
        <w:rPr>
          <w:rFonts w:ascii="Times New Roman" w:eastAsia="Times New Roman" w:hAnsi="Times New Roman"/>
          <w:sz w:val="28"/>
          <w:szCs w:val="28"/>
          <w:lang w:eastAsia="ru-RU"/>
        </w:rPr>
        <w:t>искусство.</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Художественная культура Древнего Рима. Развитие древнегреческих традиций. Шедевры зодчества: Римский Форум, Пантеон, Колизей, инженерные сооружения. Римский скульптурный портрет. Мозаики и фрески Помпей. Зрелищные искусства. Музыкальная культура. Раннехристианское искусство.</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Художественная культура Средних веков. Архитектура и изобразительное искусство Византии. Собор Святой Софии в Константинополе, иконопись, мозаики Равенны.</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Особенности славянской языческой культуры. Влияние Византии на художественную культуру Руси. Формирование национального стиля в архитектуре: крестово-купольная и шатровая модели храма. София Киевская и Новгородская, Успенский собор во Владимире, храм Покрова Богородицы на реке Нерль, церковь Вознесения в Коломенском. Архитектура Московского Кремля. «Дивное узорочье» московского барокко. Шедевры деревянного зодчества. Художественный мир мозаик и фресок XI-XVII веков. Шедевры Новгородской и Владимиро-Суздальской школ живописи. Художественный стиль Феофана Грека, Андрея Рублева и Дионисия. Особенности музыкальной культуры (знаменный распев). Освоение западноевропейских традиций. </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Разнообразие национальных школ и смена стилистических канонов в искусстве Западной Европы. Шедевры романского и готического стиля архитектуры. Соборы </w:t>
      </w:r>
      <w:proofErr w:type="spellStart"/>
      <w:r w:rsidRPr="00D774E2">
        <w:rPr>
          <w:rFonts w:ascii="Times New Roman" w:eastAsia="Times New Roman" w:hAnsi="Times New Roman"/>
          <w:sz w:val="28"/>
          <w:szCs w:val="28"/>
          <w:lang w:eastAsia="ru-RU"/>
        </w:rPr>
        <w:t>Нотр</w:t>
      </w:r>
      <w:proofErr w:type="spellEnd"/>
      <w:r w:rsidRPr="00D774E2">
        <w:rPr>
          <w:rFonts w:ascii="Times New Roman" w:eastAsia="Times New Roman" w:hAnsi="Times New Roman"/>
          <w:sz w:val="28"/>
          <w:szCs w:val="28"/>
          <w:lang w:eastAsia="ru-RU"/>
        </w:rPr>
        <w:t>-Дам в Париже и Шартре (Франция), собор в Кёльне (Германия) и др. Готический собор как синтез искусств (</w:t>
      </w:r>
      <w:proofErr w:type="spellStart"/>
      <w:r w:rsidRPr="00D774E2">
        <w:rPr>
          <w:rFonts w:ascii="Times New Roman" w:eastAsia="Times New Roman" w:hAnsi="Times New Roman"/>
          <w:sz w:val="28"/>
          <w:szCs w:val="28"/>
          <w:lang w:eastAsia="ru-RU"/>
        </w:rPr>
        <w:t>базиликальный</w:t>
      </w:r>
      <w:proofErr w:type="spellEnd"/>
      <w:r w:rsidRPr="00D774E2">
        <w:rPr>
          <w:rFonts w:ascii="Times New Roman" w:eastAsia="Times New Roman" w:hAnsi="Times New Roman"/>
          <w:sz w:val="28"/>
          <w:szCs w:val="28"/>
          <w:lang w:eastAsia="ru-RU"/>
        </w:rPr>
        <w:t xml:space="preserve"> тип архитектуры, скульптурный</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изобразительный декор, григорианский хорал, литургическая драма). Светское искусство (средн</w:t>
      </w:r>
      <w:r>
        <w:rPr>
          <w:rFonts w:ascii="Times New Roman" w:eastAsia="Times New Roman" w:hAnsi="Times New Roman"/>
          <w:sz w:val="28"/>
          <w:szCs w:val="28"/>
          <w:lang w:eastAsia="ru-RU"/>
        </w:rPr>
        <w:t>евековый фарс, музыкально-поэти</w:t>
      </w:r>
      <w:r w:rsidRPr="00D774E2">
        <w:rPr>
          <w:rFonts w:ascii="Times New Roman" w:eastAsia="Times New Roman" w:hAnsi="Times New Roman"/>
          <w:sz w:val="28"/>
          <w:szCs w:val="28"/>
          <w:lang w:eastAsia="ru-RU"/>
        </w:rPr>
        <w:t xml:space="preserve">ческое творчество трубадуров и миннезингеров). </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Характерные особенности архитектуры и изобразительного искусства стран ислама. Медресе Улугбека в Самарканде, соборная мечеть в Кордове, минарет аль-</w:t>
      </w:r>
      <w:proofErr w:type="spellStart"/>
      <w:r w:rsidRPr="00D774E2">
        <w:rPr>
          <w:rFonts w:ascii="Times New Roman" w:eastAsia="Times New Roman" w:hAnsi="Times New Roman"/>
          <w:sz w:val="28"/>
          <w:szCs w:val="28"/>
          <w:lang w:eastAsia="ru-RU"/>
        </w:rPr>
        <w:t>Мальвия</w:t>
      </w:r>
      <w:proofErr w:type="spellEnd"/>
      <w:r w:rsidRPr="00D774E2">
        <w:rPr>
          <w:rFonts w:ascii="Times New Roman" w:eastAsia="Times New Roman" w:hAnsi="Times New Roman"/>
          <w:sz w:val="28"/>
          <w:szCs w:val="28"/>
          <w:lang w:eastAsia="ru-RU"/>
        </w:rPr>
        <w:t xml:space="preserve"> в </w:t>
      </w:r>
      <w:r w:rsidRPr="00D774E2">
        <w:rPr>
          <w:rFonts w:ascii="Times New Roman" w:eastAsia="Times New Roman" w:hAnsi="Times New Roman"/>
          <w:sz w:val="28"/>
          <w:szCs w:val="28"/>
          <w:lang w:eastAsia="ru-RU"/>
        </w:rPr>
        <w:lastRenderedPageBreak/>
        <w:t xml:space="preserve">Сирии, дворец </w:t>
      </w:r>
      <w:proofErr w:type="spellStart"/>
      <w:r w:rsidRPr="00D774E2">
        <w:rPr>
          <w:rFonts w:ascii="Times New Roman" w:eastAsia="Times New Roman" w:hAnsi="Times New Roman"/>
          <w:sz w:val="28"/>
          <w:szCs w:val="28"/>
          <w:lang w:eastAsia="ru-RU"/>
        </w:rPr>
        <w:t>Альгамбра</w:t>
      </w:r>
      <w:proofErr w:type="spellEnd"/>
      <w:r w:rsidRPr="00D774E2">
        <w:rPr>
          <w:rFonts w:ascii="Times New Roman" w:eastAsia="Times New Roman" w:hAnsi="Times New Roman"/>
          <w:sz w:val="28"/>
          <w:szCs w:val="28"/>
          <w:lang w:eastAsia="ru-RU"/>
        </w:rPr>
        <w:t xml:space="preserve"> в Испании, мавзолей Тадж-Махал в Индии. Искусство орнамента, каллиграфии и книжной миниатюры. Литература Арабского Востока. Своеобразие музыкальной культуры. </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Самобытность и неповторимость художественной культуры Индии. Шедевры индийского храмового зодчества и изобразительного искусства. Музыкальное и театральное искусство Индии. Индийский танец как синтез искусств. </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Значение и уникальный характер художественной культуры Китая и Японии. Шедевры зодчества: императорский дворец в Пекине, золотой павильон в Киото, пещерный храм </w:t>
      </w:r>
      <w:proofErr w:type="spellStart"/>
      <w:r w:rsidRPr="00D774E2">
        <w:rPr>
          <w:rFonts w:ascii="Times New Roman" w:eastAsia="Times New Roman" w:hAnsi="Times New Roman"/>
          <w:sz w:val="28"/>
          <w:szCs w:val="28"/>
          <w:lang w:eastAsia="ru-RU"/>
        </w:rPr>
        <w:t>Юньган</w:t>
      </w:r>
      <w:proofErr w:type="spellEnd"/>
      <w:r w:rsidRPr="00D774E2">
        <w:rPr>
          <w:rFonts w:ascii="Times New Roman" w:eastAsia="Times New Roman" w:hAnsi="Times New Roman"/>
          <w:sz w:val="28"/>
          <w:szCs w:val="28"/>
          <w:lang w:eastAsia="ru-RU"/>
        </w:rPr>
        <w:t xml:space="preserve">, замок «Белой цапли» в </w:t>
      </w:r>
      <w:proofErr w:type="spellStart"/>
      <w:r w:rsidRPr="00D774E2">
        <w:rPr>
          <w:rFonts w:ascii="Times New Roman" w:eastAsia="Times New Roman" w:hAnsi="Times New Roman"/>
          <w:sz w:val="28"/>
          <w:szCs w:val="28"/>
          <w:lang w:eastAsia="ru-RU"/>
        </w:rPr>
        <w:t>Химедзи</w:t>
      </w:r>
      <w:proofErr w:type="spellEnd"/>
      <w:r w:rsidRPr="00D774E2">
        <w:rPr>
          <w:rFonts w:ascii="Times New Roman" w:eastAsia="Times New Roman" w:hAnsi="Times New Roman"/>
          <w:sz w:val="28"/>
          <w:szCs w:val="28"/>
          <w:lang w:eastAsia="ru-RU"/>
        </w:rPr>
        <w:t xml:space="preserve">. Садово-парковое искусство: сад камней </w:t>
      </w:r>
      <w:proofErr w:type="spellStart"/>
      <w:r w:rsidRPr="00D774E2">
        <w:rPr>
          <w:rFonts w:ascii="Times New Roman" w:eastAsia="Times New Roman" w:hAnsi="Times New Roman"/>
          <w:sz w:val="28"/>
          <w:szCs w:val="28"/>
          <w:lang w:eastAsia="ru-RU"/>
        </w:rPr>
        <w:t>Реандзи</w:t>
      </w:r>
      <w:proofErr w:type="spellEnd"/>
      <w:r w:rsidRPr="00D774E2">
        <w:rPr>
          <w:rFonts w:ascii="Times New Roman" w:eastAsia="Times New Roman" w:hAnsi="Times New Roman"/>
          <w:sz w:val="28"/>
          <w:szCs w:val="28"/>
          <w:lang w:eastAsia="ru-RU"/>
        </w:rPr>
        <w:t xml:space="preserve"> в Киото, комплекс </w:t>
      </w:r>
      <w:proofErr w:type="spellStart"/>
      <w:r w:rsidRPr="00D774E2">
        <w:rPr>
          <w:rFonts w:ascii="Times New Roman" w:eastAsia="Times New Roman" w:hAnsi="Times New Roman"/>
          <w:sz w:val="28"/>
          <w:szCs w:val="28"/>
          <w:lang w:eastAsia="ru-RU"/>
        </w:rPr>
        <w:t>Бейхай</w:t>
      </w:r>
      <w:proofErr w:type="spellEnd"/>
      <w:r w:rsidRPr="00D774E2">
        <w:rPr>
          <w:rFonts w:ascii="Times New Roman" w:eastAsia="Times New Roman" w:hAnsi="Times New Roman"/>
          <w:sz w:val="28"/>
          <w:szCs w:val="28"/>
          <w:lang w:eastAsia="ru-RU"/>
        </w:rPr>
        <w:t xml:space="preserve"> в Пекине. Многообразие жанров китайской живописи. Японская гравюра (</w:t>
      </w:r>
      <w:proofErr w:type="spellStart"/>
      <w:r w:rsidRPr="00D774E2">
        <w:rPr>
          <w:rFonts w:ascii="Times New Roman" w:eastAsia="Times New Roman" w:hAnsi="Times New Roman"/>
          <w:sz w:val="28"/>
          <w:szCs w:val="28"/>
          <w:lang w:eastAsia="ru-RU"/>
        </w:rPr>
        <w:t>К.Утамаро</w:t>
      </w:r>
      <w:proofErr w:type="spellEnd"/>
      <w:r w:rsidRPr="00D774E2">
        <w:rPr>
          <w:rFonts w:ascii="Times New Roman" w:eastAsia="Times New Roman" w:hAnsi="Times New Roman"/>
          <w:sz w:val="28"/>
          <w:szCs w:val="28"/>
          <w:lang w:eastAsia="ru-RU"/>
        </w:rPr>
        <w:t xml:space="preserve">, А. </w:t>
      </w:r>
      <w:proofErr w:type="spellStart"/>
      <w:r w:rsidRPr="00D774E2">
        <w:rPr>
          <w:rFonts w:ascii="Times New Roman" w:eastAsia="Times New Roman" w:hAnsi="Times New Roman"/>
          <w:sz w:val="28"/>
          <w:szCs w:val="28"/>
          <w:lang w:eastAsia="ru-RU"/>
        </w:rPr>
        <w:t>Хиросигэ</w:t>
      </w:r>
      <w:proofErr w:type="spellEnd"/>
      <w:r w:rsidRPr="00D774E2">
        <w:rPr>
          <w:rFonts w:ascii="Times New Roman" w:eastAsia="Times New Roman" w:hAnsi="Times New Roman"/>
          <w:sz w:val="28"/>
          <w:szCs w:val="28"/>
          <w:lang w:eastAsia="ru-RU"/>
        </w:rPr>
        <w:t xml:space="preserve">). Театральное и музыкальное искусство (Пекинская музыкальная драма, японский </w:t>
      </w:r>
      <w:r>
        <w:rPr>
          <w:rFonts w:ascii="Times New Roman" w:eastAsia="Times New Roman" w:hAnsi="Times New Roman"/>
          <w:sz w:val="28"/>
          <w:szCs w:val="28"/>
          <w:lang w:eastAsia="ru-RU"/>
        </w:rPr>
        <w:t xml:space="preserve">театр </w:t>
      </w:r>
      <w:proofErr w:type="spellStart"/>
      <w:r w:rsidRPr="00D774E2">
        <w:rPr>
          <w:rFonts w:ascii="Times New Roman" w:eastAsia="Times New Roman" w:hAnsi="Times New Roman"/>
          <w:sz w:val="28"/>
          <w:szCs w:val="28"/>
          <w:lang w:eastAsia="ru-RU"/>
        </w:rPr>
        <w:t>Ноо</w:t>
      </w:r>
      <w:proofErr w:type="spellEnd"/>
      <w:r w:rsidRPr="00D774E2">
        <w:rPr>
          <w:rFonts w:ascii="Times New Roman" w:eastAsia="Times New Roman" w:hAnsi="Times New Roman"/>
          <w:sz w:val="28"/>
          <w:szCs w:val="28"/>
          <w:lang w:eastAsia="ru-RU"/>
        </w:rPr>
        <w:t xml:space="preserve"> и Кабуки).</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Культура эпохи Возрождения. Идеалы гуманизма и их влияние на развитие искусства. Шедевры архитектуры (Ф. Брунеллески, </w:t>
      </w:r>
      <w:proofErr w:type="spellStart"/>
      <w:r w:rsidRPr="00D774E2">
        <w:rPr>
          <w:rFonts w:ascii="Times New Roman" w:eastAsia="Times New Roman" w:hAnsi="Times New Roman"/>
          <w:sz w:val="28"/>
          <w:szCs w:val="28"/>
          <w:lang w:eastAsia="ru-RU"/>
        </w:rPr>
        <w:t>Л.Б.Альберти</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Д.Браманте</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А.Палладио</w:t>
      </w:r>
      <w:proofErr w:type="spellEnd"/>
      <w:r w:rsidRPr="00D774E2">
        <w:rPr>
          <w:rFonts w:ascii="Times New Roman" w:eastAsia="Times New Roman" w:hAnsi="Times New Roman"/>
          <w:sz w:val="28"/>
          <w:szCs w:val="28"/>
          <w:lang w:eastAsia="ru-RU"/>
        </w:rPr>
        <w:t>). Мастера изобразительного искусства (</w:t>
      </w:r>
      <w:proofErr w:type="spellStart"/>
      <w:r w:rsidRPr="00D774E2">
        <w:rPr>
          <w:rFonts w:ascii="Times New Roman" w:eastAsia="Times New Roman" w:hAnsi="Times New Roman"/>
          <w:sz w:val="28"/>
          <w:szCs w:val="28"/>
          <w:lang w:eastAsia="ru-RU"/>
        </w:rPr>
        <w:t>Джотто</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ди</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Бондоне</w:t>
      </w:r>
      <w:proofErr w:type="spellEnd"/>
      <w:r w:rsidRPr="00D774E2">
        <w:rPr>
          <w:rFonts w:ascii="Times New Roman" w:eastAsia="Times New Roman" w:hAnsi="Times New Roman"/>
          <w:sz w:val="28"/>
          <w:szCs w:val="28"/>
          <w:lang w:eastAsia="ru-RU"/>
        </w:rPr>
        <w:t xml:space="preserve">, Донателло, </w:t>
      </w:r>
      <w:proofErr w:type="spellStart"/>
      <w:r w:rsidRPr="00D774E2">
        <w:rPr>
          <w:rFonts w:ascii="Times New Roman" w:eastAsia="Times New Roman" w:hAnsi="Times New Roman"/>
          <w:sz w:val="28"/>
          <w:szCs w:val="28"/>
          <w:lang w:eastAsia="ru-RU"/>
        </w:rPr>
        <w:t>Сандро</w:t>
      </w:r>
      <w:proofErr w:type="spellEnd"/>
      <w:r w:rsidRPr="00D774E2">
        <w:rPr>
          <w:rFonts w:ascii="Times New Roman" w:eastAsia="Times New Roman" w:hAnsi="Times New Roman"/>
          <w:sz w:val="28"/>
          <w:szCs w:val="28"/>
          <w:lang w:eastAsia="ru-RU"/>
        </w:rPr>
        <w:t xml:space="preserve"> Боттичелли, Леонардо да Винчи, Микеланджело </w:t>
      </w:r>
      <w:proofErr w:type="spellStart"/>
      <w:r w:rsidRPr="00D774E2">
        <w:rPr>
          <w:rFonts w:ascii="Times New Roman" w:eastAsia="Times New Roman" w:hAnsi="Times New Roman"/>
          <w:sz w:val="28"/>
          <w:szCs w:val="28"/>
          <w:lang w:eastAsia="ru-RU"/>
        </w:rPr>
        <w:t>Буонорроти</w:t>
      </w:r>
      <w:proofErr w:type="spellEnd"/>
      <w:r w:rsidRPr="00D774E2">
        <w:rPr>
          <w:rFonts w:ascii="Times New Roman" w:eastAsia="Times New Roman" w:hAnsi="Times New Roman"/>
          <w:sz w:val="28"/>
          <w:szCs w:val="28"/>
          <w:lang w:eastAsia="ru-RU"/>
        </w:rPr>
        <w:t xml:space="preserve">, Рафаэль Санти, Тициан, Джорджоне, </w:t>
      </w:r>
      <w:proofErr w:type="spellStart"/>
      <w:r w:rsidRPr="00D774E2">
        <w:rPr>
          <w:rFonts w:ascii="Times New Roman" w:eastAsia="Times New Roman" w:hAnsi="Times New Roman"/>
          <w:sz w:val="28"/>
          <w:szCs w:val="28"/>
          <w:lang w:eastAsia="ru-RU"/>
        </w:rPr>
        <w:t>А.Дюрер</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К.Босх</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П.Брейгель</w:t>
      </w:r>
      <w:proofErr w:type="spellEnd"/>
      <w:r w:rsidRPr="00D774E2">
        <w:rPr>
          <w:rFonts w:ascii="Times New Roman" w:eastAsia="Times New Roman" w:hAnsi="Times New Roman"/>
          <w:sz w:val="28"/>
          <w:szCs w:val="28"/>
          <w:lang w:eastAsia="ru-RU"/>
        </w:rPr>
        <w:t xml:space="preserve"> и др.). Духовная и светская музыка Ренессанса. Итальянская комедия </w:t>
      </w:r>
      <w:proofErr w:type="spellStart"/>
      <w:r w:rsidRPr="00D774E2">
        <w:rPr>
          <w:rFonts w:ascii="Times New Roman" w:eastAsia="Times New Roman" w:hAnsi="Times New Roman"/>
          <w:sz w:val="28"/>
          <w:szCs w:val="28"/>
          <w:lang w:eastAsia="ru-RU"/>
        </w:rPr>
        <w:t>дель</w:t>
      </w:r>
      <w:proofErr w:type="spellEnd"/>
      <w:r w:rsidRPr="00D774E2">
        <w:rPr>
          <w:rFonts w:ascii="Times New Roman" w:eastAsia="Times New Roman" w:hAnsi="Times New Roman"/>
          <w:sz w:val="28"/>
          <w:szCs w:val="28"/>
          <w:lang w:eastAsia="ru-RU"/>
        </w:rPr>
        <w:t xml:space="preserve"> арте. Те</w:t>
      </w:r>
      <w:r>
        <w:rPr>
          <w:rFonts w:ascii="Times New Roman" w:eastAsia="Times New Roman" w:hAnsi="Times New Roman"/>
          <w:sz w:val="28"/>
          <w:szCs w:val="28"/>
          <w:lang w:eastAsia="ru-RU"/>
        </w:rPr>
        <w:t xml:space="preserve">атр Шекспира. Характерные черты </w:t>
      </w:r>
      <w:r w:rsidRPr="00D774E2">
        <w:rPr>
          <w:rFonts w:ascii="Times New Roman" w:eastAsia="Times New Roman" w:hAnsi="Times New Roman"/>
          <w:sz w:val="28"/>
          <w:szCs w:val="28"/>
          <w:lang w:eastAsia="ru-RU"/>
        </w:rPr>
        <w:t xml:space="preserve">искусства маньеризма. </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Стилевое многообразие искусства XVII-XVIII веков. Эстетика и главные темы искусства барокко. Архитектурные шедевры Л. Бернини и В.В. Растрелли. Формирование новых жанров живописи. Соединение барочных и реалистических тенденций в живописи Голландии и Фландрии (П.-</w:t>
      </w:r>
      <w:proofErr w:type="spellStart"/>
      <w:r w:rsidRPr="00D774E2">
        <w:rPr>
          <w:rFonts w:ascii="Times New Roman" w:eastAsia="Times New Roman" w:hAnsi="Times New Roman"/>
          <w:sz w:val="28"/>
          <w:szCs w:val="28"/>
          <w:lang w:eastAsia="ru-RU"/>
        </w:rPr>
        <w:t>П.Рубенс</w:t>
      </w:r>
      <w:proofErr w:type="spellEnd"/>
      <w:r w:rsidRPr="00D774E2">
        <w:rPr>
          <w:rFonts w:ascii="Times New Roman" w:eastAsia="Times New Roman" w:hAnsi="Times New Roman"/>
          <w:sz w:val="28"/>
          <w:szCs w:val="28"/>
          <w:lang w:eastAsia="ru-RU"/>
        </w:rPr>
        <w:t xml:space="preserve">, Рембрандт </w:t>
      </w:r>
      <w:proofErr w:type="spellStart"/>
      <w:r w:rsidRPr="00D774E2">
        <w:rPr>
          <w:rFonts w:ascii="Times New Roman" w:eastAsia="Times New Roman" w:hAnsi="Times New Roman"/>
          <w:sz w:val="28"/>
          <w:szCs w:val="28"/>
          <w:lang w:eastAsia="ru-RU"/>
        </w:rPr>
        <w:t>ван</w:t>
      </w:r>
      <w:proofErr w:type="spellEnd"/>
      <w:r w:rsidRPr="00D774E2">
        <w:rPr>
          <w:rFonts w:ascii="Times New Roman" w:eastAsia="Times New Roman" w:hAnsi="Times New Roman"/>
          <w:sz w:val="28"/>
          <w:szCs w:val="28"/>
          <w:lang w:eastAsia="ru-RU"/>
        </w:rPr>
        <w:t xml:space="preserve"> Рейн, Вермер </w:t>
      </w:r>
      <w:proofErr w:type="spellStart"/>
      <w:r w:rsidRPr="00D774E2">
        <w:rPr>
          <w:rFonts w:ascii="Times New Roman" w:eastAsia="Times New Roman" w:hAnsi="Times New Roman"/>
          <w:sz w:val="28"/>
          <w:szCs w:val="28"/>
          <w:lang w:eastAsia="ru-RU"/>
        </w:rPr>
        <w:t>Делфтский</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Ф.Халс</w:t>
      </w:r>
      <w:proofErr w:type="spellEnd"/>
      <w:r w:rsidRPr="00D774E2">
        <w:rPr>
          <w:rFonts w:ascii="Times New Roman" w:eastAsia="Times New Roman" w:hAnsi="Times New Roman"/>
          <w:sz w:val="28"/>
          <w:szCs w:val="28"/>
          <w:lang w:eastAsia="ru-RU"/>
        </w:rPr>
        <w:t>, «малые голландцы»). Музыкальная культура и театр барокко («взволнованный стиль» итальянской оперы, И.-</w:t>
      </w:r>
      <w:proofErr w:type="spellStart"/>
      <w:r w:rsidRPr="00D774E2">
        <w:rPr>
          <w:rFonts w:ascii="Times New Roman" w:eastAsia="Times New Roman" w:hAnsi="Times New Roman"/>
          <w:sz w:val="28"/>
          <w:szCs w:val="28"/>
          <w:lang w:eastAsia="ru-RU"/>
        </w:rPr>
        <w:t>С.Бах</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Г.Гендель</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А.Вивальди</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партесный</w:t>
      </w:r>
      <w:proofErr w:type="spellEnd"/>
      <w:r w:rsidRPr="00D774E2">
        <w:rPr>
          <w:rFonts w:ascii="Times New Roman" w:eastAsia="Times New Roman" w:hAnsi="Times New Roman"/>
          <w:sz w:val="28"/>
          <w:szCs w:val="28"/>
          <w:lang w:eastAsia="ru-RU"/>
        </w:rPr>
        <w:t xml:space="preserve"> концерт, духовная музыка </w:t>
      </w:r>
      <w:proofErr w:type="spellStart"/>
      <w:r w:rsidRPr="00D774E2">
        <w:rPr>
          <w:rFonts w:ascii="Times New Roman" w:eastAsia="Times New Roman" w:hAnsi="Times New Roman"/>
          <w:sz w:val="28"/>
          <w:szCs w:val="28"/>
          <w:lang w:eastAsia="ru-RU"/>
        </w:rPr>
        <w:t>М.С.Березовского</w:t>
      </w:r>
      <w:proofErr w:type="spellEnd"/>
      <w:r w:rsidRPr="00D774E2">
        <w:rPr>
          <w:rFonts w:ascii="Times New Roman" w:eastAsia="Times New Roman" w:hAnsi="Times New Roman"/>
          <w:sz w:val="28"/>
          <w:szCs w:val="28"/>
          <w:lang w:eastAsia="ru-RU"/>
        </w:rPr>
        <w:t xml:space="preserve"> и </w:t>
      </w:r>
      <w:proofErr w:type="spellStart"/>
      <w:r w:rsidRPr="00D774E2">
        <w:rPr>
          <w:rFonts w:ascii="Times New Roman" w:eastAsia="Times New Roman" w:hAnsi="Times New Roman"/>
          <w:sz w:val="28"/>
          <w:szCs w:val="28"/>
          <w:lang w:eastAsia="ru-RU"/>
        </w:rPr>
        <w:t>Д.С.Бортнянского</w:t>
      </w:r>
      <w:proofErr w:type="spellEnd"/>
      <w:r w:rsidRPr="00D774E2">
        <w:rPr>
          <w:rFonts w:ascii="Times New Roman" w:eastAsia="Times New Roman" w:hAnsi="Times New Roman"/>
          <w:sz w:val="28"/>
          <w:szCs w:val="28"/>
          <w:lang w:eastAsia="ru-RU"/>
        </w:rPr>
        <w:t xml:space="preserve">). Искусство рококо (мастера «галантного жанра» и декоративно-прикладное искусство). </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Эстетика классицизма. Архитектура, изобразительное искусство и театр раннего классицизма во Франции (дворец в Версале, </w:t>
      </w:r>
      <w:proofErr w:type="spellStart"/>
      <w:r w:rsidRPr="00D774E2">
        <w:rPr>
          <w:rFonts w:ascii="Times New Roman" w:eastAsia="Times New Roman" w:hAnsi="Times New Roman"/>
          <w:sz w:val="28"/>
          <w:szCs w:val="28"/>
          <w:lang w:eastAsia="ru-RU"/>
        </w:rPr>
        <w:t>К.Рен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Н.Пуссен</w:t>
      </w:r>
      <w:proofErr w:type="spellEnd"/>
      <w:r w:rsidRPr="00D774E2">
        <w:rPr>
          <w:rFonts w:ascii="Times New Roman" w:eastAsia="Times New Roman" w:hAnsi="Times New Roman"/>
          <w:sz w:val="28"/>
          <w:szCs w:val="28"/>
          <w:lang w:eastAsia="ru-RU"/>
        </w:rPr>
        <w:t xml:space="preserve">, Мольер, </w:t>
      </w:r>
      <w:proofErr w:type="spellStart"/>
      <w:r w:rsidRPr="00D774E2">
        <w:rPr>
          <w:rFonts w:ascii="Times New Roman" w:eastAsia="Times New Roman" w:hAnsi="Times New Roman"/>
          <w:sz w:val="28"/>
          <w:szCs w:val="28"/>
          <w:lang w:eastAsia="ru-RU"/>
        </w:rPr>
        <w:t>П.Корнель</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Ж.Расин</w:t>
      </w:r>
      <w:proofErr w:type="spellEnd"/>
      <w:r w:rsidRPr="00D774E2">
        <w:rPr>
          <w:rFonts w:ascii="Times New Roman" w:eastAsia="Times New Roman" w:hAnsi="Times New Roman"/>
          <w:sz w:val="28"/>
          <w:szCs w:val="28"/>
          <w:lang w:eastAsia="ru-RU"/>
        </w:rPr>
        <w:t>). Просветительский классицизм и его мастера (Ж.-</w:t>
      </w:r>
      <w:proofErr w:type="spellStart"/>
      <w:r w:rsidRPr="00D774E2">
        <w:rPr>
          <w:rFonts w:ascii="Times New Roman" w:eastAsia="Times New Roman" w:hAnsi="Times New Roman"/>
          <w:sz w:val="28"/>
          <w:szCs w:val="28"/>
          <w:lang w:eastAsia="ru-RU"/>
        </w:rPr>
        <w:t>Л.Давид</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А.Канова</w:t>
      </w:r>
      <w:proofErr w:type="spellEnd"/>
      <w:r w:rsidRPr="00D774E2">
        <w:rPr>
          <w:rFonts w:ascii="Times New Roman" w:eastAsia="Times New Roman" w:hAnsi="Times New Roman"/>
          <w:sz w:val="28"/>
          <w:szCs w:val="28"/>
          <w:lang w:eastAsia="ru-RU"/>
        </w:rPr>
        <w:t>, Ж.-</w:t>
      </w:r>
      <w:proofErr w:type="spellStart"/>
      <w:r w:rsidRPr="00D774E2">
        <w:rPr>
          <w:rFonts w:ascii="Times New Roman" w:eastAsia="Times New Roman" w:hAnsi="Times New Roman"/>
          <w:sz w:val="28"/>
          <w:szCs w:val="28"/>
          <w:lang w:eastAsia="ru-RU"/>
        </w:rPr>
        <w:t>А.Гудон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П.Бомарше</w:t>
      </w:r>
      <w:proofErr w:type="spellEnd"/>
      <w:r w:rsidRPr="00D774E2">
        <w:rPr>
          <w:rFonts w:ascii="Times New Roman" w:eastAsia="Times New Roman" w:hAnsi="Times New Roman"/>
          <w:sz w:val="28"/>
          <w:szCs w:val="28"/>
          <w:lang w:eastAsia="ru-RU"/>
        </w:rPr>
        <w:t xml:space="preserve">). Композиторы Венской классической школы: </w:t>
      </w:r>
      <w:proofErr w:type="spellStart"/>
      <w:r w:rsidRPr="00D774E2">
        <w:rPr>
          <w:rFonts w:ascii="Times New Roman" w:eastAsia="Times New Roman" w:hAnsi="Times New Roman"/>
          <w:sz w:val="28"/>
          <w:szCs w:val="28"/>
          <w:lang w:eastAsia="ru-RU"/>
        </w:rPr>
        <w:t>К.Глюк</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Й.Гайдн</w:t>
      </w:r>
      <w:proofErr w:type="spellEnd"/>
      <w:r w:rsidRPr="00D774E2">
        <w:rPr>
          <w:rFonts w:ascii="Times New Roman" w:eastAsia="Times New Roman" w:hAnsi="Times New Roman"/>
          <w:sz w:val="28"/>
          <w:szCs w:val="28"/>
          <w:lang w:eastAsia="ru-RU"/>
        </w:rPr>
        <w:t>, В.-</w:t>
      </w:r>
      <w:proofErr w:type="spellStart"/>
      <w:r w:rsidRPr="00D774E2">
        <w:rPr>
          <w:rFonts w:ascii="Times New Roman" w:eastAsia="Times New Roman" w:hAnsi="Times New Roman"/>
          <w:sz w:val="28"/>
          <w:szCs w:val="28"/>
          <w:lang w:eastAsia="ru-RU"/>
        </w:rPr>
        <w:t>А.Моцарт</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Л.Бетховен</w:t>
      </w:r>
      <w:proofErr w:type="spellEnd"/>
      <w:r w:rsidRPr="00D774E2">
        <w:rPr>
          <w:rFonts w:ascii="Times New Roman" w:eastAsia="Times New Roman" w:hAnsi="Times New Roman"/>
          <w:sz w:val="28"/>
          <w:szCs w:val="28"/>
          <w:lang w:eastAsia="ru-RU"/>
        </w:rPr>
        <w:t>.</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«Архитектурный театр» Москвы </w:t>
      </w:r>
      <w:proofErr w:type="spellStart"/>
      <w:r w:rsidRPr="00D774E2">
        <w:rPr>
          <w:rFonts w:ascii="Times New Roman" w:eastAsia="Times New Roman" w:hAnsi="Times New Roman"/>
          <w:sz w:val="28"/>
          <w:szCs w:val="28"/>
          <w:lang w:eastAsia="ru-RU"/>
        </w:rPr>
        <w:t>В.И.Баженова</w:t>
      </w:r>
      <w:proofErr w:type="spellEnd"/>
      <w:r w:rsidRPr="00D774E2">
        <w:rPr>
          <w:rFonts w:ascii="Times New Roman" w:eastAsia="Times New Roman" w:hAnsi="Times New Roman"/>
          <w:sz w:val="28"/>
          <w:szCs w:val="28"/>
          <w:lang w:eastAsia="ru-RU"/>
        </w:rPr>
        <w:t xml:space="preserve"> и </w:t>
      </w:r>
      <w:proofErr w:type="spellStart"/>
      <w:r w:rsidRPr="00D774E2">
        <w:rPr>
          <w:rFonts w:ascii="Times New Roman" w:eastAsia="Times New Roman" w:hAnsi="Times New Roman"/>
          <w:sz w:val="28"/>
          <w:szCs w:val="28"/>
          <w:lang w:eastAsia="ru-RU"/>
        </w:rPr>
        <w:t>М.Ф.</w:t>
      </w:r>
      <w:proofErr w:type="gramStart"/>
      <w:r w:rsidRPr="00D774E2">
        <w:rPr>
          <w:rFonts w:ascii="Times New Roman" w:eastAsia="Times New Roman" w:hAnsi="Times New Roman"/>
          <w:sz w:val="28"/>
          <w:szCs w:val="28"/>
          <w:lang w:eastAsia="ru-RU"/>
        </w:rPr>
        <w:t>Каза-кова</w:t>
      </w:r>
      <w:proofErr w:type="spellEnd"/>
      <w:proofErr w:type="gramEnd"/>
      <w:r w:rsidRPr="00D774E2">
        <w:rPr>
          <w:rFonts w:ascii="Times New Roman" w:eastAsia="Times New Roman" w:hAnsi="Times New Roman"/>
          <w:sz w:val="28"/>
          <w:szCs w:val="28"/>
          <w:lang w:eastAsia="ru-RU"/>
        </w:rPr>
        <w:t>. Архитектурный облик Санкт-Петербурга и его окрестностей. Русский ампир. Искусство портрета (</w:t>
      </w:r>
      <w:proofErr w:type="spellStart"/>
      <w:r w:rsidRPr="00D774E2">
        <w:rPr>
          <w:rFonts w:ascii="Times New Roman" w:eastAsia="Times New Roman" w:hAnsi="Times New Roman"/>
          <w:sz w:val="28"/>
          <w:szCs w:val="28"/>
          <w:lang w:eastAsia="ru-RU"/>
        </w:rPr>
        <w:t>И.И.Никитин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Ф.С.Рокотов</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Д.Г.Левицкий</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В.Л.Боровиковский</w:t>
      </w:r>
      <w:proofErr w:type="spellEnd"/>
      <w:r w:rsidRPr="00D774E2">
        <w:rPr>
          <w:rFonts w:ascii="Times New Roman" w:eastAsia="Times New Roman" w:hAnsi="Times New Roman"/>
          <w:sz w:val="28"/>
          <w:szCs w:val="28"/>
          <w:lang w:eastAsia="ru-RU"/>
        </w:rPr>
        <w:t>, Б.-</w:t>
      </w:r>
      <w:proofErr w:type="spellStart"/>
      <w:r w:rsidRPr="00D774E2">
        <w:rPr>
          <w:rFonts w:ascii="Times New Roman" w:eastAsia="Times New Roman" w:hAnsi="Times New Roman"/>
          <w:sz w:val="28"/>
          <w:szCs w:val="28"/>
          <w:lang w:eastAsia="ru-RU"/>
        </w:rPr>
        <w:t>К.Растрелли</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Ф.И.Шубин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М.И.Козловский</w:t>
      </w:r>
      <w:proofErr w:type="spellEnd"/>
      <w:r w:rsidRPr="00D774E2">
        <w:rPr>
          <w:rFonts w:ascii="Times New Roman" w:eastAsia="Times New Roman" w:hAnsi="Times New Roman"/>
          <w:sz w:val="28"/>
          <w:szCs w:val="28"/>
          <w:lang w:eastAsia="ru-RU"/>
        </w:rPr>
        <w:t xml:space="preserve">). Русский драматический театр и его творцы </w:t>
      </w:r>
      <w:r w:rsidRPr="00D774E2">
        <w:rPr>
          <w:rFonts w:ascii="Times New Roman" w:eastAsia="Times New Roman" w:hAnsi="Times New Roman"/>
          <w:sz w:val="28"/>
          <w:szCs w:val="28"/>
          <w:lang w:eastAsia="ru-RU"/>
        </w:rPr>
        <w:lastRenderedPageBreak/>
        <w:t>(</w:t>
      </w:r>
      <w:proofErr w:type="spellStart"/>
      <w:r w:rsidRPr="00D774E2">
        <w:rPr>
          <w:rFonts w:ascii="Times New Roman" w:eastAsia="Times New Roman" w:hAnsi="Times New Roman"/>
          <w:sz w:val="28"/>
          <w:szCs w:val="28"/>
          <w:lang w:eastAsia="ru-RU"/>
        </w:rPr>
        <w:t>А.П.Сумароков</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Ф.Г.Волков</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Д.И.Фонвизин</w:t>
      </w:r>
      <w:proofErr w:type="spellEnd"/>
      <w:r w:rsidRPr="00D774E2">
        <w:rPr>
          <w:rFonts w:ascii="Times New Roman" w:eastAsia="Times New Roman" w:hAnsi="Times New Roman"/>
          <w:sz w:val="28"/>
          <w:szCs w:val="28"/>
          <w:lang w:eastAsia="ru-RU"/>
        </w:rPr>
        <w:t>, театр крепостных актеров).</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Многообразие стилей и направлений в искусстве XIX – начала XX веков. Эстетика романтизма. Романтизм в живописи: </w:t>
      </w:r>
      <w:proofErr w:type="spellStart"/>
      <w:r w:rsidRPr="00D774E2">
        <w:rPr>
          <w:rFonts w:ascii="Times New Roman" w:eastAsia="Times New Roman" w:hAnsi="Times New Roman"/>
          <w:sz w:val="28"/>
          <w:szCs w:val="28"/>
          <w:lang w:eastAsia="ru-RU"/>
        </w:rPr>
        <w:t>Э.Делакруа</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Т.Жерико</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Ф.Гойя</w:t>
      </w:r>
      <w:proofErr w:type="spellEnd"/>
      <w:r w:rsidRPr="00D774E2">
        <w:rPr>
          <w:rFonts w:ascii="Times New Roman" w:eastAsia="Times New Roman" w:hAnsi="Times New Roman"/>
          <w:sz w:val="28"/>
          <w:szCs w:val="28"/>
          <w:lang w:eastAsia="ru-RU"/>
        </w:rPr>
        <w:t>, К.-</w:t>
      </w:r>
      <w:proofErr w:type="spellStart"/>
      <w:r w:rsidRPr="00D774E2">
        <w:rPr>
          <w:rFonts w:ascii="Times New Roman" w:eastAsia="Times New Roman" w:hAnsi="Times New Roman"/>
          <w:sz w:val="28"/>
          <w:szCs w:val="28"/>
          <w:lang w:eastAsia="ru-RU"/>
        </w:rPr>
        <w:t>Д.Фридрих</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У.Тёрнер</w:t>
      </w:r>
      <w:proofErr w:type="spellEnd"/>
      <w:r w:rsidRPr="00D774E2">
        <w:rPr>
          <w:rFonts w:ascii="Times New Roman" w:eastAsia="Times New Roman" w:hAnsi="Times New Roman"/>
          <w:sz w:val="28"/>
          <w:szCs w:val="28"/>
          <w:lang w:eastAsia="ru-RU"/>
        </w:rPr>
        <w:t>. Романтизм в музыке и идея синтеза искусств (</w:t>
      </w:r>
      <w:proofErr w:type="spellStart"/>
      <w:r w:rsidRPr="00D774E2">
        <w:rPr>
          <w:rFonts w:ascii="Times New Roman" w:eastAsia="Times New Roman" w:hAnsi="Times New Roman"/>
          <w:sz w:val="28"/>
          <w:szCs w:val="28"/>
          <w:lang w:eastAsia="ru-RU"/>
        </w:rPr>
        <w:t>Ф.Шуберт</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Ф.Шопен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Р.Шуман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Ф.Лист</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Г.Берлиоз</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Р.Вагнер</w:t>
      </w:r>
      <w:proofErr w:type="spellEnd"/>
      <w:r w:rsidRPr="00D774E2">
        <w:rPr>
          <w:rFonts w:ascii="Times New Roman" w:eastAsia="Times New Roman" w:hAnsi="Times New Roman"/>
          <w:sz w:val="28"/>
          <w:szCs w:val="28"/>
          <w:lang w:eastAsia="ru-RU"/>
        </w:rPr>
        <w:t xml:space="preserve"> и др.). Западноевропейский театр романтизма и его мастера. </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Романтизм в русском изобразительном искусстве (</w:t>
      </w:r>
      <w:proofErr w:type="spellStart"/>
      <w:r w:rsidRPr="00D774E2">
        <w:rPr>
          <w:rFonts w:ascii="Times New Roman" w:eastAsia="Times New Roman" w:hAnsi="Times New Roman"/>
          <w:sz w:val="28"/>
          <w:szCs w:val="28"/>
          <w:lang w:eastAsia="ru-RU"/>
        </w:rPr>
        <w:t>О.А.Кипренский</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К.П.Брюллов</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И.К.Айвазовский</w:t>
      </w:r>
      <w:proofErr w:type="spellEnd"/>
      <w:r w:rsidRPr="00D774E2">
        <w:rPr>
          <w:rFonts w:ascii="Times New Roman" w:eastAsia="Times New Roman" w:hAnsi="Times New Roman"/>
          <w:sz w:val="28"/>
          <w:szCs w:val="28"/>
          <w:lang w:eastAsia="ru-RU"/>
        </w:rPr>
        <w:t>). Романтизм в русском театре и музыке.</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Художественные принципы реализма. Основные жанры западноевропейской реалистической живописи (</w:t>
      </w:r>
      <w:proofErr w:type="spellStart"/>
      <w:r w:rsidRPr="00D774E2">
        <w:rPr>
          <w:rFonts w:ascii="Times New Roman" w:eastAsia="Times New Roman" w:hAnsi="Times New Roman"/>
          <w:sz w:val="28"/>
          <w:szCs w:val="28"/>
          <w:lang w:eastAsia="ru-RU"/>
        </w:rPr>
        <w:t>Г.Курбе</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К.Коро</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О.Домье</w:t>
      </w:r>
      <w:proofErr w:type="spellEnd"/>
      <w:r w:rsidRPr="00D774E2">
        <w:rPr>
          <w:rFonts w:ascii="Times New Roman" w:eastAsia="Times New Roman" w:hAnsi="Times New Roman"/>
          <w:sz w:val="28"/>
          <w:szCs w:val="28"/>
          <w:lang w:eastAsia="ru-RU"/>
        </w:rPr>
        <w:t>). Натурализм во французской литературе и театре (</w:t>
      </w:r>
      <w:proofErr w:type="spellStart"/>
      <w:r w:rsidRPr="00D774E2">
        <w:rPr>
          <w:rFonts w:ascii="Times New Roman" w:eastAsia="Times New Roman" w:hAnsi="Times New Roman"/>
          <w:sz w:val="28"/>
          <w:szCs w:val="28"/>
          <w:lang w:eastAsia="ru-RU"/>
        </w:rPr>
        <w:t>Э.Золя</w:t>
      </w:r>
      <w:proofErr w:type="spellEnd"/>
      <w:r w:rsidRPr="00D774E2">
        <w:rPr>
          <w:rFonts w:ascii="Times New Roman" w:eastAsia="Times New Roman" w:hAnsi="Times New Roman"/>
          <w:sz w:val="28"/>
          <w:szCs w:val="28"/>
          <w:lang w:eastAsia="ru-RU"/>
        </w:rPr>
        <w:t>). Реалистические искания на оперной сцене (</w:t>
      </w:r>
      <w:proofErr w:type="spellStart"/>
      <w:r w:rsidRPr="00D774E2">
        <w:rPr>
          <w:rFonts w:ascii="Times New Roman" w:eastAsia="Times New Roman" w:hAnsi="Times New Roman"/>
          <w:sz w:val="28"/>
          <w:szCs w:val="28"/>
          <w:lang w:eastAsia="ru-RU"/>
        </w:rPr>
        <w:t>Д.Верди</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Ж.Бизе</w:t>
      </w:r>
      <w:proofErr w:type="spellEnd"/>
      <w:r w:rsidRPr="00D774E2">
        <w:rPr>
          <w:rFonts w:ascii="Times New Roman" w:eastAsia="Times New Roman" w:hAnsi="Times New Roman"/>
          <w:sz w:val="28"/>
          <w:szCs w:val="28"/>
          <w:lang w:eastAsia="ru-RU"/>
        </w:rPr>
        <w:t>).</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Русский живописный реализм (</w:t>
      </w:r>
      <w:proofErr w:type="spellStart"/>
      <w:r w:rsidRPr="00D774E2">
        <w:rPr>
          <w:rFonts w:ascii="Times New Roman" w:eastAsia="Times New Roman" w:hAnsi="Times New Roman"/>
          <w:sz w:val="28"/>
          <w:szCs w:val="28"/>
          <w:lang w:eastAsia="ru-RU"/>
        </w:rPr>
        <w:t>А.А.Иванов</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П.А.Федотов</w:t>
      </w:r>
      <w:proofErr w:type="spellEnd"/>
      <w:r w:rsidRPr="00D774E2">
        <w:rPr>
          <w:rFonts w:ascii="Times New Roman" w:eastAsia="Times New Roman" w:hAnsi="Times New Roman"/>
          <w:sz w:val="28"/>
          <w:szCs w:val="28"/>
          <w:lang w:eastAsia="ru-RU"/>
        </w:rPr>
        <w:t xml:space="preserve">, художники-передвижники). Шедевры музыкальной культуры: </w:t>
      </w:r>
      <w:proofErr w:type="spellStart"/>
      <w:r w:rsidRPr="00D774E2">
        <w:rPr>
          <w:rFonts w:ascii="Times New Roman" w:eastAsia="Times New Roman" w:hAnsi="Times New Roman"/>
          <w:sz w:val="28"/>
          <w:szCs w:val="28"/>
          <w:lang w:eastAsia="ru-RU"/>
        </w:rPr>
        <w:t>М.И.Глинка</w:t>
      </w:r>
      <w:proofErr w:type="spellEnd"/>
      <w:r w:rsidRPr="00D774E2">
        <w:rPr>
          <w:rFonts w:ascii="Times New Roman" w:eastAsia="Times New Roman" w:hAnsi="Times New Roman"/>
          <w:sz w:val="28"/>
          <w:szCs w:val="28"/>
          <w:lang w:eastAsia="ru-RU"/>
        </w:rPr>
        <w:t xml:space="preserve">, композиторы «Могучей кучки», </w:t>
      </w:r>
      <w:proofErr w:type="spellStart"/>
      <w:r w:rsidRPr="00D774E2">
        <w:rPr>
          <w:rFonts w:ascii="Times New Roman" w:eastAsia="Times New Roman" w:hAnsi="Times New Roman"/>
          <w:sz w:val="28"/>
          <w:szCs w:val="28"/>
          <w:lang w:eastAsia="ru-RU"/>
        </w:rPr>
        <w:t>П.И.Чайковский</w:t>
      </w:r>
      <w:proofErr w:type="spellEnd"/>
      <w:r w:rsidRPr="00D774E2">
        <w:rPr>
          <w:rFonts w:ascii="Times New Roman" w:eastAsia="Times New Roman" w:hAnsi="Times New Roman"/>
          <w:sz w:val="28"/>
          <w:szCs w:val="28"/>
          <w:lang w:eastAsia="ru-RU"/>
        </w:rPr>
        <w:t>. Реалистические завоевания русской драматической сцены (</w:t>
      </w:r>
      <w:proofErr w:type="spellStart"/>
      <w:r w:rsidRPr="00D774E2">
        <w:rPr>
          <w:rFonts w:ascii="Times New Roman" w:eastAsia="Times New Roman" w:hAnsi="Times New Roman"/>
          <w:sz w:val="28"/>
          <w:szCs w:val="28"/>
          <w:lang w:eastAsia="ru-RU"/>
        </w:rPr>
        <w:t>М.С.Щепкин</w:t>
      </w:r>
      <w:proofErr w:type="spellEnd"/>
      <w:r w:rsidRPr="00D774E2">
        <w:rPr>
          <w:rFonts w:ascii="Times New Roman" w:eastAsia="Times New Roman" w:hAnsi="Times New Roman"/>
          <w:sz w:val="28"/>
          <w:szCs w:val="28"/>
          <w:lang w:eastAsia="ru-RU"/>
        </w:rPr>
        <w:t xml:space="preserve">, театр </w:t>
      </w:r>
      <w:proofErr w:type="spellStart"/>
      <w:r w:rsidRPr="00D774E2">
        <w:rPr>
          <w:rFonts w:ascii="Times New Roman" w:eastAsia="Times New Roman" w:hAnsi="Times New Roman"/>
          <w:sz w:val="28"/>
          <w:szCs w:val="28"/>
          <w:lang w:eastAsia="ru-RU"/>
        </w:rPr>
        <w:t>А.Н.Островского</w:t>
      </w:r>
      <w:proofErr w:type="spellEnd"/>
      <w:r w:rsidRPr="00D774E2">
        <w:rPr>
          <w:rFonts w:ascii="Times New Roman" w:eastAsia="Times New Roman" w:hAnsi="Times New Roman"/>
          <w:sz w:val="28"/>
          <w:szCs w:val="28"/>
          <w:lang w:eastAsia="ru-RU"/>
        </w:rPr>
        <w:t xml:space="preserve"> и </w:t>
      </w:r>
      <w:proofErr w:type="spellStart"/>
      <w:r w:rsidRPr="00D774E2">
        <w:rPr>
          <w:rFonts w:ascii="Times New Roman" w:eastAsia="Times New Roman" w:hAnsi="Times New Roman"/>
          <w:sz w:val="28"/>
          <w:szCs w:val="28"/>
          <w:lang w:eastAsia="ru-RU"/>
        </w:rPr>
        <w:t>А.П.Чехова</w:t>
      </w:r>
      <w:proofErr w:type="spellEnd"/>
      <w:r w:rsidRPr="00D774E2">
        <w:rPr>
          <w:rFonts w:ascii="Times New Roman" w:eastAsia="Times New Roman" w:hAnsi="Times New Roman"/>
          <w:sz w:val="28"/>
          <w:szCs w:val="28"/>
          <w:lang w:eastAsia="ru-RU"/>
        </w:rPr>
        <w:t>).</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Импрессионизм и </w:t>
      </w:r>
      <w:proofErr w:type="gramStart"/>
      <w:r w:rsidRPr="00D774E2">
        <w:rPr>
          <w:rFonts w:ascii="Times New Roman" w:eastAsia="Times New Roman" w:hAnsi="Times New Roman"/>
          <w:sz w:val="28"/>
          <w:szCs w:val="28"/>
          <w:lang w:eastAsia="ru-RU"/>
        </w:rPr>
        <w:t>постимпрессионизм</w:t>
      </w:r>
      <w:proofErr w:type="gramEnd"/>
      <w:r w:rsidRPr="00D774E2">
        <w:rPr>
          <w:rFonts w:ascii="Times New Roman" w:eastAsia="Times New Roman" w:hAnsi="Times New Roman"/>
          <w:sz w:val="28"/>
          <w:szCs w:val="28"/>
          <w:lang w:eastAsia="ru-RU"/>
        </w:rPr>
        <w:t xml:space="preserve"> и их выразительные средства. Пейзажи впечатления (</w:t>
      </w:r>
      <w:proofErr w:type="spellStart"/>
      <w:r w:rsidRPr="00D774E2">
        <w:rPr>
          <w:rFonts w:ascii="Times New Roman" w:eastAsia="Times New Roman" w:hAnsi="Times New Roman"/>
          <w:sz w:val="28"/>
          <w:szCs w:val="28"/>
          <w:lang w:eastAsia="ru-RU"/>
        </w:rPr>
        <w:t>К.Моне</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К.Писсаро</w:t>
      </w:r>
      <w:proofErr w:type="spellEnd"/>
      <w:r w:rsidRPr="00D774E2">
        <w:rPr>
          <w:rFonts w:ascii="Times New Roman" w:eastAsia="Times New Roman" w:hAnsi="Times New Roman"/>
          <w:sz w:val="28"/>
          <w:szCs w:val="28"/>
          <w:lang w:eastAsia="ru-RU"/>
        </w:rPr>
        <w:t>), портретный и бытовой жанр (</w:t>
      </w:r>
      <w:proofErr w:type="spellStart"/>
      <w:r w:rsidRPr="00D774E2">
        <w:rPr>
          <w:rFonts w:ascii="Times New Roman" w:eastAsia="Times New Roman" w:hAnsi="Times New Roman"/>
          <w:sz w:val="28"/>
          <w:szCs w:val="28"/>
          <w:lang w:eastAsia="ru-RU"/>
        </w:rPr>
        <w:t>Э.Мане</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О.Ренуар</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Э.Дега</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П.Гоген</w:t>
      </w:r>
      <w:proofErr w:type="spellEnd"/>
      <w:r w:rsidRPr="00D774E2">
        <w:rPr>
          <w:rFonts w:ascii="Times New Roman" w:eastAsia="Times New Roman" w:hAnsi="Times New Roman"/>
          <w:sz w:val="28"/>
          <w:szCs w:val="28"/>
          <w:lang w:eastAsia="ru-RU"/>
        </w:rPr>
        <w:t>), натюрморт (</w:t>
      </w:r>
      <w:proofErr w:type="spellStart"/>
      <w:r w:rsidRPr="00D774E2">
        <w:rPr>
          <w:rFonts w:ascii="Times New Roman" w:eastAsia="Times New Roman" w:hAnsi="Times New Roman"/>
          <w:sz w:val="28"/>
          <w:szCs w:val="28"/>
          <w:lang w:eastAsia="ru-RU"/>
        </w:rPr>
        <w:t>П.Сезанн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В.Ван</w:t>
      </w:r>
      <w:proofErr w:type="spellEnd"/>
      <w:r w:rsidRPr="00D774E2">
        <w:rPr>
          <w:rFonts w:ascii="Times New Roman" w:eastAsia="Times New Roman" w:hAnsi="Times New Roman"/>
          <w:sz w:val="28"/>
          <w:szCs w:val="28"/>
          <w:lang w:eastAsia="ru-RU"/>
        </w:rPr>
        <w:t>-Гог). Русские последователи импрессионистов (</w:t>
      </w:r>
      <w:proofErr w:type="spellStart"/>
      <w:r w:rsidRPr="00D774E2">
        <w:rPr>
          <w:rFonts w:ascii="Times New Roman" w:eastAsia="Times New Roman" w:hAnsi="Times New Roman"/>
          <w:sz w:val="28"/>
          <w:szCs w:val="28"/>
          <w:lang w:eastAsia="ru-RU"/>
        </w:rPr>
        <w:t>К.А.Коровин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В.А.Серов</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И.Э.Грабарь</w:t>
      </w:r>
      <w:proofErr w:type="spellEnd"/>
      <w:r w:rsidRPr="00D774E2">
        <w:rPr>
          <w:rFonts w:ascii="Times New Roman" w:eastAsia="Times New Roman" w:hAnsi="Times New Roman"/>
          <w:sz w:val="28"/>
          <w:szCs w:val="28"/>
          <w:lang w:eastAsia="ru-RU"/>
        </w:rPr>
        <w:t xml:space="preserve">). Импрессионизм в музыке </w:t>
      </w:r>
      <w:proofErr w:type="spellStart"/>
      <w:r w:rsidRPr="00D774E2">
        <w:rPr>
          <w:rFonts w:ascii="Times New Roman" w:eastAsia="Times New Roman" w:hAnsi="Times New Roman"/>
          <w:sz w:val="28"/>
          <w:szCs w:val="28"/>
          <w:lang w:eastAsia="ru-RU"/>
        </w:rPr>
        <w:t>К.Дебюсси</w:t>
      </w:r>
      <w:proofErr w:type="spellEnd"/>
      <w:r w:rsidRPr="00D774E2">
        <w:rPr>
          <w:rFonts w:ascii="Times New Roman" w:eastAsia="Times New Roman" w:hAnsi="Times New Roman"/>
          <w:sz w:val="28"/>
          <w:szCs w:val="28"/>
          <w:lang w:eastAsia="ru-RU"/>
        </w:rPr>
        <w:t xml:space="preserve"> и </w:t>
      </w:r>
      <w:proofErr w:type="spellStart"/>
      <w:r w:rsidRPr="00D774E2">
        <w:rPr>
          <w:rFonts w:ascii="Times New Roman" w:eastAsia="Times New Roman" w:hAnsi="Times New Roman"/>
          <w:sz w:val="28"/>
          <w:szCs w:val="28"/>
          <w:lang w:eastAsia="ru-RU"/>
        </w:rPr>
        <w:t>М.Равеля</w:t>
      </w:r>
      <w:proofErr w:type="spellEnd"/>
      <w:r w:rsidRPr="00D774E2">
        <w:rPr>
          <w:rFonts w:ascii="Times New Roman" w:eastAsia="Times New Roman" w:hAnsi="Times New Roman"/>
          <w:sz w:val="28"/>
          <w:szCs w:val="28"/>
          <w:lang w:eastAsia="ru-RU"/>
        </w:rPr>
        <w:t>.</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Художественные принципы символизма. Символ и аллегория в искусстве. Поэзия символизма и ее влияние на различные виды художественного творчества. Мастера живописи (</w:t>
      </w:r>
      <w:proofErr w:type="spellStart"/>
      <w:r w:rsidRPr="00D774E2">
        <w:rPr>
          <w:rFonts w:ascii="Times New Roman" w:eastAsia="Times New Roman" w:hAnsi="Times New Roman"/>
          <w:sz w:val="28"/>
          <w:szCs w:val="28"/>
          <w:lang w:eastAsia="ru-RU"/>
        </w:rPr>
        <w:t>М.А.Врубель</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В.Э.Борисов-Мусатов</w:t>
      </w:r>
      <w:proofErr w:type="spellEnd"/>
      <w:r w:rsidRPr="00D774E2">
        <w:rPr>
          <w:rFonts w:ascii="Times New Roman" w:eastAsia="Times New Roman" w:hAnsi="Times New Roman"/>
          <w:sz w:val="28"/>
          <w:szCs w:val="28"/>
          <w:lang w:eastAsia="ru-RU"/>
        </w:rPr>
        <w:t xml:space="preserve">, художники «Мира искусства», </w:t>
      </w:r>
      <w:proofErr w:type="spellStart"/>
      <w:r w:rsidRPr="00D774E2">
        <w:rPr>
          <w:rFonts w:ascii="Times New Roman" w:eastAsia="Times New Roman" w:hAnsi="Times New Roman"/>
          <w:sz w:val="28"/>
          <w:szCs w:val="28"/>
          <w:lang w:eastAsia="ru-RU"/>
        </w:rPr>
        <w:t>А.Бёклин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Г.Моро</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М.Чюрлёнис</w:t>
      </w:r>
      <w:proofErr w:type="spellEnd"/>
      <w:r w:rsidRPr="00D774E2">
        <w:rPr>
          <w:rFonts w:ascii="Times New Roman" w:eastAsia="Times New Roman" w:hAnsi="Times New Roman"/>
          <w:sz w:val="28"/>
          <w:szCs w:val="28"/>
          <w:lang w:eastAsia="ru-RU"/>
        </w:rPr>
        <w:t xml:space="preserve"> и др.). Символизм в музыке и театре (</w:t>
      </w:r>
      <w:proofErr w:type="spellStart"/>
      <w:r w:rsidRPr="00D774E2">
        <w:rPr>
          <w:rFonts w:ascii="Times New Roman" w:eastAsia="Times New Roman" w:hAnsi="Times New Roman"/>
          <w:sz w:val="28"/>
          <w:szCs w:val="28"/>
          <w:lang w:eastAsia="ru-RU"/>
        </w:rPr>
        <w:t>А.Н.Скрябин</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В.Э.Мейерхольд</w:t>
      </w:r>
      <w:proofErr w:type="spellEnd"/>
      <w:r w:rsidRPr="00D774E2">
        <w:rPr>
          <w:rFonts w:ascii="Times New Roman" w:eastAsia="Times New Roman" w:hAnsi="Times New Roman"/>
          <w:sz w:val="28"/>
          <w:szCs w:val="28"/>
          <w:lang w:eastAsia="ru-RU"/>
        </w:rPr>
        <w:t xml:space="preserve">, </w:t>
      </w:r>
      <w:proofErr w:type="spellStart"/>
      <w:r w:rsidRPr="00D774E2">
        <w:rPr>
          <w:rFonts w:ascii="Times New Roman" w:eastAsia="Times New Roman" w:hAnsi="Times New Roman"/>
          <w:sz w:val="28"/>
          <w:szCs w:val="28"/>
          <w:lang w:eastAsia="ru-RU"/>
        </w:rPr>
        <w:t>М.Метерлинк</w:t>
      </w:r>
      <w:proofErr w:type="spellEnd"/>
      <w:r w:rsidRPr="00D774E2">
        <w:rPr>
          <w:rFonts w:ascii="Times New Roman" w:eastAsia="Times New Roman" w:hAnsi="Times New Roman"/>
          <w:sz w:val="28"/>
          <w:szCs w:val="28"/>
          <w:lang w:eastAsia="ru-RU"/>
        </w:rPr>
        <w:t>).</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Художественные принципы модерна и идея синтеза искусств. Модерн в архитектуре и изобразительном искусстве. Национальное своеобразие русского модерна (</w:t>
      </w:r>
      <w:proofErr w:type="spellStart"/>
      <w:r w:rsidRPr="00D774E2">
        <w:rPr>
          <w:rFonts w:ascii="Times New Roman" w:eastAsia="Times New Roman" w:hAnsi="Times New Roman"/>
          <w:sz w:val="28"/>
          <w:szCs w:val="28"/>
          <w:lang w:eastAsia="ru-RU"/>
        </w:rPr>
        <w:t>Ф.О.Шехтель</w:t>
      </w:r>
      <w:proofErr w:type="spellEnd"/>
      <w:r w:rsidRPr="00D774E2">
        <w:rPr>
          <w:rFonts w:ascii="Times New Roman" w:eastAsia="Times New Roman" w:hAnsi="Times New Roman"/>
          <w:sz w:val="28"/>
          <w:szCs w:val="28"/>
          <w:lang w:eastAsia="ru-RU"/>
        </w:rPr>
        <w:t xml:space="preserve"> и др.).</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 xml:space="preserve">Основные стили и творческие направления искусства XX века (модернизм, конструктивизм, экспрессионизм, сюрреализм, неоклассицизм, социалистический реализм, авангардизм, постмодернизм) и их преломление в различных видах искусства. Становление и расцвет мирового кинематографа. </w:t>
      </w:r>
      <w:r w:rsidRPr="00D774E2">
        <w:rPr>
          <w:rFonts w:ascii="Times New Roman" w:eastAsia="Times New Roman" w:hAnsi="Times New Roman"/>
          <w:sz w:val="28"/>
          <w:szCs w:val="28"/>
          <w:lang w:eastAsia="ru-RU"/>
        </w:rPr>
        <w:br/>
      </w:r>
      <w:r w:rsidRPr="00D774E2">
        <w:rPr>
          <w:rFonts w:ascii="Times New Roman" w:eastAsia="Times New Roman" w:hAnsi="Times New Roman"/>
          <w:sz w:val="28"/>
          <w:szCs w:val="28"/>
          <w:lang w:eastAsia="ru-RU"/>
        </w:rPr>
        <w:br/>
        <w:t>Основные тенденции развития художественной культуры конца XX века.</w:t>
      </w:r>
    </w:p>
    <w:p w:rsidR="00467A25" w:rsidRDefault="00467A25" w:rsidP="00467A25">
      <w:pPr>
        <w:spacing w:after="0" w:line="240" w:lineRule="auto"/>
        <w:ind w:left="2500"/>
        <w:jc w:val="both"/>
        <w:rPr>
          <w:rFonts w:ascii="Times New Roman" w:eastAsia="Times New Roman" w:hAnsi="Times New Roman"/>
          <w:sz w:val="28"/>
          <w:szCs w:val="28"/>
          <w:lang w:eastAsia="ru-RU"/>
        </w:rPr>
      </w:pPr>
      <w:r w:rsidRPr="008E42CC">
        <w:rPr>
          <w:rFonts w:ascii="Times New Roman" w:eastAsia="Times New Roman" w:hAnsi="Times New Roman"/>
          <w:sz w:val="28"/>
          <w:szCs w:val="28"/>
          <w:lang w:eastAsia="ru-RU"/>
        </w:rPr>
        <w:lastRenderedPageBreak/>
        <w:t>Требования к уровню подготовки выпускников</w:t>
      </w:r>
    </w:p>
    <w:p w:rsidR="00467A25" w:rsidRPr="008E42CC" w:rsidRDefault="00467A25" w:rsidP="00467A25">
      <w:pPr>
        <w:spacing w:after="0" w:line="240" w:lineRule="auto"/>
        <w:ind w:left="2500"/>
        <w:jc w:val="both"/>
        <w:rPr>
          <w:rFonts w:ascii="Times New Roman" w:eastAsiaTheme="minorEastAsia" w:hAnsi="Times New Roman"/>
          <w:sz w:val="28"/>
          <w:szCs w:val="28"/>
          <w:lang w:eastAsia="ru-RU"/>
        </w:rPr>
      </w:pPr>
    </w:p>
    <w:p w:rsidR="00467A25" w:rsidRDefault="00467A25" w:rsidP="00467A25">
      <w:pPr>
        <w:pStyle w:val="af9"/>
        <w:ind w:firstLine="0"/>
        <w:rPr>
          <w:sz w:val="28"/>
          <w:szCs w:val="28"/>
          <w:u w:val="single"/>
          <w:lang w:val="ru-RU" w:eastAsia="ru-RU"/>
        </w:rPr>
      </w:pPr>
      <w:r w:rsidRPr="00467A25">
        <w:rPr>
          <w:sz w:val="28"/>
          <w:szCs w:val="28"/>
          <w:lang w:val="ru-RU" w:eastAsia="ru-RU"/>
        </w:rPr>
        <w:t>В результате изучения мировой художественной культуры ученик должен</w:t>
      </w:r>
      <w:r w:rsidRPr="00467A25">
        <w:rPr>
          <w:sz w:val="28"/>
          <w:szCs w:val="28"/>
          <w:lang w:val="ru-RU" w:eastAsia="ru-RU"/>
        </w:rPr>
        <w:br/>
      </w:r>
      <w:r w:rsidRPr="00467A25">
        <w:rPr>
          <w:sz w:val="28"/>
          <w:szCs w:val="28"/>
          <w:u w:val="single"/>
          <w:lang w:val="ru-RU" w:eastAsia="ru-RU"/>
        </w:rPr>
        <w:t>знать</w:t>
      </w:r>
    </w:p>
    <w:p w:rsidR="00467A25" w:rsidRPr="00467A25" w:rsidRDefault="00467A25" w:rsidP="00697375">
      <w:pPr>
        <w:pStyle w:val="af9"/>
        <w:numPr>
          <w:ilvl w:val="0"/>
          <w:numId w:val="77"/>
        </w:numPr>
        <w:ind w:left="851" w:hanging="425"/>
        <w:rPr>
          <w:sz w:val="28"/>
          <w:szCs w:val="28"/>
          <w:lang w:val="ru-RU" w:eastAsia="ru-RU"/>
        </w:rPr>
      </w:pPr>
      <w:r w:rsidRPr="00467A25">
        <w:rPr>
          <w:sz w:val="28"/>
          <w:szCs w:val="28"/>
          <w:lang w:val="ru-RU" w:eastAsia="ru-RU"/>
        </w:rPr>
        <w:t>характерные особенности и основные этапы развития культурно-исторических эпох, стилей и направлений мировой художественной культуры;</w:t>
      </w:r>
    </w:p>
    <w:p w:rsidR="00467A25" w:rsidRPr="00467A25" w:rsidRDefault="00467A25" w:rsidP="00697375">
      <w:pPr>
        <w:pStyle w:val="af9"/>
        <w:numPr>
          <w:ilvl w:val="0"/>
          <w:numId w:val="76"/>
        </w:numPr>
        <w:spacing w:before="100" w:beforeAutospacing="1" w:after="100" w:afterAutospacing="1"/>
        <w:rPr>
          <w:sz w:val="28"/>
          <w:szCs w:val="28"/>
          <w:lang w:val="ru-RU" w:eastAsia="ru-RU"/>
        </w:rPr>
      </w:pPr>
      <w:r w:rsidRPr="00467A25">
        <w:rPr>
          <w:sz w:val="28"/>
          <w:szCs w:val="28"/>
          <w:lang w:val="ru-RU" w:eastAsia="ru-RU"/>
        </w:rPr>
        <w:t>шедевры мировой художественной культуры, подлежащие обязательному изучению;</w:t>
      </w:r>
    </w:p>
    <w:p w:rsidR="00467A25" w:rsidRPr="00467A25" w:rsidRDefault="00467A25" w:rsidP="00697375">
      <w:pPr>
        <w:pStyle w:val="af9"/>
        <w:numPr>
          <w:ilvl w:val="0"/>
          <w:numId w:val="76"/>
        </w:numPr>
        <w:spacing w:before="100" w:beforeAutospacing="1" w:after="100" w:afterAutospacing="1"/>
        <w:rPr>
          <w:sz w:val="28"/>
          <w:szCs w:val="28"/>
          <w:lang w:val="ru-RU" w:eastAsia="ru-RU"/>
        </w:rPr>
      </w:pPr>
      <w:r w:rsidRPr="00467A25">
        <w:rPr>
          <w:sz w:val="28"/>
          <w:szCs w:val="28"/>
          <w:lang w:val="ru-RU" w:eastAsia="ru-RU"/>
        </w:rPr>
        <w:t>основные факты жизненного и творческого пути выдающихся деятелей мировой художественной культуры;</w:t>
      </w:r>
    </w:p>
    <w:p w:rsidR="00467A25" w:rsidRPr="00467A25" w:rsidRDefault="00467A25" w:rsidP="00697375">
      <w:pPr>
        <w:pStyle w:val="af9"/>
        <w:numPr>
          <w:ilvl w:val="0"/>
          <w:numId w:val="76"/>
        </w:numPr>
        <w:spacing w:before="100" w:beforeAutospacing="1" w:after="100" w:afterAutospacing="1"/>
        <w:rPr>
          <w:sz w:val="28"/>
          <w:szCs w:val="28"/>
          <w:u w:val="single"/>
          <w:lang w:val="ru-RU" w:eastAsia="ru-RU"/>
        </w:rPr>
      </w:pPr>
      <w:r w:rsidRPr="00467A25">
        <w:rPr>
          <w:sz w:val="28"/>
          <w:szCs w:val="28"/>
          <w:lang w:val="ru-RU" w:eastAsia="ru-RU"/>
        </w:rPr>
        <w:t>основные средства выразит</w:t>
      </w:r>
      <w:r>
        <w:rPr>
          <w:sz w:val="28"/>
          <w:szCs w:val="28"/>
          <w:lang w:val="ru-RU" w:eastAsia="ru-RU"/>
        </w:rPr>
        <w:t>ельности разных видов искусства</w:t>
      </w:r>
    </w:p>
    <w:p w:rsidR="00467A25" w:rsidRPr="00467A25" w:rsidRDefault="00467A25" w:rsidP="00467A25">
      <w:pPr>
        <w:pStyle w:val="af9"/>
        <w:spacing w:before="100" w:beforeAutospacing="1" w:after="100" w:afterAutospacing="1"/>
        <w:ind w:firstLine="0"/>
        <w:rPr>
          <w:sz w:val="28"/>
          <w:szCs w:val="28"/>
          <w:u w:val="single"/>
          <w:lang w:val="ru-RU" w:eastAsia="ru-RU"/>
        </w:rPr>
      </w:pPr>
      <w:r w:rsidRPr="00467A25">
        <w:rPr>
          <w:sz w:val="28"/>
          <w:szCs w:val="28"/>
          <w:u w:val="single"/>
          <w:lang w:val="ru-RU" w:eastAsia="ru-RU"/>
        </w:rPr>
        <w:t>уметь</w:t>
      </w:r>
    </w:p>
    <w:p w:rsidR="00467A25" w:rsidRPr="00467A25" w:rsidRDefault="00467A25" w:rsidP="00697375">
      <w:pPr>
        <w:pStyle w:val="af9"/>
        <w:numPr>
          <w:ilvl w:val="0"/>
          <w:numId w:val="78"/>
        </w:numPr>
        <w:spacing w:before="100" w:beforeAutospacing="1" w:after="100" w:afterAutospacing="1"/>
        <w:rPr>
          <w:sz w:val="28"/>
          <w:szCs w:val="28"/>
          <w:lang w:val="ru-RU" w:eastAsia="ru-RU"/>
        </w:rPr>
      </w:pPr>
      <w:r w:rsidRPr="00467A25">
        <w:rPr>
          <w:sz w:val="28"/>
          <w:szCs w:val="28"/>
          <w:lang w:val="ru-RU" w:eastAsia="ru-RU"/>
        </w:rPr>
        <w:t>сравнивать художественные стили и соотносить конкретное произведение искусства с определенной культурно-исторической эпохой, стилем, направлением, национальной школой, автором;</w:t>
      </w:r>
    </w:p>
    <w:p w:rsidR="00467A25" w:rsidRPr="00467A25" w:rsidRDefault="00467A25" w:rsidP="00697375">
      <w:pPr>
        <w:pStyle w:val="af9"/>
        <w:numPr>
          <w:ilvl w:val="0"/>
          <w:numId w:val="78"/>
        </w:numPr>
        <w:spacing w:before="100" w:beforeAutospacing="1" w:after="100" w:afterAutospacing="1"/>
        <w:rPr>
          <w:sz w:val="28"/>
          <w:szCs w:val="28"/>
          <w:lang w:val="ru-RU" w:eastAsia="ru-RU"/>
        </w:rPr>
      </w:pPr>
      <w:r w:rsidRPr="00467A25">
        <w:rPr>
          <w:sz w:val="28"/>
          <w:szCs w:val="28"/>
          <w:lang w:val="ru-RU" w:eastAsia="ru-RU"/>
        </w:rPr>
        <w:t>устанавливать ассоциативные связи между произведениями разных видов искусства;</w:t>
      </w:r>
    </w:p>
    <w:p w:rsidR="00467A25" w:rsidRPr="00467A25" w:rsidRDefault="00467A25" w:rsidP="00697375">
      <w:pPr>
        <w:pStyle w:val="af9"/>
        <w:numPr>
          <w:ilvl w:val="0"/>
          <w:numId w:val="78"/>
        </w:numPr>
        <w:spacing w:before="100" w:beforeAutospacing="1" w:after="100" w:afterAutospacing="1"/>
        <w:rPr>
          <w:sz w:val="28"/>
          <w:szCs w:val="28"/>
          <w:lang w:val="ru-RU" w:eastAsia="ru-RU"/>
        </w:rPr>
      </w:pPr>
      <w:r w:rsidRPr="00467A25">
        <w:rPr>
          <w:sz w:val="28"/>
          <w:szCs w:val="28"/>
          <w:lang w:val="ru-RU" w:eastAsia="ru-RU"/>
        </w:rPr>
        <w:t>пользоваться основной искусствоведческой терминологией при анализе художественного произведения;</w:t>
      </w:r>
    </w:p>
    <w:p w:rsidR="00467A25" w:rsidRPr="00467A25" w:rsidRDefault="00467A25" w:rsidP="00697375">
      <w:pPr>
        <w:pStyle w:val="af9"/>
        <w:numPr>
          <w:ilvl w:val="0"/>
          <w:numId w:val="78"/>
        </w:numPr>
        <w:spacing w:before="100" w:beforeAutospacing="1" w:after="100" w:afterAutospacing="1"/>
        <w:rPr>
          <w:sz w:val="28"/>
          <w:szCs w:val="28"/>
          <w:lang w:val="ru-RU" w:eastAsia="ru-RU"/>
        </w:rPr>
      </w:pPr>
      <w:r w:rsidRPr="00467A25">
        <w:rPr>
          <w:sz w:val="28"/>
          <w:szCs w:val="28"/>
          <w:lang w:val="ru-RU" w:eastAsia="ru-RU"/>
        </w:rPr>
        <w:t>осуществлять поиск информации в области искусства из различных источников (словари, справочники, энциклопедии, книги по истории искусств, монографии, ресурсы Интернета и др.);</w:t>
      </w:r>
    </w:p>
    <w:p w:rsidR="00467A25" w:rsidRPr="00467A25" w:rsidRDefault="00467A25" w:rsidP="00697375">
      <w:pPr>
        <w:pStyle w:val="af9"/>
        <w:numPr>
          <w:ilvl w:val="0"/>
          <w:numId w:val="78"/>
        </w:numPr>
        <w:rPr>
          <w:sz w:val="28"/>
          <w:szCs w:val="28"/>
          <w:lang w:val="ru-RU" w:eastAsia="ru-RU"/>
        </w:rPr>
      </w:pPr>
      <w:r w:rsidRPr="00467A25">
        <w:rPr>
          <w:sz w:val="28"/>
          <w:szCs w:val="28"/>
          <w:lang w:val="ru-RU" w:eastAsia="ru-RU"/>
        </w:rPr>
        <w:t>использовать приобретенные знания и умения в практической деятельности и повседневной жизни:</w:t>
      </w:r>
    </w:p>
    <w:p w:rsidR="00467A25" w:rsidRPr="00467A25" w:rsidRDefault="00467A25" w:rsidP="00697375">
      <w:pPr>
        <w:pStyle w:val="af9"/>
        <w:numPr>
          <w:ilvl w:val="0"/>
          <w:numId w:val="78"/>
        </w:numPr>
        <w:spacing w:before="100" w:beforeAutospacing="1" w:after="100" w:afterAutospacing="1"/>
        <w:rPr>
          <w:sz w:val="28"/>
          <w:szCs w:val="28"/>
          <w:lang w:val="ru-RU" w:eastAsia="ru-RU"/>
        </w:rPr>
      </w:pPr>
      <w:r>
        <w:rPr>
          <w:sz w:val="28"/>
          <w:szCs w:val="28"/>
          <w:lang w:val="ru-RU" w:eastAsia="ru-RU"/>
        </w:rPr>
        <w:t>в</w:t>
      </w:r>
      <w:r w:rsidRPr="00467A25">
        <w:rPr>
          <w:sz w:val="28"/>
          <w:szCs w:val="28"/>
          <w:lang w:val="ru-RU" w:eastAsia="ru-RU"/>
        </w:rPr>
        <w:t>ыполнять учебные и творческие работы в различных видах художественной деятельности;</w:t>
      </w:r>
    </w:p>
    <w:p w:rsidR="00467A25" w:rsidRPr="00467A25" w:rsidRDefault="00467A25" w:rsidP="00697375">
      <w:pPr>
        <w:pStyle w:val="af9"/>
        <w:numPr>
          <w:ilvl w:val="0"/>
          <w:numId w:val="78"/>
        </w:numPr>
        <w:spacing w:before="100" w:beforeAutospacing="1" w:after="100" w:afterAutospacing="1"/>
        <w:rPr>
          <w:sz w:val="28"/>
          <w:szCs w:val="28"/>
          <w:lang w:val="ru-RU" w:eastAsia="ru-RU"/>
        </w:rPr>
      </w:pPr>
      <w:r w:rsidRPr="00467A25">
        <w:rPr>
          <w:sz w:val="28"/>
          <w:szCs w:val="28"/>
          <w:lang w:val="ru-RU" w:eastAsia="ru-RU"/>
        </w:rPr>
        <w:t>использовать выразительные возможности разных видов искусства в самостоятельном творчестве;</w:t>
      </w:r>
    </w:p>
    <w:p w:rsidR="00467A25" w:rsidRPr="00467A25" w:rsidRDefault="00467A25" w:rsidP="00697375">
      <w:pPr>
        <w:pStyle w:val="af9"/>
        <w:numPr>
          <w:ilvl w:val="0"/>
          <w:numId w:val="78"/>
        </w:numPr>
        <w:spacing w:before="100" w:beforeAutospacing="1" w:after="100" w:afterAutospacing="1"/>
        <w:rPr>
          <w:sz w:val="28"/>
          <w:szCs w:val="28"/>
          <w:lang w:val="ru-RU" w:eastAsia="ru-RU"/>
        </w:rPr>
      </w:pPr>
      <w:r w:rsidRPr="00467A25">
        <w:rPr>
          <w:sz w:val="28"/>
          <w:szCs w:val="28"/>
          <w:lang w:val="ru-RU" w:eastAsia="ru-RU"/>
        </w:rPr>
        <w:t xml:space="preserve">участвовать в создании художественно насыщенной среды школы и в проектной </w:t>
      </w:r>
      <w:proofErr w:type="spellStart"/>
      <w:r w:rsidRPr="00467A25">
        <w:rPr>
          <w:sz w:val="28"/>
          <w:szCs w:val="28"/>
          <w:lang w:val="ru-RU" w:eastAsia="ru-RU"/>
        </w:rPr>
        <w:t>межпредметной</w:t>
      </w:r>
      <w:proofErr w:type="spellEnd"/>
      <w:r w:rsidRPr="00467A25">
        <w:rPr>
          <w:sz w:val="28"/>
          <w:szCs w:val="28"/>
          <w:lang w:val="ru-RU" w:eastAsia="ru-RU"/>
        </w:rPr>
        <w:t xml:space="preserve"> деятельности;</w:t>
      </w:r>
    </w:p>
    <w:p w:rsidR="00467A25" w:rsidRPr="00467A25" w:rsidRDefault="00467A25" w:rsidP="00697375">
      <w:pPr>
        <w:pStyle w:val="af9"/>
        <w:numPr>
          <w:ilvl w:val="0"/>
          <w:numId w:val="78"/>
        </w:numPr>
        <w:spacing w:before="100" w:beforeAutospacing="1" w:after="100" w:afterAutospacing="1"/>
        <w:rPr>
          <w:sz w:val="28"/>
          <w:szCs w:val="28"/>
          <w:lang w:val="ru-RU" w:eastAsia="ru-RU"/>
        </w:rPr>
      </w:pPr>
      <w:r w:rsidRPr="00467A25">
        <w:rPr>
          <w:sz w:val="28"/>
          <w:szCs w:val="28"/>
          <w:lang w:val="ru-RU" w:eastAsia="ru-RU"/>
        </w:rPr>
        <w:t>проводить самостоятельную исследовательскую работу (готовить рефераты, доклады, сообщения);</w:t>
      </w:r>
    </w:p>
    <w:p w:rsidR="00D774E2" w:rsidRPr="006E7679" w:rsidRDefault="00467A25" w:rsidP="00697375">
      <w:pPr>
        <w:pStyle w:val="af9"/>
        <w:numPr>
          <w:ilvl w:val="0"/>
          <w:numId w:val="78"/>
        </w:numPr>
        <w:spacing w:before="100" w:beforeAutospacing="1" w:after="100" w:afterAutospacing="1"/>
        <w:rPr>
          <w:sz w:val="28"/>
          <w:szCs w:val="28"/>
          <w:lang w:val="ru-RU" w:eastAsia="ru-RU"/>
        </w:rPr>
      </w:pPr>
      <w:r w:rsidRPr="00467A25">
        <w:rPr>
          <w:sz w:val="28"/>
          <w:szCs w:val="28"/>
          <w:lang w:val="ru-RU" w:eastAsia="ru-RU"/>
        </w:rPr>
        <w:t>участвовать в научно-практических семинарах, диспутах и конкурсах.</w:t>
      </w:r>
    </w:p>
    <w:p w:rsidR="00D774E2" w:rsidRDefault="00D774E2" w:rsidP="00D774E2">
      <w:pPr>
        <w:spacing w:after="0" w:line="240" w:lineRule="auto"/>
        <w:ind w:left="3000"/>
        <w:jc w:val="both"/>
        <w:rPr>
          <w:rFonts w:ascii="Times New Roman" w:eastAsia="Times New Roman" w:hAnsi="Times New Roman"/>
          <w:sz w:val="28"/>
          <w:szCs w:val="28"/>
          <w:lang w:eastAsia="ru-RU"/>
        </w:rPr>
      </w:pPr>
    </w:p>
    <w:p w:rsidR="006E7679" w:rsidRPr="00D505F3" w:rsidRDefault="006E7679" w:rsidP="006E7679">
      <w:pPr>
        <w:spacing w:after="0" w:line="240" w:lineRule="auto"/>
        <w:ind w:right="-259"/>
        <w:jc w:val="center"/>
        <w:rPr>
          <w:rFonts w:ascii="Times New Roman" w:eastAsiaTheme="minorEastAsia" w:hAnsi="Times New Roman"/>
          <w:sz w:val="28"/>
          <w:szCs w:val="28"/>
          <w:lang w:eastAsia="ru-RU"/>
        </w:rPr>
      </w:pPr>
      <w:r w:rsidRPr="00D505F3">
        <w:rPr>
          <w:rFonts w:ascii="Times New Roman" w:eastAsia="Times New Roman" w:hAnsi="Times New Roman"/>
          <w:sz w:val="28"/>
          <w:szCs w:val="28"/>
          <w:lang w:eastAsia="ru-RU"/>
        </w:rPr>
        <w:t>СТАНДАРТ СРЕДНЕГО ОБЩЕГО ОБРАЗОВАНИЯ</w:t>
      </w:r>
    </w:p>
    <w:p w:rsidR="006E7679" w:rsidRPr="00D505F3" w:rsidRDefault="006E7679" w:rsidP="006E7679">
      <w:pPr>
        <w:spacing w:after="0" w:line="240" w:lineRule="auto"/>
        <w:ind w:right="-259"/>
        <w:jc w:val="center"/>
        <w:rPr>
          <w:rFonts w:ascii="Times New Roman" w:eastAsiaTheme="minorEastAsia" w:hAnsi="Times New Roman"/>
          <w:sz w:val="28"/>
          <w:szCs w:val="28"/>
          <w:lang w:eastAsia="ru-RU"/>
        </w:rPr>
      </w:pPr>
      <w:r>
        <w:rPr>
          <w:rFonts w:ascii="Times New Roman" w:eastAsia="Times New Roman" w:hAnsi="Times New Roman"/>
          <w:sz w:val="28"/>
          <w:szCs w:val="28"/>
          <w:lang w:eastAsia="ru-RU"/>
        </w:rPr>
        <w:t>ПО ТЕХНОЛОГИИ</w:t>
      </w:r>
    </w:p>
    <w:p w:rsidR="006E7679" w:rsidRPr="00D505F3" w:rsidRDefault="006E7679" w:rsidP="006E7679">
      <w:pPr>
        <w:spacing w:after="0" w:line="276" w:lineRule="exact"/>
        <w:rPr>
          <w:rFonts w:ascii="Times New Roman" w:eastAsiaTheme="minorEastAsia" w:hAnsi="Times New Roman"/>
          <w:sz w:val="28"/>
          <w:szCs w:val="28"/>
          <w:lang w:eastAsia="ru-RU"/>
        </w:rPr>
      </w:pPr>
    </w:p>
    <w:p w:rsidR="006E7679" w:rsidRDefault="006E7679" w:rsidP="006E7679">
      <w:pPr>
        <w:spacing w:after="0" w:line="240" w:lineRule="auto"/>
        <w:ind w:right="-259"/>
        <w:jc w:val="center"/>
        <w:rPr>
          <w:rFonts w:ascii="Times New Roman" w:eastAsia="Times New Roman" w:hAnsi="Times New Roman"/>
          <w:sz w:val="28"/>
          <w:szCs w:val="28"/>
          <w:lang w:eastAsia="ru-RU"/>
        </w:rPr>
      </w:pPr>
      <w:r w:rsidRPr="00D505F3">
        <w:rPr>
          <w:rFonts w:ascii="Times New Roman" w:eastAsia="Times New Roman" w:hAnsi="Times New Roman"/>
          <w:sz w:val="28"/>
          <w:szCs w:val="28"/>
          <w:lang w:eastAsia="ru-RU"/>
        </w:rPr>
        <w:t>Базовый уровень</w:t>
      </w:r>
    </w:p>
    <w:p w:rsidR="003B4FA7" w:rsidRPr="0049760A" w:rsidRDefault="003B4FA7" w:rsidP="003B4FA7">
      <w:pPr>
        <w:spacing w:after="0"/>
        <w:jc w:val="both"/>
        <w:rPr>
          <w:rFonts w:ascii="Times New Roman" w:hAnsi="Times New Roman"/>
          <w:sz w:val="28"/>
          <w:szCs w:val="28"/>
        </w:rPr>
      </w:pPr>
      <w:r w:rsidRPr="0049760A">
        <w:rPr>
          <w:rFonts w:ascii="Times New Roman" w:hAnsi="Times New Roman"/>
          <w:sz w:val="28"/>
          <w:szCs w:val="28"/>
        </w:rPr>
        <w:t>Изучение технологии на ба</w:t>
      </w:r>
      <w:r w:rsidR="0049760A" w:rsidRPr="0049760A">
        <w:rPr>
          <w:rFonts w:ascii="Times New Roman" w:hAnsi="Times New Roman"/>
          <w:sz w:val="28"/>
          <w:szCs w:val="28"/>
        </w:rPr>
        <w:t xml:space="preserve">зовом уровне среднего </w:t>
      </w:r>
    </w:p>
    <w:p w:rsidR="003B4FA7" w:rsidRPr="0049760A" w:rsidRDefault="003B4FA7" w:rsidP="003B4FA7">
      <w:pPr>
        <w:spacing w:after="0"/>
        <w:jc w:val="both"/>
        <w:rPr>
          <w:rFonts w:ascii="Times New Roman" w:hAnsi="Times New Roman"/>
          <w:sz w:val="28"/>
          <w:szCs w:val="28"/>
        </w:rPr>
      </w:pPr>
      <w:r w:rsidRPr="0049760A">
        <w:rPr>
          <w:rFonts w:ascii="Times New Roman" w:hAnsi="Times New Roman"/>
          <w:sz w:val="28"/>
          <w:szCs w:val="28"/>
        </w:rPr>
        <w:lastRenderedPageBreak/>
        <w:t xml:space="preserve">общего образования направлено на достижение следующих целей: </w:t>
      </w:r>
    </w:p>
    <w:p w:rsidR="003B4FA7" w:rsidRPr="0049760A" w:rsidRDefault="003B4FA7" w:rsidP="00697375">
      <w:pPr>
        <w:pStyle w:val="af9"/>
        <w:numPr>
          <w:ilvl w:val="0"/>
          <w:numId w:val="79"/>
        </w:numPr>
        <w:ind w:left="0" w:firstLine="567"/>
        <w:rPr>
          <w:sz w:val="28"/>
          <w:szCs w:val="28"/>
          <w:lang w:val="ru-RU"/>
        </w:rPr>
      </w:pPr>
      <w:r w:rsidRPr="0049760A">
        <w:rPr>
          <w:sz w:val="28"/>
          <w:szCs w:val="28"/>
          <w:lang w:val="ru-RU"/>
        </w:rPr>
        <w:t xml:space="preserve">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3B4FA7" w:rsidRPr="0049760A" w:rsidRDefault="003B4FA7" w:rsidP="00697375">
      <w:pPr>
        <w:pStyle w:val="af9"/>
        <w:numPr>
          <w:ilvl w:val="0"/>
          <w:numId w:val="79"/>
        </w:numPr>
        <w:ind w:left="0" w:firstLine="567"/>
        <w:rPr>
          <w:sz w:val="28"/>
          <w:szCs w:val="28"/>
          <w:lang w:val="ru-RU"/>
        </w:rPr>
      </w:pPr>
      <w:r w:rsidRPr="0049760A">
        <w:rPr>
          <w:sz w:val="28"/>
          <w:szCs w:val="28"/>
          <w:lang w:val="ru-RU"/>
        </w:rPr>
        <w:t xml:space="preserve">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 </w:t>
      </w:r>
    </w:p>
    <w:p w:rsidR="003B4FA7" w:rsidRPr="0049760A" w:rsidRDefault="003B4FA7" w:rsidP="00697375">
      <w:pPr>
        <w:pStyle w:val="af9"/>
        <w:numPr>
          <w:ilvl w:val="0"/>
          <w:numId w:val="79"/>
        </w:numPr>
        <w:ind w:left="0" w:firstLine="567"/>
        <w:rPr>
          <w:sz w:val="28"/>
          <w:szCs w:val="28"/>
          <w:lang w:val="ru-RU"/>
        </w:rPr>
      </w:pPr>
      <w:r w:rsidRPr="0049760A">
        <w:rPr>
          <w:sz w:val="28"/>
          <w:szCs w:val="28"/>
          <w:lang w:val="ru-RU"/>
        </w:rPr>
        <w:t xml:space="preserve">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 </w:t>
      </w:r>
    </w:p>
    <w:p w:rsidR="003B4FA7" w:rsidRPr="0049760A" w:rsidRDefault="003B4FA7" w:rsidP="00697375">
      <w:pPr>
        <w:pStyle w:val="af9"/>
        <w:numPr>
          <w:ilvl w:val="0"/>
          <w:numId w:val="79"/>
        </w:numPr>
        <w:ind w:left="0" w:firstLine="567"/>
        <w:rPr>
          <w:sz w:val="28"/>
          <w:szCs w:val="28"/>
          <w:lang w:val="ru-RU"/>
        </w:rPr>
      </w:pPr>
      <w:r w:rsidRPr="0049760A">
        <w:rPr>
          <w:sz w:val="28"/>
          <w:szCs w:val="28"/>
          <w:lang w:val="ru-RU"/>
        </w:rPr>
        <w:t xml:space="preserve">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3B4FA7" w:rsidRPr="0049760A" w:rsidRDefault="003B4FA7" w:rsidP="00697375">
      <w:pPr>
        <w:pStyle w:val="af9"/>
        <w:numPr>
          <w:ilvl w:val="0"/>
          <w:numId w:val="79"/>
        </w:numPr>
        <w:ind w:left="0" w:firstLine="567"/>
        <w:rPr>
          <w:sz w:val="28"/>
          <w:szCs w:val="28"/>
          <w:lang w:val="ru-RU"/>
        </w:rPr>
      </w:pPr>
      <w:r w:rsidRPr="0049760A">
        <w:rPr>
          <w:sz w:val="28"/>
          <w:szCs w:val="28"/>
          <w:lang w:val="ru-RU"/>
        </w:rPr>
        <w:t xml:space="preserve">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 </w:t>
      </w:r>
    </w:p>
    <w:p w:rsidR="003B4FA7" w:rsidRPr="0049760A" w:rsidRDefault="003B4FA7" w:rsidP="003B4FA7">
      <w:pPr>
        <w:spacing w:after="0"/>
        <w:jc w:val="both"/>
        <w:rPr>
          <w:rFonts w:ascii="Times New Roman" w:hAnsi="Times New Roman"/>
          <w:sz w:val="28"/>
          <w:szCs w:val="28"/>
        </w:rPr>
      </w:pPr>
    </w:p>
    <w:p w:rsidR="00CA1626" w:rsidRPr="008E42CC" w:rsidRDefault="00CA1626" w:rsidP="00CA1626">
      <w:pPr>
        <w:spacing w:after="0" w:line="240" w:lineRule="auto"/>
        <w:ind w:left="3060"/>
        <w:jc w:val="both"/>
        <w:rPr>
          <w:rFonts w:ascii="Times New Roman" w:eastAsiaTheme="minorEastAsia" w:hAnsi="Times New Roman"/>
          <w:sz w:val="28"/>
          <w:szCs w:val="28"/>
          <w:lang w:eastAsia="ru-RU"/>
        </w:rPr>
      </w:pPr>
      <w:r w:rsidRPr="008E42CC">
        <w:rPr>
          <w:rFonts w:ascii="Times New Roman" w:eastAsia="Times New Roman" w:hAnsi="Times New Roman"/>
          <w:sz w:val="28"/>
          <w:szCs w:val="28"/>
          <w:lang w:eastAsia="ru-RU"/>
        </w:rPr>
        <w:t>Обязательный минимум содержания</w:t>
      </w:r>
    </w:p>
    <w:p w:rsidR="00CA1626" w:rsidRPr="008E42CC" w:rsidRDefault="00CA1626" w:rsidP="00CA1626">
      <w:pPr>
        <w:spacing w:after="0" w:line="1" w:lineRule="exact"/>
        <w:jc w:val="both"/>
        <w:rPr>
          <w:rFonts w:ascii="Times New Roman" w:eastAsiaTheme="minorEastAsia" w:hAnsi="Times New Roman"/>
          <w:sz w:val="28"/>
          <w:szCs w:val="28"/>
          <w:lang w:eastAsia="ru-RU"/>
        </w:rPr>
      </w:pPr>
    </w:p>
    <w:p w:rsidR="00CA1626" w:rsidRDefault="00CA1626" w:rsidP="00CA1626">
      <w:pPr>
        <w:spacing w:after="0" w:line="240" w:lineRule="auto"/>
        <w:ind w:left="3000"/>
        <w:jc w:val="both"/>
        <w:rPr>
          <w:rFonts w:ascii="Times New Roman" w:eastAsia="Times New Roman" w:hAnsi="Times New Roman"/>
          <w:sz w:val="28"/>
          <w:szCs w:val="28"/>
          <w:lang w:eastAsia="ru-RU"/>
        </w:rPr>
      </w:pPr>
      <w:r w:rsidRPr="008E42CC">
        <w:rPr>
          <w:rFonts w:ascii="Times New Roman" w:eastAsia="Times New Roman" w:hAnsi="Times New Roman"/>
          <w:sz w:val="28"/>
          <w:szCs w:val="28"/>
          <w:lang w:eastAsia="ru-RU"/>
        </w:rPr>
        <w:t>основных образовательных программ</w:t>
      </w:r>
    </w:p>
    <w:p w:rsidR="006E7679" w:rsidRDefault="006E7679" w:rsidP="006E7679">
      <w:pPr>
        <w:spacing w:after="0" w:line="240" w:lineRule="auto"/>
        <w:ind w:right="-259"/>
        <w:jc w:val="center"/>
        <w:rPr>
          <w:rFonts w:ascii="Times New Roman" w:eastAsia="Times New Roman" w:hAnsi="Times New Roman"/>
          <w:sz w:val="28"/>
          <w:szCs w:val="28"/>
          <w:lang w:eastAsia="ru-RU"/>
        </w:rPr>
      </w:pP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деятельности и ориентирован на профессиональное самоопределение учащихся. </w:t>
      </w:r>
    </w:p>
    <w:p w:rsidR="00CA1626" w:rsidRPr="00CA1626" w:rsidRDefault="00CA1626" w:rsidP="00CA1626">
      <w:pPr>
        <w:spacing w:after="0"/>
        <w:jc w:val="both"/>
        <w:rPr>
          <w:rFonts w:ascii="Times New Roman" w:hAnsi="Times New Roman"/>
          <w:sz w:val="28"/>
          <w:szCs w:val="28"/>
        </w:rPr>
      </w:pP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ПРОИЗВОДСТВО, ТРУД И ТЕХНОЛОГИИ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Технология как часть общечеловеческой культуры. Влияние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технологий на общественное развитие. Взаимосвязь и взаимообусловленность технологий, организации производства и характера </w:t>
      </w:r>
      <w:r>
        <w:rPr>
          <w:rFonts w:ascii="Times New Roman" w:hAnsi="Times New Roman"/>
          <w:sz w:val="28"/>
          <w:szCs w:val="28"/>
        </w:rPr>
        <w:t>труда</w:t>
      </w:r>
      <w:r w:rsidRPr="00CA1626">
        <w:rPr>
          <w:rFonts w:ascii="Times New Roman" w:hAnsi="Times New Roman"/>
          <w:sz w:val="28"/>
          <w:szCs w:val="28"/>
        </w:rPr>
        <w:t xml:space="preserve">.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lastRenderedPageBreak/>
        <w:t xml:space="preserve">Выявление способов снижения негативного влияния производства на окружающую среду: применение экологически чистых и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безотходных технологий; утилизация отходов; рациональное размещение производства.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Овладение основами культуры труда: научная организация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труда; трудовая и технологическая дисциплина; безопасность труда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и средства ее обеспечения; эстетика труда; этика взаимоотношений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в трудовом коллективе; формы творчества в труде.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 </w:t>
      </w:r>
    </w:p>
    <w:p w:rsidR="00CA1626" w:rsidRPr="00CA1626" w:rsidRDefault="00CA1626" w:rsidP="00CA1626">
      <w:pPr>
        <w:spacing w:after="0"/>
        <w:jc w:val="both"/>
        <w:rPr>
          <w:rFonts w:ascii="Times New Roman" w:hAnsi="Times New Roman"/>
          <w:sz w:val="28"/>
          <w:szCs w:val="28"/>
        </w:rPr>
      </w:pP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ТЕХНОЛОГИЯ ПРОЕКТИРОВАНИЯ И СОЗДАНИЯ МАТЕРИАЛЬНЫХ ОБЪЕКТОВ ИЛИ УСЛУГ</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Выдвижение идеи продукта труда товаропроизводителем и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анализ востребованности объекта потенциальными потребителями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Планирование проектной деятельности. Выбор путей и способов реализации проектируемого материального объекта или услуги.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Поиск источников информации для выполнения проекта с использованием ЭВМ. Применение основных методов творческого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Организация рабочих мест и технологического процесса создания продукта труда. Выполнение операций по созданию продукта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труда. Контроль промежуточных этапов деятельности.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Учебный проект по технологии проектирования и создания материальных объектов</w:t>
      </w:r>
      <w:r>
        <w:rPr>
          <w:rFonts w:ascii="Times New Roman" w:hAnsi="Times New Roman"/>
          <w:sz w:val="28"/>
          <w:szCs w:val="28"/>
        </w:rPr>
        <w:t xml:space="preserve"> </w:t>
      </w:r>
      <w:r w:rsidRPr="00CA1626">
        <w:rPr>
          <w:rFonts w:ascii="Times New Roman" w:hAnsi="Times New Roman"/>
          <w:sz w:val="28"/>
          <w:szCs w:val="28"/>
        </w:rPr>
        <w:t xml:space="preserve">и услуг. </w:t>
      </w:r>
    </w:p>
    <w:p w:rsidR="00CA1626" w:rsidRPr="00CA1626" w:rsidRDefault="00CA1626" w:rsidP="00CA1626">
      <w:pPr>
        <w:spacing w:after="0"/>
        <w:jc w:val="both"/>
        <w:rPr>
          <w:rFonts w:ascii="Times New Roman" w:hAnsi="Times New Roman"/>
          <w:sz w:val="28"/>
          <w:szCs w:val="28"/>
        </w:rPr>
      </w:pP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ПРОФЕССИОНАЛЬНОЕ САМООПРЕДЕЛЕНИЕ И КАРЬЕРА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lastRenderedPageBreak/>
        <w:t xml:space="preserve">Изучение рынка труда и профессий: конъюнктура рынка труда и профессий, спрос и предложения работодателей на различные </w:t>
      </w:r>
      <w:r>
        <w:rPr>
          <w:rFonts w:ascii="Times New Roman" w:hAnsi="Times New Roman"/>
          <w:sz w:val="28"/>
          <w:szCs w:val="28"/>
        </w:rPr>
        <w:t xml:space="preserve"> </w:t>
      </w:r>
      <w:r w:rsidRPr="00CA1626">
        <w:rPr>
          <w:rFonts w:ascii="Times New Roman" w:hAnsi="Times New Roman"/>
          <w:sz w:val="28"/>
          <w:szCs w:val="28"/>
        </w:rPr>
        <w:t xml:space="preserve">виды профессионального труда, средства получения информации о рынке труда и путях профессионального образования.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Виды и формы получения профессионального образования.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Региональный рынок образовательных услуг. Центры </w:t>
      </w:r>
      <w:proofErr w:type="spellStart"/>
      <w:r w:rsidRPr="00CA1626">
        <w:rPr>
          <w:rFonts w:ascii="Times New Roman" w:hAnsi="Times New Roman"/>
          <w:sz w:val="28"/>
          <w:szCs w:val="28"/>
        </w:rPr>
        <w:t>профконсультационной</w:t>
      </w:r>
      <w:proofErr w:type="spellEnd"/>
      <w:r w:rsidRPr="00CA1626">
        <w:rPr>
          <w:rFonts w:ascii="Times New Roman" w:hAnsi="Times New Roman"/>
          <w:sz w:val="28"/>
          <w:szCs w:val="28"/>
        </w:rPr>
        <w:t xml:space="preserve">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Сопоставление профессиональных планов с состоянием здоровья, образовательным потенциалом, личностными особенностями.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Подготовка резюме и формы </w:t>
      </w:r>
      <w:proofErr w:type="spellStart"/>
      <w:r w:rsidRPr="00CA1626">
        <w:rPr>
          <w:rFonts w:ascii="Times New Roman" w:hAnsi="Times New Roman"/>
          <w:sz w:val="28"/>
          <w:szCs w:val="28"/>
        </w:rPr>
        <w:t>самопрезентации</w:t>
      </w:r>
      <w:proofErr w:type="spellEnd"/>
      <w:r w:rsidRPr="00CA1626">
        <w:rPr>
          <w:rFonts w:ascii="Times New Roman" w:hAnsi="Times New Roman"/>
          <w:sz w:val="28"/>
          <w:szCs w:val="28"/>
        </w:rPr>
        <w:t xml:space="preserve"> для получения профессионального образования или трудоустройства. </w:t>
      </w: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Выполнение проекта по уточнению профессиональных намерений. </w:t>
      </w:r>
    </w:p>
    <w:p w:rsidR="00CA1626" w:rsidRDefault="00CA1626" w:rsidP="00CA1626">
      <w:pPr>
        <w:spacing w:after="0" w:line="240" w:lineRule="auto"/>
        <w:ind w:left="2500"/>
        <w:jc w:val="both"/>
        <w:rPr>
          <w:rFonts w:ascii="Times New Roman" w:eastAsia="Times New Roman" w:hAnsi="Times New Roman"/>
          <w:sz w:val="28"/>
          <w:szCs w:val="28"/>
          <w:lang w:eastAsia="ru-RU"/>
        </w:rPr>
      </w:pPr>
    </w:p>
    <w:p w:rsidR="00CA1626" w:rsidRPr="00CA1626" w:rsidRDefault="00CA1626" w:rsidP="00CA1626">
      <w:pPr>
        <w:spacing w:after="0" w:line="240" w:lineRule="auto"/>
        <w:ind w:left="2500"/>
        <w:jc w:val="both"/>
        <w:rPr>
          <w:rFonts w:ascii="Times New Roman" w:eastAsia="Times New Roman" w:hAnsi="Times New Roman"/>
          <w:sz w:val="28"/>
          <w:szCs w:val="28"/>
          <w:lang w:eastAsia="ru-RU"/>
        </w:rPr>
      </w:pPr>
      <w:r w:rsidRPr="008E42CC">
        <w:rPr>
          <w:rFonts w:ascii="Times New Roman" w:eastAsia="Times New Roman" w:hAnsi="Times New Roman"/>
          <w:sz w:val="28"/>
          <w:szCs w:val="28"/>
          <w:lang w:eastAsia="ru-RU"/>
        </w:rPr>
        <w:t>Требования к уровню подготовки выпускников</w:t>
      </w:r>
    </w:p>
    <w:p w:rsidR="00CA1626" w:rsidRPr="00CA1626" w:rsidRDefault="00CA1626" w:rsidP="00CA1626">
      <w:pPr>
        <w:spacing w:after="0"/>
        <w:jc w:val="both"/>
        <w:rPr>
          <w:rFonts w:ascii="Times New Roman" w:hAnsi="Times New Roman"/>
          <w:sz w:val="28"/>
          <w:szCs w:val="28"/>
        </w:rPr>
      </w:pPr>
    </w:p>
    <w:p w:rsidR="00CA1626" w:rsidRPr="00CA1626" w:rsidRDefault="00CA1626" w:rsidP="00CA1626">
      <w:pPr>
        <w:spacing w:after="0"/>
        <w:jc w:val="both"/>
        <w:rPr>
          <w:rFonts w:ascii="Times New Roman" w:hAnsi="Times New Roman"/>
          <w:sz w:val="28"/>
          <w:szCs w:val="28"/>
        </w:rPr>
      </w:pPr>
      <w:r w:rsidRPr="00CA1626">
        <w:rPr>
          <w:rFonts w:ascii="Times New Roman" w:hAnsi="Times New Roman"/>
          <w:sz w:val="28"/>
          <w:szCs w:val="28"/>
        </w:rPr>
        <w:t xml:space="preserve">В результате изучения технологии на базовом уровне ученик должен </w:t>
      </w:r>
    </w:p>
    <w:p w:rsidR="00CA1626" w:rsidRPr="00CA1626" w:rsidRDefault="00CA1626" w:rsidP="00CA1626">
      <w:pPr>
        <w:spacing w:after="0"/>
        <w:jc w:val="both"/>
        <w:rPr>
          <w:rFonts w:ascii="Times New Roman" w:hAnsi="Times New Roman"/>
          <w:sz w:val="28"/>
          <w:szCs w:val="28"/>
          <w:u w:val="single"/>
        </w:rPr>
      </w:pPr>
      <w:r w:rsidRPr="00CA1626">
        <w:rPr>
          <w:rFonts w:ascii="Times New Roman" w:hAnsi="Times New Roman"/>
          <w:sz w:val="28"/>
          <w:szCs w:val="28"/>
          <w:u w:val="single"/>
        </w:rPr>
        <w:t xml:space="preserve">знать/понимать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влияние технологий на общественное развитие;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составляющие современного производства товаров или услуг;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способы снижения негативного влияния производства на окружающую среду: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способы организации труда, индивидуальной и коллективной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работы;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основные этапы проектной деятельности;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источники получения информации о путях получения профессионального образования и трудоустройства; </w:t>
      </w:r>
    </w:p>
    <w:p w:rsidR="00CA1626" w:rsidRPr="00CA1626" w:rsidRDefault="00CA1626" w:rsidP="00CA1626">
      <w:pPr>
        <w:spacing w:after="0"/>
        <w:jc w:val="both"/>
        <w:rPr>
          <w:rFonts w:ascii="Times New Roman" w:hAnsi="Times New Roman"/>
          <w:sz w:val="28"/>
          <w:szCs w:val="28"/>
          <w:u w:val="single"/>
        </w:rPr>
      </w:pPr>
      <w:r w:rsidRPr="00CA1626">
        <w:rPr>
          <w:rFonts w:ascii="Times New Roman" w:hAnsi="Times New Roman"/>
          <w:sz w:val="28"/>
          <w:szCs w:val="28"/>
          <w:u w:val="single"/>
        </w:rPr>
        <w:t xml:space="preserve">уметь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оценивать потребительские качества товаров и услуг;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изучать потребности потенциальных покупателей на рынке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товаров и услуг;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составлять планы деятельности по изготовлению и реализации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продукта труда;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использовать методы решения творческих задач в технологической деятельности;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проектировать материальный объект или услугу; оформлять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процесс и результаты проектной деятельности;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lastRenderedPageBreak/>
        <w:t xml:space="preserve">• организовывать рабочие места; выбирать средства и методы реализации проекта;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выполнять изученные технологические операции; </w:t>
      </w:r>
    </w:p>
    <w:p w:rsidR="00CA1626" w:rsidRPr="00CA1626" w:rsidRDefault="00CA1626" w:rsidP="00562E7B">
      <w:pPr>
        <w:spacing w:after="0"/>
        <w:ind w:firstLine="567"/>
        <w:jc w:val="both"/>
        <w:rPr>
          <w:rFonts w:ascii="Times New Roman" w:hAnsi="Times New Roman"/>
          <w:sz w:val="28"/>
          <w:szCs w:val="28"/>
        </w:rPr>
      </w:pPr>
      <w:r w:rsidRPr="00CA1626">
        <w:rPr>
          <w:rFonts w:ascii="Times New Roman" w:hAnsi="Times New Roman"/>
          <w:sz w:val="28"/>
          <w:szCs w:val="28"/>
        </w:rPr>
        <w:t xml:space="preserve">• планировать возможное продвижение материального объекта </w:t>
      </w:r>
      <w:r w:rsidR="00562E7B">
        <w:rPr>
          <w:rFonts w:ascii="Times New Roman" w:hAnsi="Times New Roman"/>
          <w:sz w:val="28"/>
          <w:szCs w:val="28"/>
        </w:rPr>
        <w:t>и</w:t>
      </w:r>
      <w:r w:rsidRPr="00CA1626">
        <w:rPr>
          <w:rFonts w:ascii="Times New Roman" w:hAnsi="Times New Roman"/>
          <w:sz w:val="28"/>
          <w:szCs w:val="28"/>
        </w:rPr>
        <w:t>ли</w:t>
      </w:r>
      <w:r w:rsidR="00562E7B">
        <w:rPr>
          <w:rFonts w:ascii="Times New Roman" w:hAnsi="Times New Roman"/>
          <w:sz w:val="28"/>
          <w:szCs w:val="28"/>
        </w:rPr>
        <w:t xml:space="preserve"> </w:t>
      </w:r>
      <w:r w:rsidRPr="00CA1626">
        <w:rPr>
          <w:rFonts w:ascii="Times New Roman" w:hAnsi="Times New Roman"/>
          <w:sz w:val="28"/>
          <w:szCs w:val="28"/>
        </w:rPr>
        <w:t xml:space="preserve">услуги на рынке товаров и услуг; </w:t>
      </w:r>
    </w:p>
    <w:p w:rsidR="00CA1626" w:rsidRPr="00CA1626" w:rsidRDefault="00CA1626" w:rsidP="00CA1626">
      <w:pPr>
        <w:spacing w:after="0"/>
        <w:ind w:firstLine="567"/>
        <w:jc w:val="both"/>
        <w:rPr>
          <w:rFonts w:ascii="Times New Roman" w:hAnsi="Times New Roman"/>
          <w:sz w:val="28"/>
          <w:szCs w:val="28"/>
        </w:rPr>
      </w:pPr>
      <w:r w:rsidRPr="00CA1626">
        <w:rPr>
          <w:rFonts w:ascii="Times New Roman" w:hAnsi="Times New Roman"/>
          <w:sz w:val="28"/>
          <w:szCs w:val="28"/>
        </w:rPr>
        <w:t xml:space="preserve">• уточнять и корректировать профессиональные намерения; </w:t>
      </w:r>
    </w:p>
    <w:p w:rsidR="00CA1626" w:rsidRPr="00CA1626" w:rsidRDefault="00CA1626" w:rsidP="00CA1626">
      <w:pPr>
        <w:spacing w:after="0"/>
        <w:jc w:val="both"/>
        <w:rPr>
          <w:rFonts w:ascii="Times New Roman" w:hAnsi="Times New Roman"/>
          <w:sz w:val="28"/>
          <w:szCs w:val="28"/>
        </w:rPr>
      </w:pPr>
    </w:p>
    <w:p w:rsidR="00CA1626" w:rsidRPr="00CA1626" w:rsidRDefault="00CA1626" w:rsidP="00CA1626">
      <w:pPr>
        <w:spacing w:after="0"/>
        <w:jc w:val="both"/>
        <w:rPr>
          <w:rFonts w:ascii="Times New Roman" w:hAnsi="Times New Roman"/>
          <w:sz w:val="28"/>
          <w:szCs w:val="28"/>
          <w:u w:val="single"/>
        </w:rPr>
      </w:pPr>
      <w:r w:rsidRPr="00CA1626">
        <w:rPr>
          <w:rFonts w:ascii="Times New Roman" w:hAnsi="Times New Roman"/>
          <w:sz w:val="28"/>
          <w:szCs w:val="28"/>
          <w:u w:val="single"/>
        </w:rPr>
        <w:t xml:space="preserve">использовать приобретенные знания и умения в практической деятельности и повседневной жизни для: </w:t>
      </w:r>
    </w:p>
    <w:p w:rsidR="00CA1626" w:rsidRPr="00CA1626" w:rsidRDefault="00CA1626" w:rsidP="00562E7B">
      <w:pPr>
        <w:spacing w:after="0"/>
        <w:ind w:firstLine="567"/>
        <w:jc w:val="both"/>
        <w:rPr>
          <w:rFonts w:ascii="Times New Roman" w:hAnsi="Times New Roman"/>
          <w:sz w:val="28"/>
          <w:szCs w:val="28"/>
        </w:rPr>
      </w:pPr>
      <w:r w:rsidRPr="00CA1626">
        <w:rPr>
          <w:rFonts w:ascii="Times New Roman" w:hAnsi="Times New Roman"/>
          <w:sz w:val="28"/>
          <w:szCs w:val="28"/>
        </w:rPr>
        <w:t xml:space="preserve">•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w:t>
      </w:r>
    </w:p>
    <w:p w:rsidR="00CA1626" w:rsidRPr="00CA1626" w:rsidRDefault="00CA1626" w:rsidP="00562E7B">
      <w:pPr>
        <w:spacing w:after="0"/>
        <w:ind w:firstLine="567"/>
        <w:jc w:val="both"/>
        <w:rPr>
          <w:rFonts w:ascii="Times New Roman" w:hAnsi="Times New Roman"/>
          <w:sz w:val="28"/>
          <w:szCs w:val="28"/>
        </w:rPr>
      </w:pPr>
      <w:r w:rsidRPr="00CA1626">
        <w:rPr>
          <w:rFonts w:ascii="Times New Roman" w:hAnsi="Times New Roman"/>
          <w:sz w:val="28"/>
          <w:szCs w:val="28"/>
        </w:rPr>
        <w:t xml:space="preserve">• решения практических задач в выбранном направлении технологической подготовки; </w:t>
      </w:r>
    </w:p>
    <w:p w:rsidR="00CA1626" w:rsidRPr="00CA1626" w:rsidRDefault="00CA1626" w:rsidP="00562E7B">
      <w:pPr>
        <w:spacing w:after="0"/>
        <w:ind w:firstLine="567"/>
        <w:jc w:val="both"/>
        <w:rPr>
          <w:rFonts w:ascii="Times New Roman" w:hAnsi="Times New Roman"/>
          <w:sz w:val="28"/>
          <w:szCs w:val="28"/>
        </w:rPr>
      </w:pPr>
      <w:r w:rsidRPr="00CA1626">
        <w:rPr>
          <w:rFonts w:ascii="Times New Roman" w:hAnsi="Times New Roman"/>
          <w:sz w:val="28"/>
          <w:szCs w:val="28"/>
        </w:rPr>
        <w:t xml:space="preserve">• самостоятельного анализа рынка образовательных услуг и </w:t>
      </w:r>
    </w:p>
    <w:p w:rsidR="00CA1626" w:rsidRPr="00CA1626" w:rsidRDefault="00CA1626" w:rsidP="00562E7B">
      <w:pPr>
        <w:spacing w:after="0"/>
        <w:ind w:firstLine="567"/>
        <w:jc w:val="both"/>
        <w:rPr>
          <w:rFonts w:ascii="Times New Roman" w:hAnsi="Times New Roman"/>
          <w:sz w:val="28"/>
          <w:szCs w:val="28"/>
        </w:rPr>
      </w:pPr>
      <w:r w:rsidRPr="00CA1626">
        <w:rPr>
          <w:rFonts w:ascii="Times New Roman" w:hAnsi="Times New Roman"/>
          <w:sz w:val="28"/>
          <w:szCs w:val="28"/>
        </w:rPr>
        <w:t xml:space="preserve">профессиональной деятельности. </w:t>
      </w:r>
    </w:p>
    <w:p w:rsidR="00CA1626" w:rsidRPr="00CA1626" w:rsidRDefault="00CA1626" w:rsidP="00562E7B">
      <w:pPr>
        <w:spacing w:after="0"/>
        <w:ind w:firstLine="567"/>
        <w:jc w:val="both"/>
        <w:rPr>
          <w:rFonts w:ascii="Times New Roman" w:hAnsi="Times New Roman"/>
          <w:sz w:val="28"/>
          <w:szCs w:val="28"/>
        </w:rPr>
      </w:pPr>
      <w:r w:rsidRPr="00CA1626">
        <w:rPr>
          <w:rFonts w:ascii="Times New Roman" w:hAnsi="Times New Roman"/>
          <w:sz w:val="28"/>
          <w:szCs w:val="28"/>
        </w:rPr>
        <w:t xml:space="preserve">• рационального поведения на рынке труда, товаров </w:t>
      </w:r>
      <w:proofErr w:type="spellStart"/>
      <w:r w:rsidRPr="00CA1626">
        <w:rPr>
          <w:rFonts w:ascii="Times New Roman" w:hAnsi="Times New Roman"/>
          <w:sz w:val="28"/>
          <w:szCs w:val="28"/>
        </w:rPr>
        <w:t>иуслуг</w:t>
      </w:r>
      <w:proofErr w:type="spellEnd"/>
      <w:r w:rsidRPr="00CA1626">
        <w:rPr>
          <w:rFonts w:ascii="Times New Roman" w:hAnsi="Times New Roman"/>
          <w:sz w:val="28"/>
          <w:szCs w:val="28"/>
        </w:rPr>
        <w:t xml:space="preserve">; </w:t>
      </w:r>
    </w:p>
    <w:p w:rsidR="00D774E2" w:rsidRPr="005540B3" w:rsidRDefault="00CA1626" w:rsidP="005540B3">
      <w:pPr>
        <w:spacing w:after="0"/>
        <w:ind w:firstLine="567"/>
        <w:jc w:val="both"/>
        <w:rPr>
          <w:rFonts w:ascii="Times New Roman" w:hAnsi="Times New Roman"/>
          <w:sz w:val="28"/>
          <w:szCs w:val="28"/>
        </w:rPr>
      </w:pPr>
      <w:r w:rsidRPr="00CA1626">
        <w:rPr>
          <w:rFonts w:ascii="Times New Roman" w:hAnsi="Times New Roman"/>
          <w:sz w:val="28"/>
          <w:szCs w:val="28"/>
        </w:rPr>
        <w:t xml:space="preserve">• составления резюме и проведения </w:t>
      </w:r>
      <w:proofErr w:type="spellStart"/>
      <w:r w:rsidRPr="00CA1626">
        <w:rPr>
          <w:rFonts w:ascii="Times New Roman" w:hAnsi="Times New Roman"/>
          <w:sz w:val="28"/>
          <w:szCs w:val="28"/>
        </w:rPr>
        <w:t>самопрезентации</w:t>
      </w:r>
      <w:proofErr w:type="spellEnd"/>
      <w:r w:rsidRPr="00CA1626">
        <w:rPr>
          <w:rFonts w:ascii="Times New Roman" w:hAnsi="Times New Roman"/>
          <w:sz w:val="28"/>
          <w:szCs w:val="28"/>
        </w:rPr>
        <w:t xml:space="preserve">. </w:t>
      </w:r>
    </w:p>
    <w:p w:rsidR="00690FF9" w:rsidRPr="008E42CC" w:rsidRDefault="00690FF9" w:rsidP="00C0283F">
      <w:pPr>
        <w:tabs>
          <w:tab w:val="left" w:pos="968"/>
        </w:tabs>
        <w:spacing w:after="0" w:line="236" w:lineRule="auto"/>
        <w:ind w:left="567"/>
        <w:jc w:val="both"/>
        <w:rPr>
          <w:rFonts w:ascii="Arial" w:eastAsia="Arial" w:hAnsi="Arial" w:cs="Arial"/>
          <w:sz w:val="28"/>
          <w:szCs w:val="28"/>
          <w:lang w:eastAsia="ru-RU"/>
        </w:rPr>
      </w:pPr>
    </w:p>
    <w:p w:rsidR="008F5575" w:rsidRPr="00445569" w:rsidRDefault="00FD64D7" w:rsidP="00F50D7A">
      <w:pPr>
        <w:suppressAutoHyphens/>
        <w:spacing w:after="0"/>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5</w:t>
      </w:r>
      <w:r w:rsidR="008F5575">
        <w:rPr>
          <w:rFonts w:ascii="Times New Roman" w:eastAsia="Times New Roman" w:hAnsi="Times New Roman"/>
          <w:b/>
          <w:sz w:val="32"/>
          <w:szCs w:val="32"/>
          <w:lang w:eastAsia="ru-RU"/>
        </w:rPr>
        <w:t>.</w:t>
      </w:r>
      <w:r w:rsidR="008F5575" w:rsidRPr="00445569">
        <w:rPr>
          <w:rFonts w:ascii="Times New Roman" w:eastAsia="Times New Roman" w:hAnsi="Times New Roman"/>
          <w:b/>
          <w:sz w:val="32"/>
          <w:szCs w:val="32"/>
          <w:lang w:eastAsia="ru-RU"/>
        </w:rPr>
        <w:t>Оценочные материалы</w:t>
      </w:r>
      <w:r w:rsidR="008F5575">
        <w:rPr>
          <w:rFonts w:ascii="Times New Roman" w:eastAsia="Times New Roman" w:hAnsi="Times New Roman"/>
          <w:b/>
          <w:sz w:val="32"/>
          <w:szCs w:val="32"/>
          <w:lang w:eastAsia="ru-RU"/>
        </w:rPr>
        <w:t>.</w:t>
      </w:r>
    </w:p>
    <w:p w:rsidR="008F5575" w:rsidRPr="0009754A" w:rsidRDefault="008F5575" w:rsidP="008F5575">
      <w:pPr>
        <w:spacing w:after="0"/>
        <w:jc w:val="both"/>
        <w:rPr>
          <w:rFonts w:ascii="Times New Roman" w:eastAsia="Times New Roman" w:hAnsi="Times New Roman"/>
          <w:sz w:val="28"/>
          <w:szCs w:val="28"/>
          <w:lang w:eastAsia="ru-RU"/>
        </w:rPr>
      </w:pPr>
      <w:r w:rsidRPr="00445569">
        <w:rPr>
          <w:rFonts w:ascii="Times New Roman" w:eastAsia="Times New Roman" w:hAnsi="Times New Roman"/>
          <w:sz w:val="24"/>
          <w:lang w:eastAsia="ru-RU"/>
        </w:rPr>
        <w:tab/>
      </w:r>
      <w:r w:rsidRPr="0009754A">
        <w:rPr>
          <w:rFonts w:ascii="Times New Roman" w:eastAsia="Times New Roman" w:hAnsi="Times New Roman"/>
          <w:sz w:val="28"/>
          <w:szCs w:val="28"/>
          <w:lang w:eastAsia="ru-RU"/>
        </w:rPr>
        <w:t xml:space="preserve">Отметка - это результат процесса оценивания, количественное выражение учебных достижений учащихся в цифрах или баллах. Оценке подлежат как объём, системность знаний, так и уровень развития интеллекта, навыков, умений, компетенций, характеризующие учебные достижения обучающегося  в учебной деятельности. </w:t>
      </w:r>
    </w:p>
    <w:p w:rsidR="008F5575" w:rsidRPr="0009754A" w:rsidRDefault="00F50D7A" w:rsidP="008F5575">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FD64D7">
        <w:rPr>
          <w:rFonts w:ascii="Times New Roman" w:eastAsia="Times New Roman" w:hAnsi="Times New Roman"/>
          <w:b/>
          <w:sz w:val="28"/>
          <w:szCs w:val="28"/>
          <w:lang w:eastAsia="ru-RU"/>
        </w:rPr>
        <w:t>5</w:t>
      </w:r>
      <w:r w:rsidR="008F5575" w:rsidRPr="0009754A">
        <w:rPr>
          <w:rFonts w:ascii="Times New Roman" w:eastAsia="Times New Roman" w:hAnsi="Times New Roman"/>
          <w:b/>
          <w:sz w:val="28"/>
          <w:szCs w:val="28"/>
          <w:lang w:eastAsia="ru-RU"/>
        </w:rPr>
        <w:t>.1 Цель системы оценивания</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ab/>
        <w:t xml:space="preserve"> Основная цель системы оценивания – это повышение качества образования посредством установления единых требований к выставлению отметок и оценок учебных достижений;</w:t>
      </w:r>
    </w:p>
    <w:p w:rsidR="008F5575" w:rsidRPr="0009754A" w:rsidRDefault="00F50D7A" w:rsidP="008F5575">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FD64D7">
        <w:rPr>
          <w:rFonts w:ascii="Times New Roman" w:eastAsia="Times New Roman" w:hAnsi="Times New Roman"/>
          <w:b/>
          <w:sz w:val="28"/>
          <w:szCs w:val="28"/>
          <w:lang w:eastAsia="ru-RU"/>
        </w:rPr>
        <w:t>5</w:t>
      </w:r>
      <w:r w:rsidR="008F5575">
        <w:rPr>
          <w:rFonts w:ascii="Times New Roman" w:eastAsia="Times New Roman" w:hAnsi="Times New Roman"/>
          <w:b/>
          <w:sz w:val="28"/>
          <w:szCs w:val="28"/>
          <w:lang w:eastAsia="ru-RU"/>
        </w:rPr>
        <w:t>.2</w:t>
      </w:r>
      <w:r w:rsidR="008F5575" w:rsidRPr="0009754A">
        <w:rPr>
          <w:rFonts w:ascii="Times New Roman" w:eastAsia="Times New Roman" w:hAnsi="Times New Roman"/>
          <w:b/>
          <w:sz w:val="28"/>
          <w:szCs w:val="28"/>
          <w:lang w:eastAsia="ru-RU"/>
        </w:rPr>
        <w:t xml:space="preserve"> Задачи системы оценивания</w:t>
      </w:r>
    </w:p>
    <w:p w:rsidR="008F5575" w:rsidRPr="0009754A" w:rsidRDefault="008F5575" w:rsidP="00697375">
      <w:pPr>
        <w:numPr>
          <w:ilvl w:val="0"/>
          <w:numId w:val="81"/>
        </w:numPr>
        <w:suppressAutoHyphens/>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 федерального компонента государственного образовательного стандарта.</w:t>
      </w:r>
    </w:p>
    <w:p w:rsidR="008F5575" w:rsidRPr="0009754A" w:rsidRDefault="008F5575" w:rsidP="00697375">
      <w:pPr>
        <w:numPr>
          <w:ilvl w:val="0"/>
          <w:numId w:val="81"/>
        </w:numPr>
        <w:suppressAutoHyphens/>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Контроль за выполнением учебных программ.</w:t>
      </w:r>
    </w:p>
    <w:p w:rsidR="008F5575" w:rsidRPr="0009754A" w:rsidRDefault="008F5575" w:rsidP="00697375">
      <w:pPr>
        <w:numPr>
          <w:ilvl w:val="0"/>
          <w:numId w:val="81"/>
        </w:numPr>
        <w:suppressAutoHyphens/>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Формирование мотивации, самооценки и помощь в выборе дальнейшей индивидуальной образовательной траектории обучающегося.</w:t>
      </w:r>
    </w:p>
    <w:p w:rsidR="008F5575" w:rsidRPr="0009754A" w:rsidRDefault="008F5575" w:rsidP="00697375">
      <w:pPr>
        <w:numPr>
          <w:ilvl w:val="0"/>
          <w:numId w:val="81"/>
        </w:numPr>
        <w:suppressAutoHyphens/>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lastRenderedPageBreak/>
        <w:t>Повышение уровня объективности, гласности в оценивании педагогом учебных достижений учащегося.</w:t>
      </w:r>
    </w:p>
    <w:p w:rsidR="008F5575" w:rsidRPr="0009754A" w:rsidRDefault="00F50D7A" w:rsidP="008F5575">
      <w:pPr>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63693C">
        <w:rPr>
          <w:rFonts w:ascii="Times New Roman" w:eastAsia="Times New Roman" w:hAnsi="Times New Roman"/>
          <w:b/>
          <w:sz w:val="28"/>
          <w:szCs w:val="28"/>
          <w:lang w:eastAsia="ru-RU"/>
        </w:rPr>
        <w:t>6</w:t>
      </w:r>
      <w:r w:rsidR="008F5575">
        <w:rPr>
          <w:rFonts w:ascii="Times New Roman" w:eastAsia="Times New Roman" w:hAnsi="Times New Roman"/>
          <w:b/>
          <w:sz w:val="28"/>
          <w:szCs w:val="28"/>
          <w:lang w:eastAsia="ru-RU"/>
        </w:rPr>
        <w:t>.3</w:t>
      </w:r>
      <w:r w:rsidR="008F5575" w:rsidRPr="0009754A">
        <w:rPr>
          <w:rFonts w:ascii="Times New Roman" w:eastAsia="Times New Roman" w:hAnsi="Times New Roman"/>
          <w:b/>
          <w:sz w:val="28"/>
          <w:szCs w:val="28"/>
          <w:lang w:eastAsia="ru-RU"/>
        </w:rPr>
        <w:t xml:space="preserve"> Принципы системы оценивания</w:t>
      </w:r>
    </w:p>
    <w:p w:rsidR="008F5575" w:rsidRPr="0009754A" w:rsidRDefault="008F5575" w:rsidP="00697375">
      <w:pPr>
        <w:numPr>
          <w:ilvl w:val="0"/>
          <w:numId w:val="82"/>
        </w:numPr>
        <w:suppressAutoHyphens/>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Справедливость и объективность - это единые критерии оценивания учащихся, известные ученикам заранее;</w:t>
      </w:r>
    </w:p>
    <w:p w:rsidR="008F5575" w:rsidRPr="0009754A" w:rsidRDefault="008F5575" w:rsidP="00697375">
      <w:pPr>
        <w:numPr>
          <w:ilvl w:val="0"/>
          <w:numId w:val="82"/>
        </w:numPr>
        <w:suppressAutoHyphens/>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Учет возрастных и индивидуальных особенностей учащихся;</w:t>
      </w:r>
    </w:p>
    <w:p w:rsidR="008F5575" w:rsidRPr="0009754A" w:rsidRDefault="008F5575" w:rsidP="00697375">
      <w:pPr>
        <w:numPr>
          <w:ilvl w:val="0"/>
          <w:numId w:val="82"/>
        </w:numPr>
        <w:suppressAutoHyphens/>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8F5575" w:rsidRPr="0009754A" w:rsidRDefault="008F5575" w:rsidP="00697375">
      <w:pPr>
        <w:numPr>
          <w:ilvl w:val="0"/>
          <w:numId w:val="82"/>
        </w:numPr>
        <w:suppressAutoHyphens/>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Своевременность – оценка выставляется в течение 3 дней после проведения контроля.</w:t>
      </w:r>
    </w:p>
    <w:p w:rsidR="008F5575" w:rsidRPr="0009754A" w:rsidRDefault="00F50D7A" w:rsidP="008F5575">
      <w:pPr>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63693C">
        <w:rPr>
          <w:rFonts w:ascii="Times New Roman" w:eastAsia="Times New Roman" w:hAnsi="Times New Roman"/>
          <w:b/>
          <w:sz w:val="28"/>
          <w:szCs w:val="28"/>
          <w:lang w:eastAsia="ru-RU"/>
        </w:rPr>
        <w:t>6</w:t>
      </w:r>
      <w:r w:rsidR="008F5575">
        <w:rPr>
          <w:rFonts w:ascii="Times New Roman" w:eastAsia="Times New Roman" w:hAnsi="Times New Roman"/>
          <w:b/>
          <w:sz w:val="28"/>
          <w:szCs w:val="28"/>
          <w:lang w:eastAsia="ru-RU"/>
        </w:rPr>
        <w:t>.4</w:t>
      </w:r>
      <w:r w:rsidR="008F5575" w:rsidRPr="0009754A">
        <w:rPr>
          <w:rFonts w:ascii="Times New Roman" w:eastAsia="Times New Roman" w:hAnsi="Times New Roman"/>
          <w:b/>
          <w:sz w:val="28"/>
          <w:szCs w:val="28"/>
          <w:lang w:eastAsia="ru-RU"/>
        </w:rPr>
        <w:t xml:space="preserve"> Критерии системы оценивания</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ab/>
        <w:t xml:space="preserve">В МБОУ </w:t>
      </w:r>
      <w:proofErr w:type="spellStart"/>
      <w:r w:rsidRPr="0009754A">
        <w:rPr>
          <w:rFonts w:ascii="Times New Roman" w:eastAsia="Times New Roman" w:hAnsi="Times New Roman"/>
          <w:sz w:val="28"/>
          <w:szCs w:val="28"/>
          <w:lang w:eastAsia="ru-RU"/>
        </w:rPr>
        <w:t>Колодезянской</w:t>
      </w:r>
      <w:proofErr w:type="spellEnd"/>
      <w:r w:rsidRPr="0009754A">
        <w:rPr>
          <w:rFonts w:ascii="Times New Roman" w:eastAsia="Times New Roman" w:hAnsi="Times New Roman"/>
          <w:sz w:val="28"/>
          <w:szCs w:val="28"/>
          <w:lang w:eastAsia="ru-RU"/>
        </w:rPr>
        <w:t xml:space="preserve"> СОШ принята 5-бальная шкала отметок:                   </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 xml:space="preserve"> «5» - отлично; «4» - хорошо; «3» - удовлетворительно; «2» - неудовлетворительно; «1» - отсутствие ответа или работы по неуважительной причине.</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ab/>
      </w:r>
      <w:r w:rsidRPr="0009754A">
        <w:rPr>
          <w:rFonts w:ascii="Times New Roman" w:eastAsia="Times New Roman" w:hAnsi="Times New Roman"/>
          <w:b/>
          <w:sz w:val="28"/>
          <w:szCs w:val="28"/>
          <w:lang w:eastAsia="ru-RU"/>
        </w:rPr>
        <w:t>Отметку "5"</w:t>
      </w:r>
      <w:r w:rsidRPr="0009754A">
        <w:rPr>
          <w:rFonts w:ascii="Times New Roman" w:eastAsia="Times New Roman" w:hAnsi="Times New Roman"/>
          <w:sz w:val="28"/>
          <w:szCs w:val="28"/>
          <w:lang w:eastAsia="ru-RU"/>
        </w:rPr>
        <w:t xml:space="preserve"> -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объем выполнения работы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Ученик обосновывает свои суждения, применяет знания на практике, приводит собственные примеры).</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ab/>
      </w:r>
      <w:r w:rsidRPr="0009754A">
        <w:rPr>
          <w:rFonts w:ascii="Times New Roman" w:eastAsia="Times New Roman" w:hAnsi="Times New Roman"/>
          <w:b/>
          <w:sz w:val="28"/>
          <w:szCs w:val="28"/>
          <w:lang w:eastAsia="ru-RU"/>
        </w:rPr>
        <w:t>Отметку "4"</w:t>
      </w:r>
      <w:r w:rsidRPr="0009754A">
        <w:rPr>
          <w:rFonts w:ascii="Times New Roman" w:eastAsia="Times New Roman" w:hAnsi="Times New Roman"/>
          <w:sz w:val="28"/>
          <w:szCs w:val="28"/>
          <w:lang w:eastAsia="ru-RU"/>
        </w:rPr>
        <w:t xml:space="preserve"> - получает ученик, если его устный ответ, письменная работа, практическая деятельность или её результаты в общем соответствуют требованиям учебной программы и объем составляет 70-90% содержания (правильный, но не совсем точный ответ).</w:t>
      </w:r>
    </w:p>
    <w:p w:rsidR="008F5575" w:rsidRPr="0009754A" w:rsidRDefault="008F5575" w:rsidP="008F5575">
      <w:pPr>
        <w:spacing w:after="0"/>
        <w:jc w:val="both"/>
        <w:rPr>
          <w:rFonts w:ascii="Times New Roman" w:eastAsia="Times New Roman" w:hAnsi="Times New Roman"/>
          <w:b/>
          <w:sz w:val="28"/>
          <w:szCs w:val="28"/>
          <w:lang w:eastAsia="ru-RU"/>
        </w:rPr>
      </w:pPr>
      <w:r w:rsidRPr="0009754A">
        <w:rPr>
          <w:rFonts w:ascii="Times New Roman" w:eastAsia="Times New Roman" w:hAnsi="Times New Roman"/>
          <w:sz w:val="28"/>
          <w:szCs w:val="28"/>
          <w:lang w:eastAsia="ru-RU"/>
        </w:rPr>
        <w:tab/>
      </w:r>
      <w:r w:rsidRPr="0009754A">
        <w:rPr>
          <w:rFonts w:ascii="Times New Roman" w:eastAsia="Times New Roman" w:hAnsi="Times New Roman"/>
          <w:b/>
          <w:sz w:val="28"/>
          <w:szCs w:val="28"/>
          <w:lang w:eastAsia="ru-RU"/>
        </w:rPr>
        <w:t>Отметку "3"</w:t>
      </w:r>
      <w:r w:rsidRPr="0009754A">
        <w:rPr>
          <w:rFonts w:ascii="Times New Roman" w:eastAsia="Times New Roman" w:hAnsi="Times New Roman"/>
          <w:sz w:val="28"/>
          <w:szCs w:val="28"/>
          <w:lang w:eastAsia="ru-RU"/>
        </w:rPr>
        <w:t xml:space="preserve"> - получает ученик,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Учащийся владеет знаниями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w:t>
      </w:r>
      <w:r w:rsidRPr="0009754A">
        <w:rPr>
          <w:rFonts w:ascii="Times New Roman" w:eastAsia="Times New Roman" w:hAnsi="Times New Roman"/>
          <w:b/>
          <w:sz w:val="28"/>
          <w:szCs w:val="28"/>
          <w:lang w:eastAsia="ru-RU"/>
        </w:rPr>
        <w:t>суждения, не умеет приводить примеры, излагает материал непоследовательно).</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b/>
          <w:sz w:val="28"/>
          <w:szCs w:val="28"/>
          <w:lang w:eastAsia="ru-RU"/>
        </w:rPr>
        <w:tab/>
        <w:t>Отметку "2"</w:t>
      </w:r>
      <w:r w:rsidRPr="0009754A">
        <w:rPr>
          <w:rFonts w:ascii="Times New Roman" w:eastAsia="Times New Roman" w:hAnsi="Times New Roman"/>
          <w:sz w:val="28"/>
          <w:szCs w:val="28"/>
          <w:lang w:eastAsia="ru-RU"/>
        </w:rPr>
        <w:t xml:space="preserve"> - получает ученик,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правильных ответов учащегося составляет 20-50% содержания (неправильный ответ).</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lastRenderedPageBreak/>
        <w:tab/>
      </w:r>
      <w:r w:rsidRPr="0009754A">
        <w:rPr>
          <w:rFonts w:ascii="Times New Roman" w:eastAsia="Times New Roman" w:hAnsi="Times New Roman"/>
          <w:b/>
          <w:sz w:val="28"/>
          <w:szCs w:val="28"/>
          <w:lang w:eastAsia="ru-RU"/>
        </w:rPr>
        <w:t>Отметку «1»</w:t>
      </w:r>
      <w:r w:rsidRPr="0009754A">
        <w:rPr>
          <w:rFonts w:ascii="Times New Roman" w:eastAsia="Times New Roman" w:hAnsi="Times New Roman"/>
          <w:sz w:val="28"/>
          <w:szCs w:val="28"/>
          <w:lang w:eastAsia="ru-RU"/>
        </w:rPr>
        <w:t xml:space="preserve"> - получает ученик в случае отказа от ответа или отсутствия работы без объяснения причины или неуважительной причины.</w:t>
      </w:r>
    </w:p>
    <w:p w:rsidR="008F5575" w:rsidRPr="0009754A" w:rsidRDefault="008F5575" w:rsidP="008F5575">
      <w:pPr>
        <w:spacing w:after="0"/>
        <w:jc w:val="both"/>
        <w:rPr>
          <w:rFonts w:ascii="Times New Roman" w:eastAsia="Times New Roman" w:hAnsi="Times New Roman"/>
          <w:b/>
          <w:sz w:val="28"/>
          <w:szCs w:val="28"/>
          <w:lang w:eastAsia="ru-RU"/>
        </w:rPr>
      </w:pPr>
    </w:p>
    <w:p w:rsidR="008F5575" w:rsidRPr="0009754A" w:rsidRDefault="00F50D7A" w:rsidP="008F5575">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63693C">
        <w:rPr>
          <w:rFonts w:ascii="Times New Roman" w:eastAsia="Times New Roman" w:hAnsi="Times New Roman"/>
          <w:b/>
          <w:sz w:val="28"/>
          <w:szCs w:val="28"/>
          <w:lang w:eastAsia="ru-RU"/>
        </w:rPr>
        <w:t>6</w:t>
      </w:r>
      <w:r w:rsidR="008F5575">
        <w:rPr>
          <w:rFonts w:ascii="Times New Roman" w:eastAsia="Times New Roman" w:hAnsi="Times New Roman"/>
          <w:b/>
          <w:sz w:val="28"/>
          <w:szCs w:val="28"/>
          <w:lang w:eastAsia="ru-RU"/>
        </w:rPr>
        <w:t>.5</w:t>
      </w:r>
      <w:r w:rsidR="008F5575" w:rsidRPr="0009754A">
        <w:rPr>
          <w:rFonts w:ascii="Times New Roman" w:eastAsia="Times New Roman" w:hAnsi="Times New Roman"/>
          <w:b/>
          <w:sz w:val="28"/>
          <w:szCs w:val="28"/>
          <w:lang w:eastAsia="ru-RU"/>
        </w:rPr>
        <w:t xml:space="preserve"> Формы и сроки контроля</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ab/>
        <w:t>Виды аттестации: текущий контроль, промежуточная аттестация и государственная итоговая аттестация.</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ab/>
      </w:r>
      <w:r w:rsidRPr="0009754A">
        <w:rPr>
          <w:rFonts w:ascii="Times New Roman" w:eastAsia="Times New Roman" w:hAnsi="Times New Roman"/>
          <w:sz w:val="28"/>
          <w:szCs w:val="28"/>
          <w:u w:val="single"/>
          <w:lang w:eastAsia="ru-RU"/>
        </w:rPr>
        <w:t>Текущий контроль</w:t>
      </w:r>
      <w:r w:rsidRPr="0009754A">
        <w:rPr>
          <w:rFonts w:ascii="Times New Roman" w:eastAsia="Times New Roman" w:hAnsi="Times New Roman"/>
          <w:sz w:val="28"/>
          <w:szCs w:val="28"/>
          <w:lang w:eastAsia="ru-RU"/>
        </w:rPr>
        <w:t xml:space="preserve"> -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 Проводится преподавателем данной учебной дисциплины, предмета.</w:t>
      </w:r>
    </w:p>
    <w:p w:rsidR="008F5575" w:rsidRPr="0009754A" w:rsidRDefault="008F5575" w:rsidP="008F5575">
      <w:pPr>
        <w:spacing w:after="0"/>
        <w:ind w:firstLine="708"/>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Текущему контролю  подлежат учащиеся всех классов школы.</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pacing w:val="-7"/>
          <w:sz w:val="28"/>
          <w:szCs w:val="28"/>
          <w:lang w:eastAsia="ru-RU"/>
        </w:rPr>
        <w:tab/>
        <w:t xml:space="preserve">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w:t>
      </w:r>
      <w:r w:rsidRPr="0009754A">
        <w:rPr>
          <w:rFonts w:ascii="Times New Roman" w:eastAsia="Times New Roman" w:hAnsi="Times New Roman"/>
          <w:spacing w:val="-3"/>
          <w:sz w:val="28"/>
          <w:szCs w:val="28"/>
          <w:lang w:eastAsia="ru-RU"/>
        </w:rPr>
        <w:t>форма текущего контроля представлена в рабочих программах по предмету. Контрольные работы отражаются в графике контрольных работ на каждую четверть.</w:t>
      </w:r>
      <w:r w:rsidRPr="0009754A">
        <w:rPr>
          <w:rFonts w:ascii="Times New Roman" w:eastAsia="Times New Roman" w:hAnsi="Times New Roman"/>
          <w:spacing w:val="-6"/>
          <w:sz w:val="28"/>
          <w:szCs w:val="28"/>
          <w:lang w:eastAsia="ru-RU"/>
        </w:rPr>
        <w:t xml:space="preserve"> Отметка за выполненную </w:t>
      </w:r>
      <w:r w:rsidRPr="0009754A">
        <w:rPr>
          <w:rFonts w:ascii="Times New Roman" w:eastAsia="Times New Roman" w:hAnsi="Times New Roman"/>
          <w:spacing w:val="-8"/>
          <w:sz w:val="28"/>
          <w:szCs w:val="28"/>
          <w:lang w:eastAsia="ru-RU"/>
        </w:rPr>
        <w:t>письменную работу заносится в классный журнал к следующему уроку, за исключением</w:t>
      </w:r>
      <w:r w:rsidRPr="0009754A">
        <w:rPr>
          <w:rFonts w:ascii="Times New Roman" w:eastAsia="Times New Roman" w:hAnsi="Times New Roman"/>
          <w:sz w:val="28"/>
          <w:szCs w:val="28"/>
          <w:lang w:eastAsia="ru-RU"/>
        </w:rPr>
        <w:t xml:space="preserve"> отметки за творческие работы по</w:t>
      </w:r>
      <w:r w:rsidR="0063693C">
        <w:rPr>
          <w:rFonts w:ascii="Times New Roman" w:eastAsia="Times New Roman" w:hAnsi="Times New Roman"/>
          <w:sz w:val="28"/>
          <w:szCs w:val="28"/>
          <w:lang w:eastAsia="ru-RU"/>
        </w:rPr>
        <w:t xml:space="preserve"> русскому языку и литературе</w:t>
      </w:r>
      <w:r w:rsidRPr="0009754A">
        <w:rPr>
          <w:rFonts w:ascii="Times New Roman" w:eastAsia="Times New Roman" w:hAnsi="Times New Roman"/>
          <w:sz w:val="28"/>
          <w:szCs w:val="28"/>
          <w:lang w:eastAsia="ru-RU"/>
        </w:rPr>
        <w:t xml:space="preserve"> не </w:t>
      </w:r>
      <w:r w:rsidRPr="0009754A">
        <w:rPr>
          <w:rFonts w:ascii="Times New Roman" w:eastAsia="Times New Roman" w:hAnsi="Times New Roman"/>
          <w:spacing w:val="-8"/>
          <w:sz w:val="28"/>
          <w:szCs w:val="28"/>
          <w:lang w:eastAsia="ru-RU"/>
        </w:rPr>
        <w:t>позже, чем через неделю после их проведения.</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pacing w:val="-7"/>
          <w:sz w:val="28"/>
          <w:szCs w:val="28"/>
          <w:lang w:eastAsia="ru-RU"/>
        </w:rPr>
        <w:tab/>
        <w:t xml:space="preserve">Учащиеся, временно обучающиеся в санаторных школах, реабилитационных </w:t>
      </w:r>
      <w:r w:rsidRPr="0009754A">
        <w:rPr>
          <w:rFonts w:ascii="Times New Roman" w:eastAsia="Times New Roman" w:hAnsi="Times New Roman"/>
          <w:sz w:val="28"/>
          <w:szCs w:val="28"/>
          <w:lang w:eastAsia="ru-RU"/>
        </w:rPr>
        <w:t xml:space="preserve">общеобразовательных учреждениях, аттестуются на основе итогов их аттестации в этих </w:t>
      </w:r>
      <w:r w:rsidRPr="0009754A">
        <w:rPr>
          <w:rFonts w:ascii="Times New Roman" w:eastAsia="Times New Roman" w:hAnsi="Times New Roman"/>
          <w:spacing w:val="-9"/>
          <w:sz w:val="28"/>
          <w:szCs w:val="28"/>
          <w:lang w:eastAsia="ru-RU"/>
        </w:rPr>
        <w:t>учебных заведениях.</w:t>
      </w:r>
    </w:p>
    <w:p w:rsidR="008F5575" w:rsidRPr="0009754A" w:rsidRDefault="0063693C" w:rsidP="008F5575">
      <w:pPr>
        <w:spacing w:after="0"/>
        <w:jc w:val="both"/>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ab/>
        <w:t xml:space="preserve">Отметка учащихся за </w:t>
      </w:r>
      <w:r w:rsidR="008F5575" w:rsidRPr="0009754A">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полугодие</w:t>
      </w:r>
      <w:r w:rsidR="008F5575" w:rsidRPr="0009754A">
        <w:rPr>
          <w:rFonts w:ascii="Times New Roman" w:eastAsia="Times New Roman" w:hAnsi="Times New Roman"/>
          <w:spacing w:val="-2"/>
          <w:sz w:val="28"/>
          <w:szCs w:val="28"/>
          <w:lang w:eastAsia="ru-RU"/>
        </w:rPr>
        <w:t xml:space="preserve"> на основе результатов </w:t>
      </w:r>
      <w:r w:rsidR="008F5575" w:rsidRPr="0009754A">
        <w:rPr>
          <w:rFonts w:ascii="Times New Roman" w:eastAsia="Times New Roman" w:hAnsi="Times New Roman"/>
          <w:spacing w:val="-5"/>
          <w:sz w:val="28"/>
          <w:szCs w:val="28"/>
          <w:lang w:eastAsia="ru-RU"/>
        </w:rPr>
        <w:t xml:space="preserve">письменных работ и устных ответов учащихся и с учетом их фактических знаний, умений и </w:t>
      </w:r>
      <w:r w:rsidR="008F5575" w:rsidRPr="0009754A">
        <w:rPr>
          <w:rFonts w:ascii="Times New Roman" w:eastAsia="Times New Roman" w:hAnsi="Times New Roman"/>
          <w:spacing w:val="-15"/>
          <w:sz w:val="28"/>
          <w:szCs w:val="28"/>
          <w:lang w:eastAsia="ru-RU"/>
        </w:rPr>
        <w:t>навыков.</w:t>
      </w:r>
      <w:r w:rsidR="008F5575" w:rsidRPr="0009754A">
        <w:rPr>
          <w:rFonts w:ascii="Times New Roman" w:eastAsia="Times New Roman" w:hAnsi="Times New Roman"/>
          <w:sz w:val="28"/>
          <w:szCs w:val="28"/>
          <w:lang w:eastAsia="ru-RU"/>
        </w:rPr>
        <w:t xml:space="preserve"> </w:t>
      </w:r>
      <w:r>
        <w:rPr>
          <w:rFonts w:ascii="Times New Roman" w:eastAsia="Times New Roman" w:hAnsi="Times New Roman"/>
          <w:spacing w:val="-6"/>
          <w:sz w:val="28"/>
          <w:szCs w:val="28"/>
          <w:lang w:eastAsia="ru-RU"/>
        </w:rPr>
        <w:t>П</w:t>
      </w:r>
      <w:r w:rsidR="008F5575" w:rsidRPr="0009754A">
        <w:rPr>
          <w:rFonts w:ascii="Times New Roman" w:eastAsia="Times New Roman" w:hAnsi="Times New Roman"/>
          <w:spacing w:val="-6"/>
          <w:sz w:val="28"/>
          <w:szCs w:val="28"/>
          <w:lang w:eastAsia="ru-RU"/>
        </w:rPr>
        <w:t xml:space="preserve">олугодовые, годовые отметки выставляются в журнал за два дня до </w:t>
      </w:r>
      <w:r w:rsidR="008F5575" w:rsidRPr="0009754A">
        <w:rPr>
          <w:rFonts w:ascii="Times New Roman" w:eastAsia="Times New Roman" w:hAnsi="Times New Roman"/>
          <w:sz w:val="28"/>
          <w:szCs w:val="28"/>
          <w:lang w:eastAsia="ru-RU"/>
        </w:rPr>
        <w:t xml:space="preserve">начала каникул или начала экзаменов в классах. </w:t>
      </w:r>
      <w:r w:rsidR="008F5575" w:rsidRPr="0009754A">
        <w:rPr>
          <w:rFonts w:ascii="Times New Roman" w:eastAsia="Times New Roman" w:hAnsi="Times New Roman"/>
          <w:spacing w:val="-5"/>
          <w:sz w:val="28"/>
          <w:szCs w:val="28"/>
          <w:lang w:eastAsia="ru-RU"/>
        </w:rPr>
        <w:t>Классные руководители обязаны довести до сведения</w:t>
      </w:r>
      <w:r w:rsidR="008F5575" w:rsidRPr="0009754A">
        <w:rPr>
          <w:rFonts w:ascii="Times New Roman" w:eastAsia="Times New Roman" w:hAnsi="Times New Roman"/>
          <w:sz w:val="28"/>
          <w:szCs w:val="28"/>
          <w:lang w:eastAsia="ru-RU"/>
        </w:rPr>
        <w:t xml:space="preserve"> </w:t>
      </w:r>
      <w:r w:rsidR="008F5575" w:rsidRPr="0009754A">
        <w:rPr>
          <w:rFonts w:ascii="Times New Roman" w:eastAsia="Times New Roman" w:hAnsi="Times New Roman"/>
          <w:spacing w:val="-6"/>
          <w:sz w:val="28"/>
          <w:szCs w:val="28"/>
          <w:lang w:eastAsia="ru-RU"/>
        </w:rPr>
        <w:t>учащихся</w:t>
      </w:r>
      <w:r>
        <w:rPr>
          <w:rFonts w:ascii="Times New Roman" w:eastAsia="Times New Roman" w:hAnsi="Times New Roman"/>
          <w:spacing w:val="-6"/>
          <w:sz w:val="28"/>
          <w:szCs w:val="28"/>
          <w:lang w:eastAsia="ru-RU"/>
        </w:rPr>
        <w:t xml:space="preserve"> и их родителей итоги </w:t>
      </w:r>
      <w:r w:rsidR="008F5575" w:rsidRPr="0009754A">
        <w:rPr>
          <w:rFonts w:ascii="Times New Roman" w:eastAsia="Times New Roman" w:hAnsi="Times New Roman"/>
          <w:spacing w:val="-6"/>
          <w:sz w:val="28"/>
          <w:szCs w:val="28"/>
          <w:lang w:eastAsia="ru-RU"/>
        </w:rPr>
        <w:t xml:space="preserve">полугодия, года и решение Педагогического совета </w:t>
      </w:r>
      <w:r w:rsidR="008F5575" w:rsidRPr="0009754A">
        <w:rPr>
          <w:rFonts w:ascii="Times New Roman" w:eastAsia="Times New Roman" w:hAnsi="Times New Roman"/>
          <w:sz w:val="28"/>
          <w:szCs w:val="28"/>
          <w:lang w:eastAsia="ru-RU"/>
        </w:rPr>
        <w:t xml:space="preserve">школы о переводе учащегося (результаты заносятся в дневник), а в случае </w:t>
      </w:r>
      <w:r w:rsidR="008F5575" w:rsidRPr="0009754A">
        <w:rPr>
          <w:rFonts w:ascii="Times New Roman" w:eastAsia="Times New Roman" w:hAnsi="Times New Roman"/>
          <w:spacing w:val="-7"/>
          <w:sz w:val="28"/>
          <w:szCs w:val="28"/>
          <w:lang w:eastAsia="ru-RU"/>
        </w:rPr>
        <w:t xml:space="preserve">неудовлетворительных результатов учебного года - в письменном виде под роспись </w:t>
      </w:r>
      <w:r w:rsidR="008F5575" w:rsidRPr="0009754A">
        <w:rPr>
          <w:rFonts w:ascii="Times New Roman" w:eastAsia="Times New Roman" w:hAnsi="Times New Roman"/>
          <w:spacing w:val="-8"/>
          <w:sz w:val="28"/>
          <w:szCs w:val="28"/>
          <w:lang w:eastAsia="ru-RU"/>
        </w:rPr>
        <w:t>родителей с указанием даты ознакомления.</w:t>
      </w:r>
      <w:r w:rsidR="008F5575" w:rsidRPr="0009754A">
        <w:rPr>
          <w:rFonts w:ascii="Times New Roman" w:eastAsia="Times New Roman" w:hAnsi="Times New Roman"/>
          <w:sz w:val="28"/>
          <w:szCs w:val="28"/>
          <w:lang w:eastAsia="ru-RU"/>
        </w:rPr>
        <w:t xml:space="preserve"> </w:t>
      </w:r>
    </w:p>
    <w:p w:rsidR="008F5575" w:rsidRPr="0009754A" w:rsidRDefault="008F5575" w:rsidP="008F5575">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ab/>
      </w:r>
      <w:r w:rsidRPr="0009754A">
        <w:rPr>
          <w:rFonts w:ascii="Times New Roman" w:eastAsia="Times New Roman" w:hAnsi="Times New Roman"/>
          <w:sz w:val="28"/>
          <w:szCs w:val="28"/>
          <w:u w:val="single"/>
          <w:lang w:eastAsia="ru-RU"/>
        </w:rPr>
        <w:t>Промежуточная аттестация</w:t>
      </w:r>
      <w:r w:rsidRPr="0009754A">
        <w:rPr>
          <w:rFonts w:ascii="Times New Roman" w:eastAsia="Times New Roman" w:hAnsi="Times New Roman"/>
          <w:sz w:val="28"/>
          <w:szCs w:val="28"/>
          <w:lang w:eastAsia="ru-RU"/>
        </w:rPr>
        <w:t xml:space="preserve">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предмету).</w:t>
      </w:r>
    </w:p>
    <w:p w:rsidR="008F5575" w:rsidRPr="00874E44" w:rsidRDefault="008F5575" w:rsidP="00874E44">
      <w:pPr>
        <w:spacing w:after="0"/>
        <w:jc w:val="both"/>
        <w:rPr>
          <w:rFonts w:ascii="Times New Roman" w:eastAsia="Times New Roman" w:hAnsi="Times New Roman"/>
          <w:sz w:val="28"/>
          <w:szCs w:val="28"/>
          <w:lang w:eastAsia="ru-RU"/>
        </w:rPr>
      </w:pPr>
      <w:r w:rsidRPr="0009754A">
        <w:rPr>
          <w:rFonts w:ascii="Times New Roman" w:eastAsia="Times New Roman" w:hAnsi="Times New Roman"/>
          <w:sz w:val="28"/>
          <w:szCs w:val="28"/>
          <w:lang w:eastAsia="ru-RU"/>
        </w:rPr>
        <w:tab/>
      </w:r>
      <w:r w:rsidRPr="0009754A">
        <w:rPr>
          <w:rFonts w:ascii="Times New Roman" w:eastAsia="Times New Roman" w:hAnsi="Times New Roman"/>
          <w:sz w:val="28"/>
          <w:szCs w:val="28"/>
          <w:u w:val="single"/>
          <w:lang w:eastAsia="ru-RU"/>
        </w:rPr>
        <w:t>Государственная итоговая аттестация</w:t>
      </w:r>
      <w:r w:rsidRPr="0009754A">
        <w:rPr>
          <w:rFonts w:ascii="Times New Roman" w:eastAsia="Times New Roman" w:hAnsi="Times New Roman"/>
          <w:sz w:val="28"/>
          <w:szCs w:val="28"/>
          <w:lang w:eastAsia="ru-RU"/>
        </w:rPr>
        <w:t xml:space="preserve"> - это оценка знаний выпускников по данному предмету </w:t>
      </w:r>
      <w:r w:rsidR="00692A33">
        <w:rPr>
          <w:rFonts w:ascii="Times New Roman" w:eastAsia="Times New Roman" w:hAnsi="Times New Roman"/>
          <w:sz w:val="28"/>
          <w:szCs w:val="28"/>
          <w:lang w:eastAsia="ru-RU"/>
        </w:rPr>
        <w:t xml:space="preserve"> по завершении  уровня среднего</w:t>
      </w:r>
      <w:r w:rsidRPr="0009754A">
        <w:rPr>
          <w:rFonts w:ascii="Times New Roman" w:eastAsia="Times New Roman" w:hAnsi="Times New Roman"/>
          <w:sz w:val="28"/>
          <w:szCs w:val="28"/>
          <w:lang w:eastAsia="ru-RU"/>
        </w:rPr>
        <w:t xml:space="preserve"> общего образования для определения соответствия их знаний государственным образовательным стандартам. Проводится согласно приказам Министерства образования и</w:t>
      </w:r>
      <w:r w:rsidR="00692A33">
        <w:rPr>
          <w:rFonts w:ascii="Times New Roman" w:eastAsia="Times New Roman" w:hAnsi="Times New Roman"/>
          <w:sz w:val="28"/>
          <w:szCs w:val="28"/>
          <w:lang w:eastAsia="ru-RU"/>
        </w:rPr>
        <w:t xml:space="preserve"> науки РФ</w:t>
      </w:r>
      <w:r w:rsidR="00874E44">
        <w:rPr>
          <w:rFonts w:ascii="Times New Roman" w:eastAsia="Times New Roman" w:hAnsi="Times New Roman"/>
          <w:sz w:val="28"/>
          <w:szCs w:val="28"/>
          <w:lang w:eastAsia="ru-RU"/>
        </w:rPr>
        <w:t>.</w:t>
      </w:r>
    </w:p>
    <w:p w:rsidR="008F5575" w:rsidRDefault="008F5575" w:rsidP="009061B8">
      <w:pPr>
        <w:tabs>
          <w:tab w:val="left" w:pos="4111"/>
        </w:tabs>
        <w:suppressAutoHyphens/>
        <w:spacing w:after="0" w:line="240" w:lineRule="auto"/>
        <w:jc w:val="center"/>
        <w:rPr>
          <w:rFonts w:ascii="Times New Roman" w:eastAsia="Times New Roman" w:hAnsi="Times New Roman"/>
          <w:b/>
          <w:sz w:val="32"/>
          <w:szCs w:val="32"/>
          <w:lang w:eastAsia="zh-CN"/>
        </w:rPr>
      </w:pPr>
    </w:p>
    <w:p w:rsidR="00445569" w:rsidRPr="009061B8" w:rsidRDefault="00151F62" w:rsidP="009061B8">
      <w:pPr>
        <w:tabs>
          <w:tab w:val="left" w:pos="4111"/>
        </w:tabs>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b/>
          <w:sz w:val="32"/>
          <w:szCs w:val="32"/>
          <w:lang w:eastAsia="zh-CN"/>
        </w:rPr>
        <w:t>7</w:t>
      </w:r>
      <w:r w:rsidR="00445569" w:rsidRPr="00445569">
        <w:rPr>
          <w:rFonts w:ascii="Times New Roman" w:eastAsia="Times New Roman" w:hAnsi="Times New Roman"/>
          <w:b/>
          <w:sz w:val="32"/>
          <w:szCs w:val="32"/>
          <w:lang w:eastAsia="zh-CN"/>
        </w:rPr>
        <w:t xml:space="preserve">. Прогнозируемая модель ученика на уровне </w:t>
      </w:r>
      <w:r w:rsidR="00874E44">
        <w:rPr>
          <w:rFonts w:ascii="Times New Roman" w:eastAsia="Times New Roman" w:hAnsi="Times New Roman"/>
          <w:b/>
          <w:sz w:val="32"/>
          <w:szCs w:val="32"/>
          <w:lang w:eastAsia="zh-CN"/>
        </w:rPr>
        <w:t xml:space="preserve">среднего </w:t>
      </w:r>
      <w:r w:rsidR="00445569" w:rsidRPr="00445569">
        <w:rPr>
          <w:rFonts w:ascii="Times New Roman" w:eastAsia="Times New Roman" w:hAnsi="Times New Roman"/>
          <w:b/>
          <w:sz w:val="32"/>
          <w:szCs w:val="32"/>
          <w:lang w:eastAsia="zh-CN"/>
        </w:rPr>
        <w:t>общего образования</w:t>
      </w:r>
    </w:p>
    <w:p w:rsidR="00445569" w:rsidRPr="00445569" w:rsidRDefault="00445569" w:rsidP="00445569">
      <w:pPr>
        <w:suppressAutoHyphens/>
        <w:spacing w:after="0" w:line="240" w:lineRule="auto"/>
        <w:jc w:val="both"/>
        <w:rPr>
          <w:rFonts w:ascii="Times New Roman" w:eastAsia="Times New Roman" w:hAnsi="Times New Roman"/>
          <w:b/>
          <w:bCs/>
          <w:iCs/>
          <w:sz w:val="24"/>
          <w:szCs w:val="24"/>
          <w:lang w:eastAsia="zh-CN"/>
        </w:rPr>
      </w:pPr>
    </w:p>
    <w:p w:rsidR="00BA555C" w:rsidRPr="009F0B79" w:rsidRDefault="00445569" w:rsidP="009F0B79">
      <w:pPr>
        <w:suppressAutoHyphens/>
        <w:spacing w:after="0"/>
        <w:jc w:val="both"/>
        <w:rPr>
          <w:rFonts w:ascii="Times New Roman" w:eastAsia="Times New Roman" w:hAnsi="Times New Roman"/>
          <w:sz w:val="28"/>
          <w:szCs w:val="28"/>
          <w:lang w:eastAsia="zh-CN"/>
        </w:rPr>
      </w:pPr>
      <w:r w:rsidRPr="007D2A01">
        <w:rPr>
          <w:rFonts w:ascii="Times New Roman" w:eastAsia="Times New Roman" w:hAnsi="Times New Roman"/>
          <w:sz w:val="28"/>
          <w:szCs w:val="28"/>
          <w:lang w:eastAsia="zh-CN"/>
        </w:rPr>
        <w:t xml:space="preserve">     Образовательное учреждение в условиях развития современной системы образования выступает гарантом качественной реализации триединой цели обучения: обучения, развития, воспитания. Функционируя в условиях современной цивилизации, </w:t>
      </w:r>
      <w:r w:rsidR="00F52C57" w:rsidRPr="007D2A01">
        <w:rPr>
          <w:rFonts w:ascii="Times New Roman" w:eastAsia="Times New Roman" w:hAnsi="Times New Roman"/>
          <w:sz w:val="28"/>
          <w:szCs w:val="28"/>
          <w:lang w:eastAsia="zh-CN"/>
        </w:rPr>
        <w:t xml:space="preserve">образовательное учреждение </w:t>
      </w:r>
      <w:r w:rsidRPr="007D2A01">
        <w:rPr>
          <w:rFonts w:ascii="Times New Roman" w:eastAsia="Times New Roman" w:hAnsi="Times New Roman"/>
          <w:sz w:val="28"/>
          <w:szCs w:val="28"/>
          <w:lang w:eastAsia="zh-CN"/>
        </w:rPr>
        <w:t>формирует учебно-научные, нравственно-духовные, социально з</w:t>
      </w:r>
      <w:r w:rsidR="00FD55FD">
        <w:rPr>
          <w:rFonts w:ascii="Times New Roman" w:eastAsia="Times New Roman" w:hAnsi="Times New Roman"/>
          <w:sz w:val="28"/>
          <w:szCs w:val="28"/>
          <w:lang w:eastAsia="zh-CN"/>
        </w:rPr>
        <w:t>начимые компетентности выпускника</w:t>
      </w:r>
      <w:r w:rsidRPr="007D2A01">
        <w:rPr>
          <w:rFonts w:ascii="Times New Roman" w:eastAsia="Times New Roman" w:hAnsi="Times New Roman"/>
          <w:sz w:val="28"/>
          <w:szCs w:val="28"/>
          <w:lang w:eastAsia="zh-CN"/>
        </w:rPr>
        <w:t xml:space="preserve">. </w:t>
      </w:r>
    </w:p>
    <w:p w:rsidR="00FD55FD" w:rsidRPr="009F0B79" w:rsidRDefault="00FD55FD" w:rsidP="00FD55FD">
      <w:pPr>
        <w:spacing w:before="100" w:beforeAutospacing="1" w:after="0" w:line="240" w:lineRule="auto"/>
        <w:rPr>
          <w:rFonts w:ascii="Times New Roman" w:eastAsia="Times New Roman" w:hAnsi="Times New Roman"/>
          <w:b/>
          <w:bCs/>
          <w:sz w:val="27"/>
          <w:szCs w:val="27"/>
          <w:lang w:eastAsia="ru-RU"/>
        </w:rPr>
      </w:pPr>
      <w:r w:rsidRPr="009F0B79">
        <w:rPr>
          <w:rFonts w:ascii="Times New Roman" w:eastAsia="Times New Roman" w:hAnsi="Times New Roman"/>
          <w:b/>
          <w:bCs/>
          <w:sz w:val="27"/>
          <w:szCs w:val="27"/>
          <w:lang w:eastAsia="ru-RU"/>
        </w:rPr>
        <w:t xml:space="preserve">  </w:t>
      </w:r>
      <w:r w:rsidRPr="009F0B79">
        <w:rPr>
          <w:rFonts w:ascii="Times New Roman" w:eastAsia="Times New Roman" w:hAnsi="Times New Roman"/>
          <w:b/>
          <w:bCs/>
          <w:sz w:val="27"/>
          <w:szCs w:val="27"/>
          <w:lang w:val="en-US" w:eastAsia="ru-RU"/>
        </w:rPr>
        <w:t>I</w:t>
      </w:r>
      <w:r w:rsidRPr="009F0B79">
        <w:rPr>
          <w:rFonts w:ascii="Times New Roman" w:eastAsia="Times New Roman" w:hAnsi="Times New Roman"/>
          <w:b/>
          <w:bCs/>
          <w:sz w:val="27"/>
          <w:szCs w:val="27"/>
          <w:lang w:eastAsia="ru-RU"/>
        </w:rPr>
        <w:t>.</w:t>
      </w:r>
      <w:r w:rsidRPr="009F0B79">
        <w:rPr>
          <w:rFonts w:ascii="Times New Roman" w:eastAsia="Times New Roman" w:hAnsi="Times New Roman"/>
          <w:sz w:val="27"/>
          <w:szCs w:val="27"/>
          <w:lang w:eastAsia="ru-RU"/>
        </w:rPr>
        <w:t xml:space="preserve"> </w:t>
      </w:r>
      <w:r w:rsidRPr="009F0B79">
        <w:rPr>
          <w:rFonts w:ascii="Times New Roman" w:eastAsia="Times New Roman" w:hAnsi="Times New Roman"/>
          <w:b/>
          <w:bCs/>
          <w:sz w:val="27"/>
          <w:szCs w:val="27"/>
          <w:lang w:eastAsia="ru-RU"/>
        </w:rPr>
        <w:t xml:space="preserve">Уровень обученности, </w:t>
      </w:r>
      <w:proofErr w:type="spellStart"/>
      <w:r w:rsidRPr="009F0B79">
        <w:rPr>
          <w:rFonts w:ascii="Times New Roman" w:eastAsia="Times New Roman" w:hAnsi="Times New Roman"/>
          <w:b/>
          <w:bCs/>
          <w:sz w:val="27"/>
          <w:szCs w:val="27"/>
          <w:lang w:eastAsia="ru-RU"/>
        </w:rPr>
        <w:t>сформированности</w:t>
      </w:r>
      <w:proofErr w:type="spellEnd"/>
      <w:r w:rsidRPr="009F0B79">
        <w:rPr>
          <w:rFonts w:ascii="Times New Roman" w:eastAsia="Times New Roman" w:hAnsi="Times New Roman"/>
          <w:b/>
          <w:bCs/>
          <w:sz w:val="27"/>
          <w:szCs w:val="27"/>
          <w:lang w:eastAsia="ru-RU"/>
        </w:rPr>
        <w:t xml:space="preserve"> ключевых компетентностей         необходимых для дальнейшего профессионального образования, успешной трудовой деятельности</w:t>
      </w:r>
    </w:p>
    <w:p w:rsidR="00FD55FD" w:rsidRPr="007452EC" w:rsidRDefault="00FD55FD" w:rsidP="00BA555C">
      <w:pPr>
        <w:pStyle w:val="af9"/>
        <w:spacing w:before="100" w:beforeAutospacing="1"/>
        <w:ind w:left="709" w:firstLine="0"/>
        <w:rPr>
          <w:lang w:val="ru-RU" w:eastAsia="ru-RU"/>
        </w:rPr>
      </w:pPr>
      <w:r w:rsidRPr="007452EC">
        <w:rPr>
          <w:sz w:val="27"/>
          <w:szCs w:val="27"/>
          <w:lang w:val="ru-RU" w:eastAsia="ru-RU"/>
        </w:rPr>
        <w:t>Выпускник, получи</w:t>
      </w:r>
      <w:r w:rsidR="00BA555C" w:rsidRPr="007452EC">
        <w:rPr>
          <w:sz w:val="27"/>
          <w:szCs w:val="27"/>
          <w:lang w:val="ru-RU" w:eastAsia="ru-RU"/>
        </w:rPr>
        <w:t xml:space="preserve">вший среднее общее образование, </w:t>
      </w:r>
      <w:r w:rsidRPr="007452EC">
        <w:rPr>
          <w:sz w:val="27"/>
          <w:szCs w:val="27"/>
          <w:lang w:val="ru-RU" w:eastAsia="ru-RU"/>
        </w:rPr>
        <w:t xml:space="preserve">- это человек, который: </w:t>
      </w:r>
    </w:p>
    <w:p w:rsidR="00BA555C" w:rsidRPr="009F0B79" w:rsidRDefault="007452EC" w:rsidP="007452EC">
      <w:pPr>
        <w:spacing w:before="102" w:after="102"/>
        <w:rPr>
          <w:rFonts w:ascii="Times New Roman" w:hAnsi="Times New Roman"/>
          <w:b/>
          <w:sz w:val="27"/>
          <w:szCs w:val="27"/>
          <w:lang w:eastAsia="ru-RU"/>
        </w:rPr>
      </w:pPr>
      <w:r>
        <w:rPr>
          <w:b/>
          <w:sz w:val="27"/>
          <w:szCs w:val="27"/>
          <w:lang w:eastAsia="ru-RU"/>
        </w:rPr>
        <w:t xml:space="preserve">           </w:t>
      </w:r>
      <w:r w:rsidR="00BA555C" w:rsidRPr="007452EC">
        <w:rPr>
          <w:b/>
          <w:sz w:val="27"/>
          <w:szCs w:val="27"/>
          <w:lang w:eastAsia="ru-RU"/>
        </w:rPr>
        <w:t xml:space="preserve"> </w:t>
      </w:r>
      <w:r w:rsidR="00FD55FD" w:rsidRPr="009F0B79">
        <w:rPr>
          <w:rFonts w:ascii="Times New Roman" w:hAnsi="Times New Roman"/>
          <w:b/>
          <w:sz w:val="27"/>
          <w:szCs w:val="27"/>
          <w:lang w:eastAsia="ru-RU"/>
        </w:rPr>
        <w:t xml:space="preserve">освоил </w:t>
      </w:r>
    </w:p>
    <w:p w:rsidR="00FD55FD" w:rsidRPr="007452EC" w:rsidRDefault="00FD55FD" w:rsidP="00697375">
      <w:pPr>
        <w:pStyle w:val="af9"/>
        <w:numPr>
          <w:ilvl w:val="0"/>
          <w:numId w:val="83"/>
        </w:numPr>
        <w:spacing w:before="102" w:after="102"/>
        <w:rPr>
          <w:lang w:val="ru-RU" w:eastAsia="ru-RU"/>
        </w:rPr>
      </w:pPr>
      <w:r w:rsidRPr="007452EC">
        <w:rPr>
          <w:sz w:val="27"/>
          <w:szCs w:val="27"/>
          <w:lang w:val="ru-RU" w:eastAsia="ru-RU"/>
        </w:rPr>
        <w:t>все образовательные программы по предметам школьного учебного плана на уровне, достаточном для успешного обучения в</w:t>
      </w:r>
      <w:r w:rsidR="00BA555C" w:rsidRPr="007452EC">
        <w:rPr>
          <w:sz w:val="27"/>
          <w:szCs w:val="27"/>
          <w:lang w:val="ru-RU" w:eastAsia="ru-RU"/>
        </w:rPr>
        <w:t xml:space="preserve"> </w:t>
      </w:r>
      <w:r w:rsidRPr="007452EC">
        <w:rPr>
          <w:sz w:val="27"/>
          <w:szCs w:val="27"/>
          <w:lang w:val="ru-RU" w:eastAsia="ru-RU"/>
        </w:rPr>
        <w:t xml:space="preserve">учреждениях начального, среднего и высшего профессионального образования; </w:t>
      </w:r>
    </w:p>
    <w:p w:rsidR="00BA555C" w:rsidRPr="009F0B79" w:rsidRDefault="007452EC" w:rsidP="00BA555C">
      <w:pPr>
        <w:spacing w:before="102" w:after="102"/>
        <w:rPr>
          <w:rFonts w:ascii="Times New Roman" w:hAnsi="Times New Roman"/>
          <w:b/>
          <w:sz w:val="24"/>
          <w:szCs w:val="24"/>
          <w:lang w:eastAsia="ru-RU"/>
        </w:rPr>
      </w:pPr>
      <w:r w:rsidRPr="009F0B79">
        <w:rPr>
          <w:rFonts w:ascii="Times New Roman" w:hAnsi="Times New Roman"/>
          <w:b/>
          <w:sz w:val="27"/>
          <w:szCs w:val="27"/>
          <w:lang w:eastAsia="ru-RU"/>
        </w:rPr>
        <w:t xml:space="preserve">           </w:t>
      </w:r>
      <w:r w:rsidR="00FD55FD" w:rsidRPr="009F0B79">
        <w:rPr>
          <w:rFonts w:ascii="Times New Roman" w:hAnsi="Times New Roman"/>
          <w:b/>
          <w:sz w:val="27"/>
          <w:szCs w:val="27"/>
          <w:lang w:eastAsia="ru-RU"/>
        </w:rPr>
        <w:t xml:space="preserve">овладел </w:t>
      </w:r>
    </w:p>
    <w:p w:rsidR="00FD55FD" w:rsidRPr="000044A7" w:rsidRDefault="00FD55FD" w:rsidP="00697375">
      <w:pPr>
        <w:pStyle w:val="af9"/>
        <w:numPr>
          <w:ilvl w:val="0"/>
          <w:numId w:val="84"/>
        </w:numPr>
        <w:spacing w:before="102" w:after="102"/>
        <w:ind w:left="1418" w:hanging="284"/>
        <w:rPr>
          <w:lang w:val="ru-RU" w:eastAsia="ru-RU"/>
        </w:rPr>
      </w:pPr>
      <w:r w:rsidRPr="000044A7">
        <w:rPr>
          <w:sz w:val="27"/>
          <w:szCs w:val="27"/>
          <w:lang w:val="ru-RU" w:eastAsia="ru-RU"/>
        </w:rPr>
        <w:t xml:space="preserve">основными </w:t>
      </w:r>
      <w:proofErr w:type="spellStart"/>
      <w:r w:rsidRPr="000044A7">
        <w:rPr>
          <w:sz w:val="27"/>
          <w:szCs w:val="27"/>
          <w:lang w:val="ru-RU" w:eastAsia="ru-RU"/>
        </w:rPr>
        <w:t>общеучебными</w:t>
      </w:r>
      <w:proofErr w:type="spellEnd"/>
      <w:r w:rsidRPr="000044A7">
        <w:rPr>
          <w:sz w:val="27"/>
          <w:szCs w:val="27"/>
          <w:lang w:val="ru-RU" w:eastAsia="ru-RU"/>
        </w:rPr>
        <w:t xml:space="preserve"> умениями и навыками, необходимыми для дальнейшего профессионального образования и успешной трудовой деятельности:</w:t>
      </w:r>
    </w:p>
    <w:p w:rsidR="00FD55FD" w:rsidRPr="000044A7" w:rsidRDefault="00FD55FD" w:rsidP="00697375">
      <w:pPr>
        <w:pStyle w:val="af9"/>
        <w:numPr>
          <w:ilvl w:val="0"/>
          <w:numId w:val="84"/>
        </w:numPr>
        <w:spacing w:before="102" w:after="102"/>
        <w:ind w:left="1418" w:hanging="284"/>
        <w:rPr>
          <w:lang w:val="ru-RU" w:eastAsia="ru-RU"/>
        </w:rPr>
      </w:pPr>
      <w:r w:rsidRPr="000044A7">
        <w:rPr>
          <w:sz w:val="27"/>
          <w:szCs w:val="27"/>
          <w:lang w:val="ru-RU" w:eastAsia="ru-RU"/>
        </w:rPr>
        <w:t>основными мысленными операциями: анализа, синтеза, сравнения, конкретизации, абстрагирования, обобщения, систематизации, классификации, делать выводы, умозаключения;</w:t>
      </w:r>
    </w:p>
    <w:p w:rsidR="00FD55FD" w:rsidRPr="000044A7" w:rsidRDefault="00FD55FD" w:rsidP="00697375">
      <w:pPr>
        <w:pStyle w:val="af9"/>
        <w:numPr>
          <w:ilvl w:val="0"/>
          <w:numId w:val="84"/>
        </w:numPr>
        <w:spacing w:before="102" w:after="102"/>
        <w:ind w:left="1418" w:hanging="284"/>
        <w:rPr>
          <w:lang w:val="ru-RU" w:eastAsia="ru-RU"/>
        </w:rPr>
      </w:pPr>
      <w:r w:rsidRPr="000044A7">
        <w:rPr>
          <w:sz w:val="27"/>
          <w:szCs w:val="27"/>
          <w:lang w:val="ru-RU" w:eastAsia="ru-RU"/>
        </w:rPr>
        <w:t>навыками планирования, проектирования, моделирования, прогнозирования, исследовательской, творческой деятельности;</w:t>
      </w:r>
    </w:p>
    <w:p w:rsidR="00FD55FD" w:rsidRPr="000044A7" w:rsidRDefault="00FD55FD" w:rsidP="00697375">
      <w:pPr>
        <w:pStyle w:val="af9"/>
        <w:numPr>
          <w:ilvl w:val="0"/>
          <w:numId w:val="84"/>
        </w:numPr>
        <w:spacing w:before="102" w:after="102"/>
        <w:ind w:left="1418" w:hanging="284"/>
        <w:rPr>
          <w:lang w:val="ru-RU" w:eastAsia="ru-RU"/>
        </w:rPr>
      </w:pPr>
      <w:r w:rsidRPr="000044A7">
        <w:rPr>
          <w:sz w:val="27"/>
          <w:szCs w:val="27"/>
          <w:lang w:val="ru-RU" w:eastAsia="ru-RU"/>
        </w:rPr>
        <w:t xml:space="preserve">основами восприятия, обработки, переработки, хранения, воспроизведения информации; информационными </w:t>
      </w:r>
      <w:proofErr w:type="gramStart"/>
      <w:r w:rsidRPr="000044A7">
        <w:rPr>
          <w:sz w:val="27"/>
          <w:szCs w:val="27"/>
          <w:lang w:val="ru-RU" w:eastAsia="ru-RU"/>
        </w:rPr>
        <w:t>технологиями</w:t>
      </w:r>
      <w:proofErr w:type="gramEnd"/>
      <w:r w:rsidRPr="000044A7">
        <w:rPr>
          <w:sz w:val="27"/>
          <w:szCs w:val="27"/>
          <w:lang w:val="ru-RU" w:eastAsia="ru-RU"/>
        </w:rPr>
        <w:t xml:space="preserve"> связанными с приемом, передачей, чтением, конспектированием информации, преобразованием информации; </w:t>
      </w:r>
      <w:proofErr w:type="spellStart"/>
      <w:r w:rsidRPr="000044A7">
        <w:rPr>
          <w:sz w:val="27"/>
          <w:szCs w:val="27"/>
          <w:lang w:val="ru-RU" w:eastAsia="ru-RU"/>
        </w:rPr>
        <w:t>массмедийными</w:t>
      </w:r>
      <w:proofErr w:type="spellEnd"/>
      <w:r w:rsidRPr="000044A7">
        <w:rPr>
          <w:sz w:val="27"/>
          <w:szCs w:val="27"/>
          <w:lang w:val="ru-RU" w:eastAsia="ru-RU"/>
        </w:rPr>
        <w:t>, мультимедийными, Интернет технологией;</w:t>
      </w:r>
    </w:p>
    <w:p w:rsidR="00FD55FD" w:rsidRPr="000044A7" w:rsidRDefault="00FD55FD" w:rsidP="00697375">
      <w:pPr>
        <w:pStyle w:val="af9"/>
        <w:numPr>
          <w:ilvl w:val="0"/>
          <w:numId w:val="84"/>
        </w:numPr>
        <w:spacing w:before="102" w:after="102"/>
        <w:ind w:left="1418" w:hanging="284"/>
        <w:rPr>
          <w:lang w:val="ru-RU" w:eastAsia="ru-RU"/>
        </w:rPr>
      </w:pPr>
      <w:r w:rsidRPr="000044A7">
        <w:rPr>
          <w:sz w:val="27"/>
          <w:szCs w:val="27"/>
          <w:lang w:val="ru-RU" w:eastAsia="ru-RU"/>
        </w:rPr>
        <w:t>основами компьютерной грамотности, получил начальные навыки</w:t>
      </w:r>
      <w:r w:rsidRPr="000044A7">
        <w:rPr>
          <w:lang w:val="ru-RU" w:eastAsia="ru-RU"/>
        </w:rPr>
        <w:t xml:space="preserve"> </w:t>
      </w:r>
      <w:r w:rsidRPr="000044A7">
        <w:rPr>
          <w:sz w:val="27"/>
          <w:szCs w:val="27"/>
          <w:lang w:val="ru-RU" w:eastAsia="ru-RU"/>
        </w:rPr>
        <w:t>технического обслуживания вычислительной техники;</w:t>
      </w:r>
    </w:p>
    <w:p w:rsidR="00FD55FD" w:rsidRPr="007452EC" w:rsidRDefault="00FD55FD" w:rsidP="00697375">
      <w:pPr>
        <w:pStyle w:val="af9"/>
        <w:numPr>
          <w:ilvl w:val="0"/>
          <w:numId w:val="84"/>
        </w:numPr>
        <w:spacing w:before="102" w:after="102"/>
        <w:ind w:left="1418" w:hanging="284"/>
        <w:rPr>
          <w:lang w:val="ru-RU" w:eastAsia="ru-RU"/>
        </w:rPr>
      </w:pPr>
      <w:r w:rsidRPr="007452EC">
        <w:rPr>
          <w:sz w:val="27"/>
          <w:szCs w:val="27"/>
          <w:lang w:val="ru-RU" w:eastAsia="ru-RU"/>
        </w:rPr>
        <w:t xml:space="preserve">умениями и навыками саморазвития, самосовершенствования, </w:t>
      </w:r>
      <w:proofErr w:type="spellStart"/>
      <w:r w:rsidRPr="007452EC">
        <w:rPr>
          <w:sz w:val="27"/>
          <w:szCs w:val="27"/>
          <w:lang w:val="ru-RU" w:eastAsia="ru-RU"/>
        </w:rPr>
        <w:t>саморегуляции</w:t>
      </w:r>
      <w:proofErr w:type="spellEnd"/>
      <w:r w:rsidRPr="007452EC">
        <w:rPr>
          <w:sz w:val="27"/>
          <w:szCs w:val="27"/>
          <w:lang w:val="ru-RU" w:eastAsia="ru-RU"/>
        </w:rPr>
        <w:t>, личной и предметной рефлексии, смысла жизни, профессионального развития;</w:t>
      </w:r>
    </w:p>
    <w:p w:rsidR="00FD55FD" w:rsidRPr="007452EC" w:rsidRDefault="00FD55FD" w:rsidP="00697375">
      <w:pPr>
        <w:pStyle w:val="af9"/>
        <w:numPr>
          <w:ilvl w:val="0"/>
          <w:numId w:val="84"/>
        </w:numPr>
        <w:spacing w:before="102" w:after="102"/>
        <w:ind w:left="1418" w:hanging="284"/>
        <w:rPr>
          <w:lang w:val="ru-RU" w:eastAsia="ru-RU"/>
        </w:rPr>
      </w:pPr>
      <w:r w:rsidRPr="007452EC">
        <w:rPr>
          <w:sz w:val="27"/>
          <w:szCs w:val="27"/>
          <w:lang w:val="ru-RU" w:eastAsia="ru-RU"/>
        </w:rPr>
        <w:t xml:space="preserve"> навыками языкового и речевого развития, культурой родного языка, владение иностранным языком;</w:t>
      </w:r>
    </w:p>
    <w:p w:rsidR="00FD55FD" w:rsidRPr="007452EC" w:rsidRDefault="00FD55FD" w:rsidP="00697375">
      <w:pPr>
        <w:pStyle w:val="af9"/>
        <w:numPr>
          <w:ilvl w:val="0"/>
          <w:numId w:val="84"/>
        </w:numPr>
        <w:spacing w:before="102" w:after="102"/>
        <w:ind w:left="1418" w:hanging="284"/>
        <w:rPr>
          <w:lang w:eastAsia="ru-RU"/>
        </w:rPr>
      </w:pPr>
      <w:proofErr w:type="spellStart"/>
      <w:r w:rsidRPr="007452EC">
        <w:rPr>
          <w:sz w:val="27"/>
          <w:szCs w:val="27"/>
          <w:lang w:eastAsia="ru-RU"/>
        </w:rPr>
        <w:t>способами</w:t>
      </w:r>
      <w:proofErr w:type="spellEnd"/>
      <w:r w:rsidRPr="007452EC">
        <w:rPr>
          <w:sz w:val="27"/>
          <w:szCs w:val="27"/>
          <w:lang w:eastAsia="ru-RU"/>
        </w:rPr>
        <w:t xml:space="preserve"> </w:t>
      </w:r>
      <w:proofErr w:type="spellStart"/>
      <w:r w:rsidRPr="007452EC">
        <w:rPr>
          <w:sz w:val="27"/>
          <w:szCs w:val="27"/>
          <w:lang w:eastAsia="ru-RU"/>
        </w:rPr>
        <w:t>образовательной</w:t>
      </w:r>
      <w:proofErr w:type="spellEnd"/>
      <w:r w:rsidRPr="007452EC">
        <w:rPr>
          <w:sz w:val="27"/>
          <w:szCs w:val="27"/>
          <w:lang w:eastAsia="ru-RU"/>
        </w:rPr>
        <w:t xml:space="preserve"> </w:t>
      </w:r>
      <w:proofErr w:type="spellStart"/>
      <w:r w:rsidRPr="007452EC">
        <w:rPr>
          <w:sz w:val="27"/>
          <w:szCs w:val="27"/>
          <w:lang w:eastAsia="ru-RU"/>
        </w:rPr>
        <w:t>деятельности</w:t>
      </w:r>
      <w:proofErr w:type="spellEnd"/>
      <w:r w:rsidRPr="007452EC">
        <w:rPr>
          <w:sz w:val="27"/>
          <w:szCs w:val="27"/>
          <w:lang w:eastAsia="ru-RU"/>
        </w:rPr>
        <w:t xml:space="preserve">; </w:t>
      </w:r>
    </w:p>
    <w:p w:rsidR="007452EC" w:rsidRPr="009F0B79" w:rsidRDefault="007452EC" w:rsidP="007452EC">
      <w:pPr>
        <w:tabs>
          <w:tab w:val="left" w:pos="2674"/>
        </w:tabs>
        <w:spacing w:before="102" w:after="102"/>
        <w:rPr>
          <w:rFonts w:ascii="Times New Roman" w:hAnsi="Times New Roman"/>
          <w:b/>
          <w:sz w:val="27"/>
          <w:szCs w:val="27"/>
          <w:lang w:eastAsia="ru-RU"/>
        </w:rPr>
      </w:pPr>
      <w:r w:rsidRPr="009F0B79">
        <w:rPr>
          <w:rFonts w:ascii="Times New Roman" w:hAnsi="Times New Roman"/>
          <w:b/>
          <w:sz w:val="27"/>
          <w:szCs w:val="27"/>
          <w:lang w:eastAsia="ru-RU"/>
        </w:rPr>
        <w:lastRenderedPageBreak/>
        <w:t xml:space="preserve">       </w:t>
      </w:r>
      <w:r w:rsidR="00FD55FD" w:rsidRPr="009F0B79">
        <w:rPr>
          <w:rFonts w:ascii="Times New Roman" w:hAnsi="Times New Roman"/>
          <w:b/>
          <w:sz w:val="27"/>
          <w:szCs w:val="27"/>
          <w:lang w:eastAsia="ru-RU"/>
        </w:rPr>
        <w:t xml:space="preserve">готов </w:t>
      </w:r>
      <w:r w:rsidRPr="009F0B79">
        <w:rPr>
          <w:rFonts w:ascii="Times New Roman" w:hAnsi="Times New Roman"/>
          <w:b/>
          <w:sz w:val="27"/>
          <w:szCs w:val="27"/>
          <w:lang w:eastAsia="ru-RU"/>
        </w:rPr>
        <w:tab/>
      </w:r>
    </w:p>
    <w:p w:rsidR="00FD55FD" w:rsidRPr="007452EC" w:rsidRDefault="00FD55FD" w:rsidP="00697375">
      <w:pPr>
        <w:pStyle w:val="af9"/>
        <w:numPr>
          <w:ilvl w:val="0"/>
          <w:numId w:val="85"/>
        </w:numPr>
        <w:spacing w:before="102" w:after="102"/>
        <w:rPr>
          <w:lang w:val="ru-RU" w:eastAsia="ru-RU"/>
        </w:rPr>
      </w:pPr>
      <w:r w:rsidRPr="007452EC">
        <w:rPr>
          <w:sz w:val="27"/>
          <w:szCs w:val="27"/>
          <w:lang w:val="ru-RU" w:eastAsia="ru-RU"/>
        </w:rPr>
        <w:t>к самоопределению и продуктивному взаимодействию с людьми;</w:t>
      </w:r>
    </w:p>
    <w:p w:rsidR="00FD55FD" w:rsidRPr="000044A7" w:rsidRDefault="00FD55FD" w:rsidP="00697375">
      <w:pPr>
        <w:pStyle w:val="af9"/>
        <w:numPr>
          <w:ilvl w:val="0"/>
          <w:numId w:val="84"/>
        </w:numPr>
        <w:spacing w:before="102" w:after="102"/>
        <w:ind w:left="1560" w:hanging="426"/>
        <w:rPr>
          <w:lang w:val="ru-RU" w:eastAsia="ru-RU"/>
        </w:rPr>
      </w:pPr>
      <w:r w:rsidRPr="000044A7">
        <w:rPr>
          <w:sz w:val="27"/>
          <w:szCs w:val="27"/>
          <w:lang w:val="ru-RU" w:eastAsia="ru-RU"/>
        </w:rPr>
        <w:t xml:space="preserve">готов к формам и методам обучения, применяемым в учреждениях высшего профессионального образования; </w:t>
      </w:r>
    </w:p>
    <w:p w:rsidR="00E922AD" w:rsidRDefault="00E922AD" w:rsidP="00E922AD">
      <w:pPr>
        <w:spacing w:before="102" w:after="102"/>
        <w:rPr>
          <w:sz w:val="27"/>
          <w:szCs w:val="27"/>
          <w:lang w:eastAsia="ru-RU"/>
        </w:rPr>
      </w:pPr>
      <w:r>
        <w:rPr>
          <w:rFonts w:ascii="Times New Roman" w:hAnsi="Times New Roman"/>
          <w:b/>
          <w:sz w:val="27"/>
          <w:szCs w:val="27"/>
          <w:lang w:eastAsia="ru-RU"/>
        </w:rPr>
        <w:t xml:space="preserve">      </w:t>
      </w:r>
      <w:r w:rsidR="007452EC" w:rsidRPr="00E922AD">
        <w:rPr>
          <w:rFonts w:ascii="Times New Roman" w:hAnsi="Times New Roman"/>
          <w:b/>
          <w:sz w:val="27"/>
          <w:szCs w:val="27"/>
          <w:lang w:eastAsia="ru-RU"/>
        </w:rPr>
        <w:t>ориентируется</w:t>
      </w:r>
      <w:r w:rsidR="007452EC" w:rsidRPr="00E922AD">
        <w:rPr>
          <w:sz w:val="27"/>
          <w:szCs w:val="27"/>
          <w:lang w:eastAsia="ru-RU"/>
        </w:rPr>
        <w:t xml:space="preserve"> </w:t>
      </w:r>
    </w:p>
    <w:p w:rsidR="007452EC" w:rsidRPr="00E922AD" w:rsidRDefault="007452EC" w:rsidP="00697375">
      <w:pPr>
        <w:pStyle w:val="af9"/>
        <w:numPr>
          <w:ilvl w:val="0"/>
          <w:numId w:val="84"/>
        </w:numPr>
        <w:spacing w:before="102" w:after="102"/>
        <w:ind w:left="1560" w:hanging="426"/>
        <w:rPr>
          <w:lang w:eastAsia="ru-RU"/>
        </w:rPr>
      </w:pPr>
      <w:r w:rsidRPr="00E922AD">
        <w:rPr>
          <w:sz w:val="27"/>
          <w:szCs w:val="27"/>
          <w:lang w:eastAsia="ru-RU"/>
        </w:rPr>
        <w:t xml:space="preserve">в </w:t>
      </w:r>
      <w:proofErr w:type="spellStart"/>
      <w:r w:rsidRPr="00E922AD">
        <w:rPr>
          <w:sz w:val="27"/>
          <w:szCs w:val="27"/>
          <w:lang w:eastAsia="ru-RU"/>
        </w:rPr>
        <w:t>методах</w:t>
      </w:r>
      <w:proofErr w:type="spellEnd"/>
      <w:r w:rsidRPr="00E922AD">
        <w:rPr>
          <w:sz w:val="27"/>
          <w:szCs w:val="27"/>
          <w:lang w:eastAsia="ru-RU"/>
        </w:rPr>
        <w:t xml:space="preserve"> </w:t>
      </w:r>
      <w:proofErr w:type="spellStart"/>
      <w:r w:rsidRPr="00E922AD">
        <w:rPr>
          <w:sz w:val="27"/>
          <w:szCs w:val="27"/>
          <w:lang w:eastAsia="ru-RU"/>
        </w:rPr>
        <w:t>научного</w:t>
      </w:r>
      <w:proofErr w:type="spellEnd"/>
      <w:r w:rsidRPr="00E922AD">
        <w:rPr>
          <w:sz w:val="27"/>
          <w:szCs w:val="27"/>
          <w:lang w:eastAsia="ru-RU"/>
        </w:rPr>
        <w:t xml:space="preserve"> </w:t>
      </w:r>
      <w:proofErr w:type="spellStart"/>
      <w:r w:rsidRPr="00E922AD">
        <w:rPr>
          <w:sz w:val="27"/>
          <w:szCs w:val="27"/>
          <w:lang w:eastAsia="ru-RU"/>
        </w:rPr>
        <w:t>познания</w:t>
      </w:r>
      <w:proofErr w:type="spellEnd"/>
      <w:r w:rsidRPr="00E922AD">
        <w:rPr>
          <w:sz w:val="27"/>
          <w:szCs w:val="27"/>
          <w:lang w:eastAsia="ru-RU"/>
        </w:rPr>
        <w:t xml:space="preserve">; </w:t>
      </w:r>
    </w:p>
    <w:p w:rsidR="007452EC" w:rsidRPr="009F0B79" w:rsidRDefault="007452EC" w:rsidP="009F0B79">
      <w:pPr>
        <w:pStyle w:val="af9"/>
        <w:numPr>
          <w:ilvl w:val="0"/>
          <w:numId w:val="84"/>
        </w:numPr>
        <w:spacing w:before="102" w:after="102"/>
        <w:ind w:left="1418" w:hanging="284"/>
        <w:rPr>
          <w:lang w:val="ru-RU" w:eastAsia="ru-RU"/>
        </w:rPr>
      </w:pPr>
      <w:r w:rsidRPr="007452EC">
        <w:rPr>
          <w:sz w:val="27"/>
          <w:szCs w:val="27"/>
          <w:lang w:val="ru-RU" w:eastAsia="ru-RU"/>
        </w:rPr>
        <w:t xml:space="preserve">знает свои гражданские права и умеет их реализовать, уважает свое и чужое достоинство, собственный труд и труд других людей; </w:t>
      </w:r>
    </w:p>
    <w:p w:rsidR="00E922AD" w:rsidRPr="00E922AD" w:rsidRDefault="00FD55FD" w:rsidP="00E922AD">
      <w:pPr>
        <w:pStyle w:val="af9"/>
        <w:spacing w:before="102" w:after="102"/>
        <w:ind w:firstLine="0"/>
        <w:rPr>
          <w:b/>
          <w:sz w:val="27"/>
          <w:szCs w:val="27"/>
          <w:lang w:val="ru-RU" w:eastAsia="ru-RU"/>
        </w:rPr>
      </w:pPr>
      <w:r w:rsidRPr="00E922AD">
        <w:rPr>
          <w:b/>
          <w:sz w:val="27"/>
          <w:szCs w:val="27"/>
          <w:lang w:val="ru-RU" w:eastAsia="ru-RU"/>
        </w:rPr>
        <w:t xml:space="preserve">умеет </w:t>
      </w:r>
    </w:p>
    <w:p w:rsidR="00FD55FD" w:rsidRPr="007452EC" w:rsidRDefault="00FD55FD" w:rsidP="00697375">
      <w:pPr>
        <w:pStyle w:val="af9"/>
        <w:numPr>
          <w:ilvl w:val="0"/>
          <w:numId w:val="86"/>
        </w:numPr>
        <w:spacing w:before="102" w:after="102"/>
        <w:rPr>
          <w:lang w:val="ru-RU" w:eastAsia="ru-RU"/>
        </w:rPr>
      </w:pPr>
      <w:r w:rsidRPr="007452EC">
        <w:rPr>
          <w:sz w:val="27"/>
          <w:szCs w:val="27"/>
          <w:lang w:val="ru-RU" w:eastAsia="ru-RU"/>
        </w:rPr>
        <w:t xml:space="preserve">осмысленно и ответственно осуществлять выбор собственных действий, контролировать и анализировать их, обладает чувством социальной ответственности; </w:t>
      </w:r>
    </w:p>
    <w:p w:rsidR="00E922AD" w:rsidRDefault="00FD55FD" w:rsidP="00E922AD">
      <w:pPr>
        <w:pStyle w:val="af9"/>
        <w:spacing w:before="102" w:after="102"/>
        <w:ind w:firstLine="0"/>
        <w:rPr>
          <w:sz w:val="27"/>
          <w:szCs w:val="27"/>
          <w:lang w:val="ru-RU" w:eastAsia="ru-RU"/>
        </w:rPr>
      </w:pPr>
      <w:r w:rsidRPr="00E922AD">
        <w:rPr>
          <w:b/>
          <w:sz w:val="27"/>
          <w:szCs w:val="27"/>
          <w:lang w:val="ru-RU" w:eastAsia="ru-RU"/>
        </w:rPr>
        <w:t>способен</w:t>
      </w:r>
      <w:r w:rsidRPr="00E922AD">
        <w:rPr>
          <w:sz w:val="27"/>
          <w:szCs w:val="27"/>
          <w:lang w:val="ru-RU" w:eastAsia="ru-RU"/>
        </w:rPr>
        <w:t xml:space="preserve"> </w:t>
      </w:r>
    </w:p>
    <w:p w:rsidR="00FD55FD" w:rsidRPr="00E922AD" w:rsidRDefault="00FD55FD" w:rsidP="00697375">
      <w:pPr>
        <w:pStyle w:val="af9"/>
        <w:numPr>
          <w:ilvl w:val="0"/>
          <w:numId w:val="86"/>
        </w:numPr>
        <w:spacing w:before="102" w:after="102"/>
        <w:rPr>
          <w:lang w:val="ru-RU" w:eastAsia="ru-RU"/>
        </w:rPr>
      </w:pPr>
      <w:r w:rsidRPr="00E922AD">
        <w:rPr>
          <w:sz w:val="27"/>
          <w:szCs w:val="27"/>
          <w:lang w:val="ru-RU" w:eastAsia="ru-RU"/>
        </w:rPr>
        <w:t xml:space="preserve">к жизненному самоопределению и самореализации, может быстро адаптироваться к различного рода изменениям; </w:t>
      </w:r>
    </w:p>
    <w:p w:rsidR="00FD55FD" w:rsidRPr="009F0B79" w:rsidRDefault="00FD55FD" w:rsidP="00FD55FD">
      <w:pPr>
        <w:spacing w:before="102" w:after="102" w:line="240" w:lineRule="auto"/>
        <w:rPr>
          <w:rFonts w:ascii="Times New Roman" w:eastAsia="Times New Roman" w:hAnsi="Times New Roman"/>
          <w:sz w:val="24"/>
          <w:szCs w:val="24"/>
          <w:lang w:eastAsia="ru-RU"/>
        </w:rPr>
      </w:pPr>
      <w:r w:rsidRPr="009F0B79">
        <w:rPr>
          <w:rFonts w:ascii="Times New Roman" w:eastAsia="Times New Roman" w:hAnsi="Times New Roman"/>
          <w:b/>
          <w:bCs/>
          <w:sz w:val="27"/>
          <w:szCs w:val="27"/>
          <w:lang w:eastAsia="ru-RU"/>
        </w:rPr>
        <w:t>II. Уровень ключевых компетентностей связанных с физическим развитием и укреплением здоровья:</w:t>
      </w:r>
    </w:p>
    <w:p w:rsidR="00FD55FD" w:rsidRPr="00C75D80" w:rsidRDefault="00FD55FD" w:rsidP="004E481C">
      <w:pPr>
        <w:pStyle w:val="af9"/>
        <w:spacing w:before="102" w:after="102"/>
        <w:ind w:left="851" w:hanging="142"/>
        <w:rPr>
          <w:lang w:val="ru-RU" w:eastAsia="ru-RU"/>
        </w:rPr>
      </w:pPr>
      <w:r w:rsidRPr="004E481C">
        <w:rPr>
          <w:b/>
          <w:sz w:val="27"/>
          <w:szCs w:val="27"/>
          <w:lang w:val="ru-RU" w:eastAsia="ru-RU"/>
        </w:rPr>
        <w:t xml:space="preserve">овладел </w:t>
      </w:r>
      <w:r w:rsidRPr="00C75D80">
        <w:rPr>
          <w:sz w:val="27"/>
          <w:szCs w:val="27"/>
          <w:lang w:val="ru-RU" w:eastAsia="ru-RU"/>
        </w:rPr>
        <w:t xml:space="preserve">знаниями и умениями </w:t>
      </w:r>
      <w:proofErr w:type="spellStart"/>
      <w:r w:rsidRPr="00C75D80">
        <w:rPr>
          <w:sz w:val="27"/>
          <w:szCs w:val="27"/>
          <w:lang w:val="ru-RU" w:eastAsia="ru-RU"/>
        </w:rPr>
        <w:t>здоровьясбережения</w:t>
      </w:r>
      <w:proofErr w:type="spellEnd"/>
      <w:r w:rsidRPr="00C75D80">
        <w:rPr>
          <w:sz w:val="27"/>
          <w:szCs w:val="27"/>
          <w:lang w:val="ru-RU" w:eastAsia="ru-RU"/>
        </w:rPr>
        <w:t>:</w:t>
      </w:r>
    </w:p>
    <w:p w:rsidR="00FD55FD" w:rsidRPr="000044A7" w:rsidRDefault="00FD55FD" w:rsidP="00697375">
      <w:pPr>
        <w:pStyle w:val="af9"/>
        <w:numPr>
          <w:ilvl w:val="0"/>
          <w:numId w:val="87"/>
        </w:numPr>
        <w:spacing w:before="102" w:after="102"/>
        <w:ind w:left="1560" w:hanging="426"/>
        <w:rPr>
          <w:lang w:val="ru-RU" w:eastAsia="ru-RU"/>
        </w:rPr>
      </w:pPr>
      <w:r w:rsidRPr="000044A7">
        <w:rPr>
          <w:sz w:val="27"/>
          <w:szCs w:val="27"/>
          <w:lang w:val="ru-RU" w:eastAsia="ru-RU"/>
        </w:rPr>
        <w:t>знание и соблюдение норм здорового образа жизни;</w:t>
      </w:r>
    </w:p>
    <w:p w:rsidR="00FD55FD" w:rsidRPr="004E481C" w:rsidRDefault="00FD55FD" w:rsidP="00697375">
      <w:pPr>
        <w:pStyle w:val="af9"/>
        <w:numPr>
          <w:ilvl w:val="0"/>
          <w:numId w:val="87"/>
        </w:numPr>
        <w:spacing w:before="102" w:after="102"/>
        <w:ind w:left="1560" w:hanging="426"/>
        <w:rPr>
          <w:lang w:val="ru-RU" w:eastAsia="ru-RU"/>
        </w:rPr>
      </w:pPr>
      <w:r w:rsidRPr="004E481C">
        <w:rPr>
          <w:sz w:val="27"/>
          <w:szCs w:val="27"/>
          <w:lang w:val="ru-RU" w:eastAsia="ru-RU"/>
        </w:rPr>
        <w:t>знание опасности курения, алкоголизма, токсикомании, наркомании, СПИДа;</w:t>
      </w:r>
    </w:p>
    <w:p w:rsidR="00FD55FD" w:rsidRPr="004E481C" w:rsidRDefault="00FD55FD" w:rsidP="00697375">
      <w:pPr>
        <w:pStyle w:val="af9"/>
        <w:numPr>
          <w:ilvl w:val="0"/>
          <w:numId w:val="87"/>
        </w:numPr>
        <w:spacing w:before="102" w:after="102"/>
        <w:ind w:left="1560" w:hanging="426"/>
        <w:rPr>
          <w:lang w:val="ru-RU" w:eastAsia="ru-RU"/>
        </w:rPr>
      </w:pPr>
      <w:r w:rsidRPr="004E481C">
        <w:rPr>
          <w:sz w:val="27"/>
          <w:szCs w:val="27"/>
          <w:lang w:val="ru-RU" w:eastAsia="ru-RU"/>
        </w:rPr>
        <w:t>знание и соблюдение правил личной гигиены, обихода;</w:t>
      </w:r>
    </w:p>
    <w:p w:rsidR="00FD55FD" w:rsidRPr="004E481C" w:rsidRDefault="00FD55FD" w:rsidP="00697375">
      <w:pPr>
        <w:pStyle w:val="af9"/>
        <w:numPr>
          <w:ilvl w:val="0"/>
          <w:numId w:val="87"/>
        </w:numPr>
        <w:spacing w:before="102" w:after="102"/>
        <w:ind w:left="1560" w:hanging="426"/>
        <w:rPr>
          <w:lang w:val="ru-RU" w:eastAsia="ru-RU"/>
        </w:rPr>
      </w:pPr>
      <w:r w:rsidRPr="004E481C">
        <w:rPr>
          <w:sz w:val="27"/>
          <w:szCs w:val="27"/>
          <w:lang w:val="ru-RU" w:eastAsia="ru-RU"/>
        </w:rPr>
        <w:t>знание особенностей физического, физиологического развития своего организма, типы нервной системы, особе5нностей темперамента, суточного биоритма и т.д.</w:t>
      </w:r>
    </w:p>
    <w:p w:rsidR="00FD55FD" w:rsidRPr="004E481C" w:rsidRDefault="00FD55FD" w:rsidP="00697375">
      <w:pPr>
        <w:pStyle w:val="af9"/>
        <w:numPr>
          <w:ilvl w:val="0"/>
          <w:numId w:val="87"/>
        </w:numPr>
        <w:spacing w:before="102" w:after="102"/>
        <w:ind w:left="1560" w:hanging="426"/>
        <w:rPr>
          <w:lang w:val="ru-RU" w:eastAsia="ru-RU"/>
        </w:rPr>
      </w:pPr>
      <w:r w:rsidRPr="004E481C">
        <w:rPr>
          <w:sz w:val="27"/>
          <w:szCs w:val="27"/>
          <w:lang w:val="ru-RU" w:eastAsia="ru-RU"/>
        </w:rPr>
        <w:t>знание и владение основами физической культуры человека;</w:t>
      </w:r>
    </w:p>
    <w:p w:rsidR="00FD55FD" w:rsidRPr="004E481C" w:rsidRDefault="004E481C" w:rsidP="004E481C">
      <w:pPr>
        <w:spacing w:before="102" w:after="102"/>
        <w:rPr>
          <w:sz w:val="24"/>
          <w:szCs w:val="24"/>
          <w:lang w:eastAsia="ru-RU"/>
        </w:rPr>
      </w:pPr>
      <w:r w:rsidRPr="004E481C">
        <w:rPr>
          <w:b/>
          <w:sz w:val="27"/>
          <w:szCs w:val="27"/>
          <w:lang w:eastAsia="ru-RU"/>
        </w:rPr>
        <w:t xml:space="preserve">            </w:t>
      </w:r>
      <w:r w:rsidR="00FD55FD" w:rsidRPr="009F0B79">
        <w:rPr>
          <w:rFonts w:ascii="Times New Roman" w:hAnsi="Times New Roman"/>
          <w:b/>
          <w:sz w:val="27"/>
          <w:szCs w:val="27"/>
          <w:lang w:eastAsia="ru-RU"/>
        </w:rPr>
        <w:t>ведет</w:t>
      </w:r>
      <w:r>
        <w:rPr>
          <w:b/>
          <w:sz w:val="27"/>
          <w:szCs w:val="27"/>
          <w:lang w:eastAsia="ru-RU"/>
        </w:rPr>
        <w:t xml:space="preserve">   </w:t>
      </w:r>
      <w:r w:rsidR="00FD55FD" w:rsidRPr="004E481C">
        <w:rPr>
          <w:b/>
          <w:sz w:val="27"/>
          <w:szCs w:val="27"/>
          <w:lang w:eastAsia="ru-RU"/>
        </w:rPr>
        <w:t xml:space="preserve"> </w:t>
      </w:r>
      <w:r w:rsidR="00FD55FD" w:rsidRPr="004E481C">
        <w:rPr>
          <w:rFonts w:ascii="Times New Roman" w:hAnsi="Times New Roman"/>
          <w:sz w:val="27"/>
          <w:szCs w:val="27"/>
          <w:lang w:eastAsia="ru-RU"/>
        </w:rPr>
        <w:t>здоровый образ жизни.</w:t>
      </w:r>
      <w:r w:rsidR="00FD55FD" w:rsidRPr="004E481C">
        <w:rPr>
          <w:sz w:val="27"/>
          <w:szCs w:val="27"/>
          <w:lang w:eastAsia="ru-RU"/>
        </w:rPr>
        <w:t xml:space="preserve"> </w:t>
      </w:r>
    </w:p>
    <w:p w:rsidR="003B0084" w:rsidRPr="009F0B79" w:rsidRDefault="00FD55FD" w:rsidP="00FD55FD">
      <w:pPr>
        <w:spacing w:before="102" w:after="102" w:line="240" w:lineRule="auto"/>
        <w:rPr>
          <w:rFonts w:ascii="Times New Roman" w:eastAsia="Times New Roman" w:hAnsi="Times New Roman"/>
          <w:b/>
          <w:bCs/>
          <w:sz w:val="27"/>
          <w:szCs w:val="27"/>
          <w:lang w:eastAsia="ru-RU"/>
        </w:rPr>
      </w:pPr>
      <w:r w:rsidRPr="009F0B79">
        <w:rPr>
          <w:rFonts w:ascii="Times New Roman" w:eastAsia="Times New Roman" w:hAnsi="Times New Roman"/>
          <w:b/>
          <w:bCs/>
          <w:sz w:val="27"/>
          <w:szCs w:val="27"/>
          <w:lang w:eastAsia="ru-RU"/>
        </w:rPr>
        <w:t xml:space="preserve">III. Уровень </w:t>
      </w:r>
      <w:proofErr w:type="spellStart"/>
      <w:r w:rsidRPr="009F0B79">
        <w:rPr>
          <w:rFonts w:ascii="Times New Roman" w:eastAsia="Times New Roman" w:hAnsi="Times New Roman"/>
          <w:b/>
          <w:bCs/>
          <w:sz w:val="27"/>
          <w:szCs w:val="27"/>
          <w:lang w:eastAsia="ru-RU"/>
        </w:rPr>
        <w:t>сформированности</w:t>
      </w:r>
      <w:proofErr w:type="spellEnd"/>
      <w:r w:rsidRPr="009F0B79">
        <w:rPr>
          <w:rFonts w:ascii="Times New Roman" w:eastAsia="Times New Roman" w:hAnsi="Times New Roman"/>
          <w:b/>
          <w:bCs/>
          <w:sz w:val="27"/>
          <w:szCs w:val="27"/>
          <w:lang w:eastAsia="ru-RU"/>
        </w:rPr>
        <w:t xml:space="preserve"> ключевых компетенций связанных с взаимодействием человека и социальной сферы, человека и окружающего его мира.</w:t>
      </w:r>
    </w:p>
    <w:p w:rsidR="00FD55FD" w:rsidRPr="00FD55FD" w:rsidRDefault="003B0084" w:rsidP="00FD55FD">
      <w:pPr>
        <w:spacing w:before="102" w:after="102" w:line="240" w:lineRule="auto"/>
        <w:rPr>
          <w:rFonts w:ascii="Times New Roman" w:eastAsia="Times New Roman" w:hAnsi="Times New Roman"/>
          <w:sz w:val="24"/>
          <w:szCs w:val="24"/>
          <w:lang w:eastAsia="ru-RU"/>
        </w:rPr>
      </w:pPr>
      <w:r>
        <w:rPr>
          <w:rFonts w:ascii="Times New Roman" w:eastAsia="Times New Roman" w:hAnsi="Times New Roman"/>
          <w:b/>
          <w:bCs/>
          <w:color w:val="333333"/>
          <w:sz w:val="27"/>
          <w:szCs w:val="27"/>
          <w:lang w:eastAsia="ru-RU"/>
        </w:rPr>
        <w:t xml:space="preserve">          </w:t>
      </w:r>
      <w:r w:rsidRPr="003B0084">
        <w:rPr>
          <w:rFonts w:ascii="Times New Roman" w:eastAsia="Times New Roman" w:hAnsi="Times New Roman"/>
          <w:b/>
          <w:bCs/>
          <w:sz w:val="27"/>
          <w:szCs w:val="27"/>
          <w:lang w:eastAsia="ru-RU"/>
        </w:rPr>
        <w:t>овладел</w:t>
      </w:r>
    </w:p>
    <w:p w:rsidR="00FD55FD" w:rsidRPr="009F0B79" w:rsidRDefault="00FD55FD" w:rsidP="00697375">
      <w:pPr>
        <w:pStyle w:val="af9"/>
        <w:numPr>
          <w:ilvl w:val="0"/>
          <w:numId w:val="88"/>
        </w:numPr>
        <w:spacing w:before="102" w:after="102"/>
        <w:rPr>
          <w:lang w:val="ru-RU" w:eastAsia="ru-RU"/>
        </w:rPr>
      </w:pPr>
      <w:r w:rsidRPr="009F0B79">
        <w:rPr>
          <w:sz w:val="27"/>
          <w:szCs w:val="27"/>
          <w:lang w:val="ru-RU" w:eastAsia="ru-RU"/>
        </w:rPr>
        <w:t>знаниями, умениями и навыками социального взаимодействия с обществом, общностью, коллективом, семьей, друзьями, партнерами;</w:t>
      </w:r>
    </w:p>
    <w:p w:rsidR="00FD55FD" w:rsidRPr="009F0B79" w:rsidRDefault="00FD55FD" w:rsidP="00697375">
      <w:pPr>
        <w:pStyle w:val="af9"/>
        <w:numPr>
          <w:ilvl w:val="0"/>
          <w:numId w:val="88"/>
        </w:numPr>
        <w:spacing w:before="102" w:after="102"/>
        <w:rPr>
          <w:lang w:val="ru-RU" w:eastAsia="ru-RU"/>
        </w:rPr>
      </w:pPr>
      <w:r w:rsidRPr="009F0B79">
        <w:rPr>
          <w:sz w:val="27"/>
          <w:szCs w:val="27"/>
          <w:lang w:val="ru-RU" w:eastAsia="ru-RU"/>
        </w:rPr>
        <w:t>умениями и навыками сотрудничества, толерантности, уважения и принятия другого (раса, национальность, религия, статус, роль, пол), погашение конфликтов;</w:t>
      </w:r>
    </w:p>
    <w:p w:rsidR="00FD55FD" w:rsidRPr="009F0B79" w:rsidRDefault="00FD55FD" w:rsidP="00697375">
      <w:pPr>
        <w:pStyle w:val="af9"/>
        <w:numPr>
          <w:ilvl w:val="0"/>
          <w:numId w:val="88"/>
        </w:numPr>
        <w:spacing w:before="102" w:after="102"/>
        <w:rPr>
          <w:lang w:val="ru-RU" w:eastAsia="ru-RU"/>
        </w:rPr>
      </w:pPr>
      <w:r w:rsidRPr="009F0B79">
        <w:rPr>
          <w:sz w:val="27"/>
          <w:szCs w:val="27"/>
          <w:lang w:val="ru-RU" w:eastAsia="ru-RU"/>
        </w:rPr>
        <w:t xml:space="preserve">основами мобильности, социальной активности, конкурентоспособности, умение </w:t>
      </w:r>
      <w:proofErr w:type="spellStart"/>
      <w:r w:rsidRPr="009F0B79">
        <w:rPr>
          <w:sz w:val="27"/>
          <w:szCs w:val="27"/>
          <w:lang w:val="ru-RU" w:eastAsia="ru-RU"/>
        </w:rPr>
        <w:t>адаптирования</w:t>
      </w:r>
      <w:proofErr w:type="spellEnd"/>
      <w:r w:rsidRPr="009F0B79">
        <w:rPr>
          <w:sz w:val="27"/>
          <w:szCs w:val="27"/>
          <w:lang w:val="ru-RU" w:eastAsia="ru-RU"/>
        </w:rPr>
        <w:t xml:space="preserve"> в социуме;</w:t>
      </w:r>
    </w:p>
    <w:p w:rsidR="00FD55FD" w:rsidRPr="009F0B79" w:rsidRDefault="00FD55FD" w:rsidP="00697375">
      <w:pPr>
        <w:pStyle w:val="af9"/>
        <w:numPr>
          <w:ilvl w:val="0"/>
          <w:numId w:val="88"/>
        </w:numPr>
        <w:spacing w:before="102" w:after="102"/>
        <w:rPr>
          <w:sz w:val="27"/>
          <w:szCs w:val="27"/>
          <w:lang w:val="ru-RU" w:eastAsia="ru-RU"/>
        </w:rPr>
      </w:pPr>
      <w:r w:rsidRPr="009F0B79">
        <w:rPr>
          <w:sz w:val="27"/>
          <w:szCs w:val="27"/>
          <w:lang w:val="ru-RU" w:eastAsia="ru-RU"/>
        </w:rPr>
        <w:lastRenderedPageBreak/>
        <w:t>знаниями, умениями и навыками общения (коммуникативная компетентность);</w:t>
      </w:r>
    </w:p>
    <w:p w:rsidR="00034EC3" w:rsidRPr="009F0B79" w:rsidRDefault="00034EC3" w:rsidP="00697375">
      <w:pPr>
        <w:pStyle w:val="af9"/>
        <w:numPr>
          <w:ilvl w:val="0"/>
          <w:numId w:val="88"/>
        </w:numPr>
        <w:spacing w:before="102" w:after="102"/>
        <w:rPr>
          <w:lang w:val="ru-RU" w:eastAsia="ru-RU"/>
        </w:rPr>
      </w:pPr>
      <w:r w:rsidRPr="009F0B79">
        <w:rPr>
          <w:sz w:val="27"/>
          <w:szCs w:val="27"/>
          <w:lang w:val="ru-RU" w:eastAsia="ru-RU"/>
        </w:rPr>
        <w:t>знаниями, умениями и навыками, связанными с гражданственностью;</w:t>
      </w:r>
    </w:p>
    <w:p w:rsidR="00034EC3" w:rsidRPr="009F0B79" w:rsidRDefault="00034EC3" w:rsidP="00697375">
      <w:pPr>
        <w:pStyle w:val="af9"/>
        <w:numPr>
          <w:ilvl w:val="0"/>
          <w:numId w:val="88"/>
        </w:numPr>
        <w:spacing w:before="102" w:after="102"/>
        <w:rPr>
          <w:sz w:val="27"/>
          <w:szCs w:val="27"/>
          <w:lang w:val="ru-RU" w:eastAsia="ru-RU"/>
        </w:rPr>
      </w:pPr>
      <w:r w:rsidRPr="009F0B79">
        <w:rPr>
          <w:sz w:val="27"/>
          <w:szCs w:val="27"/>
          <w:lang w:val="ru-RU" w:eastAsia="ru-RU"/>
        </w:rPr>
        <w:t>основами устного и письменного общения</w:t>
      </w:r>
      <w:r w:rsidR="003108A6" w:rsidRPr="009F0B79">
        <w:rPr>
          <w:sz w:val="27"/>
          <w:szCs w:val="27"/>
          <w:lang w:val="ru-RU" w:eastAsia="ru-RU"/>
        </w:rPr>
        <w:t xml:space="preserve"> </w:t>
      </w:r>
      <w:r w:rsidRPr="009F0B79">
        <w:rPr>
          <w:sz w:val="27"/>
          <w:szCs w:val="27"/>
          <w:lang w:val="ru-RU" w:eastAsia="ru-RU"/>
        </w:rPr>
        <w:t>(</w:t>
      </w:r>
      <w:r w:rsidR="00FD55FD" w:rsidRPr="009F0B79">
        <w:rPr>
          <w:sz w:val="27"/>
          <w:szCs w:val="27"/>
          <w:lang w:val="ru-RU" w:eastAsia="ru-RU"/>
        </w:rPr>
        <w:t xml:space="preserve">диалог, монолог, </w:t>
      </w:r>
      <w:r w:rsidRPr="009F0B79">
        <w:rPr>
          <w:sz w:val="27"/>
          <w:szCs w:val="27"/>
          <w:lang w:val="ru-RU" w:eastAsia="ru-RU"/>
        </w:rPr>
        <w:t>порождение и восприятие текста)</w:t>
      </w:r>
    </w:p>
    <w:p w:rsidR="00034EC3" w:rsidRPr="009F0B79" w:rsidRDefault="00FB4312" w:rsidP="00034EC3">
      <w:pPr>
        <w:spacing w:before="102" w:after="102" w:line="240" w:lineRule="auto"/>
        <w:ind w:left="720"/>
        <w:rPr>
          <w:rFonts w:ascii="Times New Roman" w:eastAsia="Times New Roman" w:hAnsi="Times New Roman"/>
          <w:b/>
          <w:sz w:val="27"/>
          <w:szCs w:val="27"/>
          <w:lang w:eastAsia="ru-RU"/>
        </w:rPr>
      </w:pPr>
      <w:r w:rsidRPr="009F0B79">
        <w:rPr>
          <w:rFonts w:ascii="Times New Roman" w:eastAsia="Times New Roman" w:hAnsi="Times New Roman"/>
          <w:b/>
          <w:sz w:val="27"/>
          <w:szCs w:val="27"/>
          <w:lang w:eastAsia="ru-RU"/>
        </w:rPr>
        <w:t>з</w:t>
      </w:r>
      <w:r w:rsidR="00C5048C" w:rsidRPr="009F0B79">
        <w:rPr>
          <w:rFonts w:ascii="Times New Roman" w:eastAsia="Times New Roman" w:hAnsi="Times New Roman"/>
          <w:b/>
          <w:sz w:val="27"/>
          <w:szCs w:val="27"/>
          <w:lang w:eastAsia="ru-RU"/>
        </w:rPr>
        <w:t>нает</w:t>
      </w:r>
      <w:r w:rsidR="00FD55FD" w:rsidRPr="009F0B79">
        <w:rPr>
          <w:rFonts w:ascii="Times New Roman" w:eastAsia="Times New Roman" w:hAnsi="Times New Roman"/>
          <w:b/>
          <w:sz w:val="27"/>
          <w:szCs w:val="27"/>
          <w:lang w:eastAsia="ru-RU"/>
        </w:rPr>
        <w:t xml:space="preserve"> и со</w:t>
      </w:r>
      <w:r w:rsidR="00C5048C" w:rsidRPr="009F0B79">
        <w:rPr>
          <w:rFonts w:ascii="Times New Roman" w:eastAsia="Times New Roman" w:hAnsi="Times New Roman"/>
          <w:b/>
          <w:sz w:val="27"/>
          <w:szCs w:val="27"/>
          <w:lang w:eastAsia="ru-RU"/>
        </w:rPr>
        <w:t>блюдает</w:t>
      </w:r>
    </w:p>
    <w:p w:rsidR="00C5048C" w:rsidRPr="009F0B79" w:rsidRDefault="00C5048C" w:rsidP="00697375">
      <w:pPr>
        <w:pStyle w:val="af9"/>
        <w:numPr>
          <w:ilvl w:val="1"/>
          <w:numId w:val="90"/>
        </w:numPr>
        <w:spacing w:before="102" w:after="102"/>
        <w:ind w:left="1418" w:hanging="284"/>
        <w:rPr>
          <w:sz w:val="27"/>
          <w:szCs w:val="27"/>
          <w:lang w:eastAsia="ru-RU"/>
        </w:rPr>
      </w:pPr>
      <w:proofErr w:type="spellStart"/>
      <w:r w:rsidRPr="009F0B79">
        <w:rPr>
          <w:sz w:val="27"/>
          <w:szCs w:val="27"/>
          <w:lang w:eastAsia="ru-RU"/>
        </w:rPr>
        <w:t>традиции</w:t>
      </w:r>
      <w:proofErr w:type="spellEnd"/>
    </w:p>
    <w:p w:rsidR="00C5048C" w:rsidRPr="009F0B79" w:rsidRDefault="00C5048C" w:rsidP="00697375">
      <w:pPr>
        <w:pStyle w:val="af9"/>
        <w:numPr>
          <w:ilvl w:val="1"/>
          <w:numId w:val="90"/>
        </w:numPr>
        <w:spacing w:before="102" w:after="102"/>
        <w:ind w:left="1418" w:hanging="284"/>
        <w:rPr>
          <w:sz w:val="27"/>
          <w:szCs w:val="27"/>
          <w:lang w:eastAsia="ru-RU"/>
        </w:rPr>
      </w:pPr>
      <w:proofErr w:type="spellStart"/>
      <w:r w:rsidRPr="009F0B79">
        <w:rPr>
          <w:sz w:val="27"/>
          <w:szCs w:val="27"/>
          <w:lang w:eastAsia="ru-RU"/>
        </w:rPr>
        <w:t>этикет</w:t>
      </w:r>
      <w:proofErr w:type="spellEnd"/>
    </w:p>
    <w:p w:rsidR="00FD55FD" w:rsidRPr="009F0B79" w:rsidRDefault="00FD55FD" w:rsidP="009F0B79">
      <w:pPr>
        <w:pStyle w:val="af9"/>
        <w:numPr>
          <w:ilvl w:val="1"/>
          <w:numId w:val="90"/>
        </w:numPr>
        <w:spacing w:before="102" w:after="102"/>
        <w:ind w:left="1418" w:hanging="284"/>
        <w:rPr>
          <w:sz w:val="27"/>
          <w:szCs w:val="27"/>
          <w:lang w:eastAsia="ru-RU"/>
        </w:rPr>
      </w:pPr>
      <w:proofErr w:type="spellStart"/>
      <w:r w:rsidRPr="009F0B79">
        <w:rPr>
          <w:sz w:val="27"/>
          <w:szCs w:val="27"/>
          <w:lang w:eastAsia="ru-RU"/>
        </w:rPr>
        <w:t>прав</w:t>
      </w:r>
      <w:r w:rsidR="00C5048C" w:rsidRPr="009F0B79">
        <w:rPr>
          <w:sz w:val="27"/>
          <w:szCs w:val="27"/>
          <w:lang w:eastAsia="ru-RU"/>
        </w:rPr>
        <w:t>а</w:t>
      </w:r>
      <w:proofErr w:type="spellEnd"/>
      <w:r w:rsidR="00C5048C" w:rsidRPr="009F0B79">
        <w:rPr>
          <w:sz w:val="27"/>
          <w:szCs w:val="27"/>
          <w:lang w:eastAsia="ru-RU"/>
        </w:rPr>
        <w:t xml:space="preserve"> и </w:t>
      </w:r>
      <w:proofErr w:type="spellStart"/>
      <w:r w:rsidR="00C5048C" w:rsidRPr="009F0B79">
        <w:rPr>
          <w:sz w:val="27"/>
          <w:szCs w:val="27"/>
          <w:lang w:eastAsia="ru-RU"/>
        </w:rPr>
        <w:t>обязанности</w:t>
      </w:r>
      <w:proofErr w:type="spellEnd"/>
      <w:r w:rsidR="00C5048C" w:rsidRPr="009F0B79">
        <w:rPr>
          <w:sz w:val="27"/>
          <w:szCs w:val="27"/>
          <w:lang w:eastAsia="ru-RU"/>
        </w:rPr>
        <w:t xml:space="preserve"> </w:t>
      </w:r>
      <w:proofErr w:type="spellStart"/>
      <w:r w:rsidR="00C5048C" w:rsidRPr="009F0B79">
        <w:rPr>
          <w:sz w:val="27"/>
          <w:szCs w:val="27"/>
          <w:lang w:eastAsia="ru-RU"/>
        </w:rPr>
        <w:t>гражданина</w:t>
      </w:r>
      <w:proofErr w:type="spellEnd"/>
    </w:p>
    <w:p w:rsidR="00FD55FD" w:rsidRPr="009F0B79" w:rsidRDefault="00FD55FD" w:rsidP="00FD55FD">
      <w:pPr>
        <w:spacing w:before="102" w:after="102" w:line="240" w:lineRule="auto"/>
        <w:rPr>
          <w:rFonts w:ascii="Times New Roman" w:eastAsia="Times New Roman" w:hAnsi="Times New Roman"/>
          <w:sz w:val="24"/>
          <w:szCs w:val="24"/>
          <w:lang w:eastAsia="ru-RU"/>
        </w:rPr>
      </w:pPr>
      <w:r w:rsidRPr="009F0B79">
        <w:rPr>
          <w:rFonts w:ascii="Times New Roman" w:eastAsia="Times New Roman" w:hAnsi="Times New Roman"/>
          <w:b/>
          <w:bCs/>
          <w:sz w:val="27"/>
          <w:szCs w:val="27"/>
          <w:lang w:eastAsia="ru-RU"/>
        </w:rPr>
        <w:t xml:space="preserve">IV. Уровень </w:t>
      </w:r>
      <w:proofErr w:type="spellStart"/>
      <w:r w:rsidRPr="009F0B79">
        <w:rPr>
          <w:rFonts w:ascii="Times New Roman" w:eastAsia="Times New Roman" w:hAnsi="Times New Roman"/>
          <w:b/>
          <w:bCs/>
          <w:sz w:val="27"/>
          <w:szCs w:val="27"/>
          <w:lang w:eastAsia="ru-RU"/>
        </w:rPr>
        <w:t>сформированности</w:t>
      </w:r>
      <w:proofErr w:type="spellEnd"/>
      <w:r w:rsidRPr="009F0B79">
        <w:rPr>
          <w:rFonts w:ascii="Times New Roman" w:eastAsia="Times New Roman" w:hAnsi="Times New Roman"/>
          <w:b/>
          <w:bCs/>
          <w:sz w:val="27"/>
          <w:szCs w:val="27"/>
          <w:lang w:eastAsia="ru-RU"/>
        </w:rPr>
        <w:t xml:space="preserve"> культуры человека</w:t>
      </w:r>
    </w:p>
    <w:p w:rsidR="00FD55FD" w:rsidRPr="009F0B79" w:rsidRDefault="003108A6" w:rsidP="00697375">
      <w:pPr>
        <w:pStyle w:val="af9"/>
        <w:numPr>
          <w:ilvl w:val="0"/>
          <w:numId w:val="89"/>
        </w:numPr>
        <w:spacing w:before="102" w:after="102"/>
        <w:rPr>
          <w:lang w:val="ru-RU" w:eastAsia="ru-RU"/>
        </w:rPr>
      </w:pPr>
      <w:r w:rsidRPr="009F0B79">
        <w:rPr>
          <w:sz w:val="27"/>
          <w:szCs w:val="27"/>
          <w:lang w:val="ru-RU" w:eastAsia="ru-RU"/>
        </w:rPr>
        <w:t>з</w:t>
      </w:r>
      <w:r w:rsidR="00FD55FD" w:rsidRPr="009F0B79">
        <w:rPr>
          <w:sz w:val="27"/>
          <w:szCs w:val="27"/>
          <w:lang w:val="ru-RU" w:eastAsia="ru-RU"/>
        </w:rPr>
        <w:t>нание и использование ценностей живописи, литературы, искусства, музыки, науки, производства;</w:t>
      </w:r>
    </w:p>
    <w:p w:rsidR="00FD55FD" w:rsidRPr="009F0B79" w:rsidRDefault="003108A6" w:rsidP="00697375">
      <w:pPr>
        <w:pStyle w:val="af9"/>
        <w:numPr>
          <w:ilvl w:val="0"/>
          <w:numId w:val="89"/>
        </w:numPr>
        <w:spacing w:before="102" w:after="102"/>
        <w:rPr>
          <w:lang w:val="ru-RU" w:eastAsia="ru-RU"/>
        </w:rPr>
      </w:pPr>
      <w:r w:rsidRPr="009F0B79">
        <w:rPr>
          <w:sz w:val="27"/>
          <w:szCs w:val="27"/>
          <w:lang w:val="ru-RU" w:eastAsia="ru-RU"/>
        </w:rPr>
        <w:t>з</w:t>
      </w:r>
      <w:r w:rsidR="00FD55FD" w:rsidRPr="009F0B79">
        <w:rPr>
          <w:sz w:val="27"/>
          <w:szCs w:val="27"/>
          <w:lang w:val="ru-RU" w:eastAsia="ru-RU"/>
        </w:rPr>
        <w:t>нание и использование истории цивилизации, собственной страны, религии;</w:t>
      </w:r>
    </w:p>
    <w:p w:rsidR="00FD55FD" w:rsidRPr="009F0B79" w:rsidRDefault="003108A6" w:rsidP="00697375">
      <w:pPr>
        <w:pStyle w:val="af9"/>
        <w:numPr>
          <w:ilvl w:val="0"/>
          <w:numId w:val="89"/>
        </w:numPr>
        <w:spacing w:before="102" w:after="102"/>
        <w:rPr>
          <w:lang w:eastAsia="ru-RU"/>
        </w:rPr>
      </w:pPr>
      <w:proofErr w:type="spellStart"/>
      <w:r w:rsidRPr="009F0B79">
        <w:rPr>
          <w:sz w:val="27"/>
          <w:szCs w:val="27"/>
          <w:lang w:eastAsia="ru-RU"/>
        </w:rPr>
        <w:t>в</w:t>
      </w:r>
      <w:r w:rsidR="00FD55FD" w:rsidRPr="009F0B79">
        <w:rPr>
          <w:sz w:val="27"/>
          <w:szCs w:val="27"/>
          <w:lang w:eastAsia="ru-RU"/>
        </w:rPr>
        <w:t>ладение</w:t>
      </w:r>
      <w:proofErr w:type="spellEnd"/>
      <w:r w:rsidR="00FD55FD" w:rsidRPr="009F0B79">
        <w:rPr>
          <w:sz w:val="27"/>
          <w:szCs w:val="27"/>
          <w:lang w:eastAsia="ru-RU"/>
        </w:rPr>
        <w:t xml:space="preserve"> </w:t>
      </w:r>
      <w:proofErr w:type="spellStart"/>
      <w:r w:rsidR="00FD55FD" w:rsidRPr="009F0B79">
        <w:rPr>
          <w:sz w:val="27"/>
          <w:szCs w:val="27"/>
          <w:lang w:eastAsia="ru-RU"/>
        </w:rPr>
        <w:t>основами</w:t>
      </w:r>
      <w:proofErr w:type="spellEnd"/>
      <w:r w:rsidR="00FD55FD" w:rsidRPr="009F0B79">
        <w:rPr>
          <w:sz w:val="27"/>
          <w:szCs w:val="27"/>
          <w:lang w:eastAsia="ru-RU"/>
        </w:rPr>
        <w:t xml:space="preserve"> </w:t>
      </w:r>
      <w:proofErr w:type="spellStart"/>
      <w:r w:rsidR="00FD55FD" w:rsidRPr="009F0B79">
        <w:rPr>
          <w:sz w:val="27"/>
          <w:szCs w:val="27"/>
          <w:lang w:eastAsia="ru-RU"/>
        </w:rPr>
        <w:t>экологической</w:t>
      </w:r>
      <w:proofErr w:type="spellEnd"/>
      <w:r w:rsidR="00FD55FD" w:rsidRPr="009F0B79">
        <w:rPr>
          <w:sz w:val="27"/>
          <w:szCs w:val="27"/>
          <w:lang w:eastAsia="ru-RU"/>
        </w:rPr>
        <w:t xml:space="preserve"> </w:t>
      </w:r>
      <w:proofErr w:type="spellStart"/>
      <w:r w:rsidR="00FD55FD" w:rsidRPr="009F0B79">
        <w:rPr>
          <w:sz w:val="27"/>
          <w:szCs w:val="27"/>
          <w:lang w:eastAsia="ru-RU"/>
        </w:rPr>
        <w:t>культуры</w:t>
      </w:r>
      <w:proofErr w:type="spellEnd"/>
      <w:r w:rsidR="00FD55FD" w:rsidRPr="009F0B79">
        <w:rPr>
          <w:sz w:val="27"/>
          <w:szCs w:val="27"/>
          <w:lang w:eastAsia="ru-RU"/>
        </w:rPr>
        <w:t>;</w:t>
      </w:r>
    </w:p>
    <w:p w:rsidR="00FD55FD" w:rsidRPr="009F0B79" w:rsidRDefault="003108A6" w:rsidP="00697375">
      <w:pPr>
        <w:pStyle w:val="af9"/>
        <w:numPr>
          <w:ilvl w:val="0"/>
          <w:numId w:val="89"/>
        </w:numPr>
        <w:spacing w:before="102" w:after="102"/>
        <w:rPr>
          <w:lang w:eastAsia="ru-RU"/>
        </w:rPr>
      </w:pPr>
      <w:proofErr w:type="spellStart"/>
      <w:proofErr w:type="gramStart"/>
      <w:r w:rsidRPr="009F0B79">
        <w:rPr>
          <w:sz w:val="27"/>
          <w:szCs w:val="27"/>
          <w:lang w:eastAsia="ru-RU"/>
        </w:rPr>
        <w:t>з</w:t>
      </w:r>
      <w:r w:rsidR="00FD55FD" w:rsidRPr="009F0B79">
        <w:rPr>
          <w:sz w:val="27"/>
          <w:szCs w:val="27"/>
          <w:lang w:eastAsia="ru-RU"/>
        </w:rPr>
        <w:t>нание</w:t>
      </w:r>
      <w:proofErr w:type="spellEnd"/>
      <w:proofErr w:type="gramEnd"/>
      <w:r w:rsidR="00FD55FD" w:rsidRPr="009F0B79">
        <w:rPr>
          <w:sz w:val="27"/>
          <w:szCs w:val="27"/>
          <w:lang w:eastAsia="ru-RU"/>
        </w:rPr>
        <w:t xml:space="preserve"> </w:t>
      </w:r>
      <w:proofErr w:type="spellStart"/>
      <w:r w:rsidR="00FD55FD" w:rsidRPr="009F0B79">
        <w:rPr>
          <w:sz w:val="27"/>
          <w:szCs w:val="27"/>
          <w:lang w:eastAsia="ru-RU"/>
        </w:rPr>
        <w:t>ценностей</w:t>
      </w:r>
      <w:proofErr w:type="spellEnd"/>
      <w:r w:rsidR="00FD55FD" w:rsidRPr="009F0B79">
        <w:rPr>
          <w:sz w:val="27"/>
          <w:szCs w:val="27"/>
          <w:lang w:eastAsia="ru-RU"/>
        </w:rPr>
        <w:t xml:space="preserve"> </w:t>
      </w:r>
      <w:proofErr w:type="spellStart"/>
      <w:r w:rsidR="00FD55FD" w:rsidRPr="009F0B79">
        <w:rPr>
          <w:sz w:val="27"/>
          <w:szCs w:val="27"/>
          <w:lang w:eastAsia="ru-RU"/>
        </w:rPr>
        <w:t>бытия</w:t>
      </w:r>
      <w:proofErr w:type="spellEnd"/>
      <w:r w:rsidR="00FD55FD" w:rsidRPr="009F0B79">
        <w:rPr>
          <w:sz w:val="27"/>
          <w:szCs w:val="27"/>
          <w:lang w:eastAsia="ru-RU"/>
        </w:rPr>
        <w:t xml:space="preserve">, </w:t>
      </w:r>
      <w:proofErr w:type="spellStart"/>
      <w:r w:rsidR="00FD55FD" w:rsidRPr="009F0B79">
        <w:rPr>
          <w:sz w:val="27"/>
          <w:szCs w:val="27"/>
          <w:lang w:eastAsia="ru-RU"/>
        </w:rPr>
        <w:t>жизни</w:t>
      </w:r>
      <w:proofErr w:type="spellEnd"/>
      <w:r w:rsidR="00FD55FD" w:rsidRPr="009F0B79">
        <w:rPr>
          <w:sz w:val="27"/>
          <w:szCs w:val="27"/>
          <w:lang w:eastAsia="ru-RU"/>
        </w:rPr>
        <w:t>.</w:t>
      </w:r>
      <w:r w:rsidR="00FD55FD" w:rsidRPr="009F0B79">
        <w:rPr>
          <w:lang w:eastAsia="ru-RU"/>
        </w:rPr>
        <w:t xml:space="preserve"> </w:t>
      </w:r>
    </w:p>
    <w:p w:rsidR="00FD55FD" w:rsidRPr="009F0B79" w:rsidRDefault="003108A6" w:rsidP="00697375">
      <w:pPr>
        <w:pStyle w:val="af9"/>
        <w:numPr>
          <w:ilvl w:val="0"/>
          <w:numId w:val="89"/>
        </w:numPr>
        <w:spacing w:before="102" w:after="102"/>
        <w:rPr>
          <w:lang w:val="ru-RU" w:eastAsia="ru-RU"/>
        </w:rPr>
      </w:pPr>
      <w:r w:rsidRPr="009F0B79">
        <w:rPr>
          <w:sz w:val="27"/>
          <w:szCs w:val="27"/>
          <w:lang w:val="ru-RU" w:eastAsia="ru-RU"/>
        </w:rPr>
        <w:t>в</w:t>
      </w:r>
      <w:r w:rsidR="00FD55FD" w:rsidRPr="009F0B79">
        <w:rPr>
          <w:sz w:val="27"/>
          <w:szCs w:val="27"/>
          <w:lang w:val="ru-RU" w:eastAsia="ru-RU"/>
        </w:rPr>
        <w:t>оспитано ценностное отношение к достижениям человеческой культуры, в том числе к образованию и познанию.</w:t>
      </w:r>
    </w:p>
    <w:p w:rsidR="00FD55FD" w:rsidRPr="009F0B79" w:rsidRDefault="00FD55FD" w:rsidP="00445569">
      <w:pPr>
        <w:suppressAutoHyphens/>
        <w:spacing w:after="0" w:line="240" w:lineRule="auto"/>
        <w:jc w:val="both"/>
        <w:rPr>
          <w:rFonts w:ascii="Times New Roman" w:eastAsia="Times New Roman" w:hAnsi="Times New Roman"/>
          <w:bCs/>
          <w:sz w:val="24"/>
          <w:szCs w:val="24"/>
          <w:lang w:eastAsia="zh-CN"/>
        </w:rPr>
      </w:pPr>
    </w:p>
    <w:p w:rsidR="00445569" w:rsidRPr="00974740" w:rsidRDefault="009061B8" w:rsidP="00445569">
      <w:pPr>
        <w:suppressAutoHyphens/>
        <w:spacing w:after="0" w:line="240" w:lineRule="auto"/>
        <w:jc w:val="center"/>
        <w:rPr>
          <w:rFonts w:ascii="Times New Roman" w:eastAsia="Times New Roman" w:hAnsi="Times New Roman"/>
          <w:b/>
          <w:bCs/>
          <w:sz w:val="32"/>
          <w:szCs w:val="32"/>
          <w:lang w:eastAsia="zh-CN"/>
        </w:rPr>
      </w:pPr>
      <w:r w:rsidRPr="00974740">
        <w:rPr>
          <w:rFonts w:ascii="Times New Roman" w:eastAsia="Times New Roman" w:hAnsi="Times New Roman"/>
          <w:b/>
          <w:bCs/>
          <w:sz w:val="32"/>
          <w:szCs w:val="32"/>
          <w:lang w:eastAsia="zh-CN"/>
        </w:rPr>
        <w:t>8</w:t>
      </w:r>
      <w:r w:rsidR="00445569" w:rsidRPr="00974740">
        <w:rPr>
          <w:rFonts w:ascii="Times New Roman" w:eastAsia="Times New Roman" w:hAnsi="Times New Roman"/>
          <w:b/>
          <w:bCs/>
          <w:sz w:val="32"/>
          <w:szCs w:val="32"/>
          <w:lang w:eastAsia="zh-CN"/>
        </w:rPr>
        <w:t>. Педагогические технологии, обеспечивающие реализацию образовательной программы</w:t>
      </w:r>
    </w:p>
    <w:p w:rsidR="00445569" w:rsidRPr="00974740" w:rsidRDefault="00445569" w:rsidP="00445569">
      <w:pPr>
        <w:suppressAutoHyphens/>
        <w:spacing w:after="0" w:line="240" w:lineRule="auto"/>
        <w:jc w:val="both"/>
        <w:rPr>
          <w:rFonts w:ascii="Times New Roman" w:eastAsia="Times New Roman" w:hAnsi="Times New Roman"/>
          <w:bCs/>
          <w:sz w:val="24"/>
          <w:szCs w:val="24"/>
          <w:lang w:eastAsia="zh-CN"/>
        </w:rPr>
      </w:pPr>
    </w:p>
    <w:p w:rsidR="00445569" w:rsidRPr="00974740" w:rsidRDefault="00445569" w:rsidP="00B62B91">
      <w:pPr>
        <w:suppressAutoHyphens/>
        <w:spacing w:after="0"/>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Задача каждого педагога при подготовке к современному уроку находить наиболее эффективные пути усовершенствования учебного процесса, повышения заинтересованности учеников и роста успеваемости учащихся. В связи с этим стремлением педагогов повышать качество обучения расширился диапазон применения в педагогической практике современных образовательных технологий.</w:t>
      </w:r>
    </w:p>
    <w:p w:rsidR="00445569" w:rsidRPr="00974740" w:rsidRDefault="00445569" w:rsidP="00B62B91">
      <w:pPr>
        <w:suppressAutoHyphens/>
        <w:spacing w:after="0"/>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 xml:space="preserve">Выбор педагогических технологий обусловлен реализацией государственного образовательного стандарта в условиях современного образования и направлен на удовлетворение информативных запросов субъектов обучения и формирование навыков самообразования. </w:t>
      </w:r>
    </w:p>
    <w:p w:rsidR="00445569" w:rsidRPr="00974740" w:rsidRDefault="00445569" w:rsidP="00B62B91">
      <w:pPr>
        <w:suppressAutoHyphens/>
        <w:spacing w:after="0"/>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 xml:space="preserve">Применяемые учителями школы педагогические технологии основаны на принципе   </w:t>
      </w:r>
      <w:proofErr w:type="spellStart"/>
      <w:r w:rsidRPr="00974740">
        <w:rPr>
          <w:rFonts w:ascii="Times New Roman" w:eastAsia="Times New Roman" w:hAnsi="Times New Roman"/>
          <w:sz w:val="28"/>
          <w:szCs w:val="28"/>
          <w:lang w:eastAsia="zh-CN"/>
        </w:rPr>
        <w:t>здоровьесбережения</w:t>
      </w:r>
      <w:proofErr w:type="spellEnd"/>
      <w:r w:rsidRPr="00974740">
        <w:rPr>
          <w:rFonts w:ascii="Times New Roman" w:eastAsia="Times New Roman" w:hAnsi="Times New Roman"/>
          <w:sz w:val="28"/>
          <w:szCs w:val="28"/>
          <w:lang w:eastAsia="zh-CN"/>
        </w:rPr>
        <w:t>, ориентированы на развитие:</w:t>
      </w:r>
    </w:p>
    <w:p w:rsidR="00445569" w:rsidRPr="00E223E6" w:rsidRDefault="00445569" w:rsidP="00697375">
      <w:pPr>
        <w:pStyle w:val="af9"/>
        <w:numPr>
          <w:ilvl w:val="0"/>
          <w:numId w:val="91"/>
        </w:numPr>
        <w:rPr>
          <w:sz w:val="28"/>
          <w:szCs w:val="28"/>
        </w:rPr>
      </w:pPr>
      <w:proofErr w:type="spellStart"/>
      <w:r w:rsidRPr="00E223E6">
        <w:rPr>
          <w:sz w:val="28"/>
          <w:szCs w:val="28"/>
        </w:rPr>
        <w:t>общей</w:t>
      </w:r>
      <w:proofErr w:type="spellEnd"/>
      <w:r w:rsidRPr="00E223E6">
        <w:rPr>
          <w:sz w:val="28"/>
          <w:szCs w:val="28"/>
        </w:rPr>
        <w:t xml:space="preserve"> </w:t>
      </w:r>
      <w:proofErr w:type="spellStart"/>
      <w:r w:rsidRPr="00E223E6">
        <w:rPr>
          <w:sz w:val="28"/>
          <w:szCs w:val="28"/>
        </w:rPr>
        <w:t>культуры</w:t>
      </w:r>
      <w:proofErr w:type="spellEnd"/>
      <w:r w:rsidRPr="00E223E6">
        <w:rPr>
          <w:sz w:val="28"/>
          <w:szCs w:val="28"/>
        </w:rPr>
        <w:t xml:space="preserve"> </w:t>
      </w:r>
      <w:proofErr w:type="spellStart"/>
      <w:r w:rsidRPr="00E223E6">
        <w:rPr>
          <w:sz w:val="28"/>
          <w:szCs w:val="28"/>
        </w:rPr>
        <w:t>личности</w:t>
      </w:r>
      <w:proofErr w:type="spellEnd"/>
      <w:r w:rsidRPr="00E223E6">
        <w:rPr>
          <w:sz w:val="28"/>
          <w:szCs w:val="28"/>
        </w:rPr>
        <w:t>;</w:t>
      </w:r>
    </w:p>
    <w:p w:rsidR="00445569" w:rsidRPr="00E223E6" w:rsidRDefault="00445569" w:rsidP="00697375">
      <w:pPr>
        <w:pStyle w:val="af9"/>
        <w:numPr>
          <w:ilvl w:val="0"/>
          <w:numId w:val="91"/>
        </w:numPr>
        <w:rPr>
          <w:sz w:val="28"/>
          <w:szCs w:val="28"/>
        </w:rPr>
      </w:pPr>
      <w:proofErr w:type="spellStart"/>
      <w:r w:rsidRPr="00E223E6">
        <w:rPr>
          <w:sz w:val="28"/>
          <w:szCs w:val="28"/>
        </w:rPr>
        <w:t>самостоятельности</w:t>
      </w:r>
      <w:proofErr w:type="spellEnd"/>
      <w:r w:rsidRPr="00E223E6">
        <w:rPr>
          <w:sz w:val="28"/>
          <w:szCs w:val="28"/>
        </w:rPr>
        <w:t xml:space="preserve"> и </w:t>
      </w:r>
      <w:proofErr w:type="spellStart"/>
      <w:r w:rsidRPr="00E223E6">
        <w:rPr>
          <w:sz w:val="28"/>
          <w:szCs w:val="28"/>
        </w:rPr>
        <w:t>креативности</w:t>
      </w:r>
      <w:proofErr w:type="spellEnd"/>
      <w:r w:rsidRPr="00E223E6">
        <w:rPr>
          <w:sz w:val="28"/>
          <w:szCs w:val="28"/>
        </w:rPr>
        <w:t xml:space="preserve"> </w:t>
      </w:r>
      <w:proofErr w:type="spellStart"/>
      <w:r w:rsidRPr="00E223E6">
        <w:rPr>
          <w:sz w:val="28"/>
          <w:szCs w:val="28"/>
        </w:rPr>
        <w:t>мышления</w:t>
      </w:r>
      <w:proofErr w:type="spellEnd"/>
      <w:r w:rsidRPr="00E223E6">
        <w:rPr>
          <w:sz w:val="28"/>
          <w:szCs w:val="28"/>
        </w:rPr>
        <w:t>;</w:t>
      </w:r>
    </w:p>
    <w:p w:rsidR="00445569" w:rsidRPr="00E223E6" w:rsidRDefault="00445569" w:rsidP="00697375">
      <w:pPr>
        <w:pStyle w:val="af9"/>
        <w:numPr>
          <w:ilvl w:val="0"/>
          <w:numId w:val="91"/>
        </w:numPr>
        <w:rPr>
          <w:sz w:val="28"/>
          <w:szCs w:val="28"/>
        </w:rPr>
      </w:pPr>
      <w:proofErr w:type="spellStart"/>
      <w:r w:rsidRPr="00E223E6">
        <w:rPr>
          <w:sz w:val="28"/>
          <w:szCs w:val="28"/>
        </w:rPr>
        <w:t>исследовательских</w:t>
      </w:r>
      <w:proofErr w:type="spellEnd"/>
      <w:r w:rsidRPr="00E223E6">
        <w:rPr>
          <w:sz w:val="28"/>
          <w:szCs w:val="28"/>
        </w:rPr>
        <w:t xml:space="preserve"> </w:t>
      </w:r>
      <w:proofErr w:type="spellStart"/>
      <w:r w:rsidRPr="00E223E6">
        <w:rPr>
          <w:sz w:val="28"/>
          <w:szCs w:val="28"/>
        </w:rPr>
        <w:t>умений</w:t>
      </w:r>
      <w:proofErr w:type="spellEnd"/>
      <w:r w:rsidRPr="00E223E6">
        <w:rPr>
          <w:sz w:val="28"/>
          <w:szCs w:val="28"/>
        </w:rPr>
        <w:t>;</w:t>
      </w:r>
    </w:p>
    <w:p w:rsidR="00445569" w:rsidRPr="00E223E6" w:rsidRDefault="00445569" w:rsidP="00697375">
      <w:pPr>
        <w:pStyle w:val="af9"/>
        <w:numPr>
          <w:ilvl w:val="0"/>
          <w:numId w:val="91"/>
        </w:numPr>
        <w:rPr>
          <w:sz w:val="28"/>
          <w:szCs w:val="28"/>
        </w:rPr>
      </w:pPr>
      <w:proofErr w:type="spellStart"/>
      <w:proofErr w:type="gramStart"/>
      <w:r w:rsidRPr="00E223E6">
        <w:rPr>
          <w:sz w:val="28"/>
          <w:szCs w:val="28"/>
        </w:rPr>
        <w:t>коммуникативной</w:t>
      </w:r>
      <w:proofErr w:type="spellEnd"/>
      <w:proofErr w:type="gramEnd"/>
      <w:r w:rsidRPr="00E223E6">
        <w:rPr>
          <w:sz w:val="28"/>
          <w:szCs w:val="28"/>
        </w:rPr>
        <w:t xml:space="preserve"> </w:t>
      </w:r>
      <w:proofErr w:type="spellStart"/>
      <w:r w:rsidRPr="00E223E6">
        <w:rPr>
          <w:sz w:val="28"/>
          <w:szCs w:val="28"/>
        </w:rPr>
        <w:t>культуры</w:t>
      </w:r>
      <w:proofErr w:type="spellEnd"/>
      <w:r w:rsidRPr="00E223E6">
        <w:rPr>
          <w:sz w:val="28"/>
          <w:szCs w:val="28"/>
        </w:rPr>
        <w:t>.</w:t>
      </w:r>
    </w:p>
    <w:p w:rsidR="00445569" w:rsidRPr="00974740" w:rsidRDefault="00445569" w:rsidP="00B62B91">
      <w:pPr>
        <w:suppressAutoHyphens/>
        <w:spacing w:after="0"/>
        <w:jc w:val="both"/>
        <w:rPr>
          <w:rFonts w:ascii="Times New Roman" w:eastAsia="Times New Roman" w:hAnsi="Times New Roman"/>
          <w:sz w:val="28"/>
          <w:szCs w:val="28"/>
          <w:lang w:eastAsia="zh-CN"/>
        </w:rPr>
      </w:pPr>
    </w:p>
    <w:p w:rsidR="00445569" w:rsidRPr="00974740" w:rsidRDefault="00445569" w:rsidP="00B62B91">
      <w:pPr>
        <w:suppressAutoHyphens/>
        <w:spacing w:after="0"/>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lastRenderedPageBreak/>
        <w:t>Осуществление целей образовательной программы обусловлено использованием в образовательном процессе следующих технологий:</w:t>
      </w:r>
    </w:p>
    <w:p w:rsidR="00445569" w:rsidRPr="004A0063" w:rsidRDefault="00445569" w:rsidP="00697375">
      <w:pPr>
        <w:pStyle w:val="af9"/>
        <w:numPr>
          <w:ilvl w:val="0"/>
          <w:numId w:val="92"/>
        </w:numPr>
        <w:rPr>
          <w:sz w:val="28"/>
          <w:szCs w:val="28"/>
        </w:rPr>
      </w:pPr>
      <w:proofErr w:type="spellStart"/>
      <w:r w:rsidRPr="004A0063">
        <w:rPr>
          <w:sz w:val="28"/>
          <w:szCs w:val="28"/>
        </w:rPr>
        <w:t>Личностно-ориентированного</w:t>
      </w:r>
      <w:proofErr w:type="spellEnd"/>
      <w:r w:rsidRPr="004A0063">
        <w:rPr>
          <w:sz w:val="28"/>
          <w:szCs w:val="28"/>
        </w:rPr>
        <w:t xml:space="preserve"> </w:t>
      </w:r>
      <w:proofErr w:type="spellStart"/>
      <w:r w:rsidRPr="004A0063">
        <w:rPr>
          <w:sz w:val="28"/>
          <w:szCs w:val="28"/>
        </w:rPr>
        <w:t>обучения</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Технология</w:t>
      </w:r>
      <w:proofErr w:type="spellEnd"/>
      <w:r w:rsidRPr="004A0063">
        <w:rPr>
          <w:sz w:val="28"/>
          <w:szCs w:val="28"/>
        </w:rPr>
        <w:t xml:space="preserve"> </w:t>
      </w:r>
      <w:proofErr w:type="spellStart"/>
      <w:r w:rsidRPr="004A0063">
        <w:rPr>
          <w:sz w:val="28"/>
          <w:szCs w:val="28"/>
        </w:rPr>
        <w:t>сотрудничества</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Игровые</w:t>
      </w:r>
      <w:proofErr w:type="spellEnd"/>
      <w:r w:rsidRPr="004A0063">
        <w:rPr>
          <w:sz w:val="28"/>
          <w:szCs w:val="28"/>
        </w:rPr>
        <w:t xml:space="preserve"> </w:t>
      </w:r>
      <w:proofErr w:type="spellStart"/>
      <w:r w:rsidRPr="004A0063">
        <w:rPr>
          <w:sz w:val="28"/>
          <w:szCs w:val="28"/>
        </w:rPr>
        <w:t>технологии</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Информационно-коммуникационные</w:t>
      </w:r>
      <w:proofErr w:type="spellEnd"/>
      <w:r w:rsidRPr="004A0063">
        <w:rPr>
          <w:sz w:val="28"/>
          <w:szCs w:val="28"/>
        </w:rPr>
        <w:t xml:space="preserve"> </w:t>
      </w:r>
      <w:proofErr w:type="spellStart"/>
      <w:r w:rsidRPr="004A0063">
        <w:rPr>
          <w:sz w:val="28"/>
          <w:szCs w:val="28"/>
        </w:rPr>
        <w:t>технологии</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Технология</w:t>
      </w:r>
      <w:proofErr w:type="spellEnd"/>
      <w:r w:rsidRPr="004A0063">
        <w:rPr>
          <w:sz w:val="28"/>
          <w:szCs w:val="28"/>
        </w:rPr>
        <w:t xml:space="preserve"> </w:t>
      </w:r>
      <w:proofErr w:type="spellStart"/>
      <w:r w:rsidRPr="004A0063">
        <w:rPr>
          <w:sz w:val="28"/>
          <w:szCs w:val="28"/>
        </w:rPr>
        <w:t>индивидуализации</w:t>
      </w:r>
      <w:proofErr w:type="spellEnd"/>
      <w:r w:rsidRPr="004A0063">
        <w:rPr>
          <w:sz w:val="28"/>
          <w:szCs w:val="28"/>
        </w:rPr>
        <w:t xml:space="preserve"> </w:t>
      </w:r>
      <w:proofErr w:type="spellStart"/>
      <w:r w:rsidRPr="004A0063">
        <w:rPr>
          <w:sz w:val="28"/>
          <w:szCs w:val="28"/>
        </w:rPr>
        <w:t>обучения</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Технология</w:t>
      </w:r>
      <w:proofErr w:type="spellEnd"/>
      <w:r w:rsidRPr="004A0063">
        <w:rPr>
          <w:sz w:val="28"/>
          <w:szCs w:val="28"/>
        </w:rPr>
        <w:t xml:space="preserve"> </w:t>
      </w:r>
      <w:proofErr w:type="spellStart"/>
      <w:r w:rsidRPr="004A0063">
        <w:rPr>
          <w:sz w:val="28"/>
          <w:szCs w:val="28"/>
        </w:rPr>
        <w:t>развивающего</w:t>
      </w:r>
      <w:proofErr w:type="spellEnd"/>
      <w:r w:rsidRPr="004A0063">
        <w:rPr>
          <w:sz w:val="28"/>
          <w:szCs w:val="28"/>
        </w:rPr>
        <w:t xml:space="preserve"> </w:t>
      </w:r>
      <w:proofErr w:type="spellStart"/>
      <w:r w:rsidRPr="004A0063">
        <w:rPr>
          <w:sz w:val="28"/>
          <w:szCs w:val="28"/>
        </w:rPr>
        <w:t>обучения</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Технология</w:t>
      </w:r>
      <w:proofErr w:type="spellEnd"/>
      <w:r w:rsidRPr="004A0063">
        <w:rPr>
          <w:sz w:val="28"/>
          <w:szCs w:val="28"/>
        </w:rPr>
        <w:t xml:space="preserve"> </w:t>
      </w:r>
      <w:proofErr w:type="spellStart"/>
      <w:r w:rsidRPr="004A0063">
        <w:rPr>
          <w:sz w:val="28"/>
          <w:szCs w:val="28"/>
        </w:rPr>
        <w:t>дифференцированного</w:t>
      </w:r>
      <w:proofErr w:type="spellEnd"/>
      <w:r w:rsidRPr="004A0063">
        <w:rPr>
          <w:sz w:val="28"/>
          <w:szCs w:val="28"/>
        </w:rPr>
        <w:t xml:space="preserve"> </w:t>
      </w:r>
      <w:proofErr w:type="spellStart"/>
      <w:r w:rsidRPr="004A0063">
        <w:rPr>
          <w:sz w:val="28"/>
          <w:szCs w:val="28"/>
        </w:rPr>
        <w:t>обучения</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Технология</w:t>
      </w:r>
      <w:proofErr w:type="spellEnd"/>
      <w:r w:rsidRPr="004A0063">
        <w:rPr>
          <w:sz w:val="28"/>
          <w:szCs w:val="28"/>
        </w:rPr>
        <w:t xml:space="preserve">  </w:t>
      </w:r>
      <w:proofErr w:type="spellStart"/>
      <w:r w:rsidRPr="004A0063">
        <w:rPr>
          <w:sz w:val="28"/>
          <w:szCs w:val="28"/>
        </w:rPr>
        <w:t>развития</w:t>
      </w:r>
      <w:proofErr w:type="spellEnd"/>
      <w:r w:rsidRPr="004A0063">
        <w:rPr>
          <w:sz w:val="28"/>
          <w:szCs w:val="28"/>
        </w:rPr>
        <w:t xml:space="preserve"> </w:t>
      </w:r>
      <w:proofErr w:type="spellStart"/>
      <w:r w:rsidRPr="004A0063">
        <w:rPr>
          <w:sz w:val="28"/>
          <w:szCs w:val="28"/>
        </w:rPr>
        <w:t>критического</w:t>
      </w:r>
      <w:proofErr w:type="spellEnd"/>
      <w:r w:rsidRPr="004A0063">
        <w:rPr>
          <w:sz w:val="28"/>
          <w:szCs w:val="28"/>
        </w:rPr>
        <w:t xml:space="preserve"> </w:t>
      </w:r>
      <w:proofErr w:type="spellStart"/>
      <w:r w:rsidRPr="004A0063">
        <w:rPr>
          <w:sz w:val="28"/>
          <w:szCs w:val="28"/>
        </w:rPr>
        <w:t>мышления</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Технологии</w:t>
      </w:r>
      <w:proofErr w:type="spellEnd"/>
      <w:r w:rsidRPr="004A0063">
        <w:rPr>
          <w:sz w:val="28"/>
          <w:szCs w:val="28"/>
        </w:rPr>
        <w:t xml:space="preserve"> </w:t>
      </w:r>
      <w:proofErr w:type="spellStart"/>
      <w:r w:rsidRPr="004A0063">
        <w:rPr>
          <w:sz w:val="28"/>
          <w:szCs w:val="28"/>
        </w:rPr>
        <w:t>интегрированного</w:t>
      </w:r>
      <w:proofErr w:type="spellEnd"/>
      <w:r w:rsidRPr="004A0063">
        <w:rPr>
          <w:sz w:val="28"/>
          <w:szCs w:val="28"/>
        </w:rPr>
        <w:t xml:space="preserve"> </w:t>
      </w:r>
      <w:proofErr w:type="spellStart"/>
      <w:r w:rsidRPr="004A0063">
        <w:rPr>
          <w:sz w:val="28"/>
          <w:szCs w:val="28"/>
        </w:rPr>
        <w:t>обучения</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Технологии</w:t>
      </w:r>
      <w:proofErr w:type="spellEnd"/>
      <w:r w:rsidRPr="004A0063">
        <w:rPr>
          <w:sz w:val="28"/>
          <w:szCs w:val="28"/>
        </w:rPr>
        <w:t xml:space="preserve"> </w:t>
      </w:r>
      <w:proofErr w:type="spellStart"/>
      <w:r w:rsidRPr="004A0063">
        <w:rPr>
          <w:sz w:val="28"/>
          <w:szCs w:val="28"/>
        </w:rPr>
        <w:t>педагогических</w:t>
      </w:r>
      <w:proofErr w:type="spellEnd"/>
      <w:r w:rsidRPr="004A0063">
        <w:rPr>
          <w:sz w:val="28"/>
          <w:szCs w:val="28"/>
        </w:rPr>
        <w:t xml:space="preserve"> </w:t>
      </w:r>
      <w:proofErr w:type="spellStart"/>
      <w:r w:rsidRPr="004A0063">
        <w:rPr>
          <w:sz w:val="28"/>
          <w:szCs w:val="28"/>
        </w:rPr>
        <w:t>мастерских</w:t>
      </w:r>
      <w:proofErr w:type="spellEnd"/>
    </w:p>
    <w:p w:rsidR="00445569" w:rsidRPr="004A0063" w:rsidRDefault="00445569" w:rsidP="00697375">
      <w:pPr>
        <w:pStyle w:val="af9"/>
        <w:numPr>
          <w:ilvl w:val="0"/>
          <w:numId w:val="92"/>
        </w:numPr>
        <w:rPr>
          <w:sz w:val="28"/>
          <w:szCs w:val="28"/>
        </w:rPr>
      </w:pPr>
      <w:proofErr w:type="spellStart"/>
      <w:r w:rsidRPr="004A0063">
        <w:rPr>
          <w:sz w:val="28"/>
          <w:szCs w:val="28"/>
        </w:rPr>
        <w:t>Технологии</w:t>
      </w:r>
      <w:proofErr w:type="spellEnd"/>
      <w:r w:rsidRPr="004A0063">
        <w:rPr>
          <w:sz w:val="28"/>
          <w:szCs w:val="28"/>
        </w:rPr>
        <w:t xml:space="preserve"> </w:t>
      </w:r>
      <w:proofErr w:type="spellStart"/>
      <w:r w:rsidRPr="004A0063">
        <w:rPr>
          <w:sz w:val="28"/>
          <w:szCs w:val="28"/>
        </w:rPr>
        <w:t>проблемного</w:t>
      </w:r>
      <w:proofErr w:type="spellEnd"/>
      <w:r w:rsidRPr="004A0063">
        <w:rPr>
          <w:sz w:val="28"/>
          <w:szCs w:val="28"/>
        </w:rPr>
        <w:t xml:space="preserve"> </w:t>
      </w:r>
      <w:proofErr w:type="spellStart"/>
      <w:r w:rsidRPr="004A0063">
        <w:rPr>
          <w:sz w:val="28"/>
          <w:szCs w:val="28"/>
        </w:rPr>
        <w:t>обучения</w:t>
      </w:r>
      <w:proofErr w:type="spellEnd"/>
      <w:r w:rsidRPr="004A0063">
        <w:rPr>
          <w:sz w:val="28"/>
          <w:szCs w:val="28"/>
        </w:rPr>
        <w:t xml:space="preserve"> </w:t>
      </w:r>
    </w:p>
    <w:p w:rsidR="00445569" w:rsidRPr="004A0063" w:rsidRDefault="00445569" w:rsidP="00697375">
      <w:pPr>
        <w:pStyle w:val="af9"/>
        <w:numPr>
          <w:ilvl w:val="0"/>
          <w:numId w:val="92"/>
        </w:numPr>
        <w:rPr>
          <w:sz w:val="28"/>
          <w:szCs w:val="28"/>
        </w:rPr>
      </w:pPr>
      <w:r w:rsidRPr="004A0063">
        <w:rPr>
          <w:sz w:val="28"/>
          <w:szCs w:val="28"/>
        </w:rPr>
        <w:t>Проектно-</w:t>
      </w:r>
      <w:proofErr w:type="spellStart"/>
      <w:r w:rsidRPr="004A0063">
        <w:rPr>
          <w:sz w:val="28"/>
          <w:szCs w:val="28"/>
        </w:rPr>
        <w:t>исследовательские</w:t>
      </w:r>
      <w:proofErr w:type="spellEnd"/>
      <w:r w:rsidRPr="004A0063">
        <w:rPr>
          <w:sz w:val="28"/>
          <w:szCs w:val="28"/>
        </w:rPr>
        <w:t xml:space="preserve"> </w:t>
      </w:r>
      <w:proofErr w:type="spellStart"/>
      <w:r w:rsidRPr="004A0063">
        <w:rPr>
          <w:sz w:val="28"/>
          <w:szCs w:val="28"/>
        </w:rPr>
        <w:t>технологии</w:t>
      </w:r>
      <w:proofErr w:type="spellEnd"/>
    </w:p>
    <w:p w:rsidR="00445569" w:rsidRPr="00974740" w:rsidRDefault="00445569" w:rsidP="00B62B91">
      <w:pPr>
        <w:suppressAutoHyphens/>
        <w:spacing w:after="0"/>
        <w:jc w:val="both"/>
        <w:rPr>
          <w:rFonts w:ascii="Times New Roman" w:eastAsia="Times New Roman" w:hAnsi="Times New Roman"/>
          <w:sz w:val="28"/>
          <w:szCs w:val="28"/>
          <w:lang w:eastAsia="zh-CN"/>
        </w:rPr>
      </w:pPr>
    </w:p>
    <w:p w:rsidR="00445569" w:rsidRPr="00974740" w:rsidRDefault="00445569" w:rsidP="00B62B91">
      <w:pPr>
        <w:suppressAutoHyphens/>
        <w:spacing w:after="0"/>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 xml:space="preserve">В основе обозначенных технологий лежат основные критерии технологичности: </w:t>
      </w:r>
    </w:p>
    <w:p w:rsidR="00445569" w:rsidRPr="004A0063" w:rsidRDefault="00445569" w:rsidP="00697375">
      <w:pPr>
        <w:pStyle w:val="af9"/>
        <w:numPr>
          <w:ilvl w:val="0"/>
          <w:numId w:val="93"/>
        </w:numPr>
        <w:rPr>
          <w:sz w:val="28"/>
          <w:szCs w:val="28"/>
        </w:rPr>
      </w:pPr>
      <w:proofErr w:type="spellStart"/>
      <w:r w:rsidRPr="004A0063">
        <w:rPr>
          <w:sz w:val="28"/>
          <w:szCs w:val="28"/>
        </w:rPr>
        <w:t>концептуальность</w:t>
      </w:r>
      <w:proofErr w:type="spellEnd"/>
      <w:r w:rsidRPr="004A0063">
        <w:rPr>
          <w:sz w:val="28"/>
          <w:szCs w:val="28"/>
        </w:rPr>
        <w:t>;</w:t>
      </w:r>
    </w:p>
    <w:p w:rsidR="00445569" w:rsidRPr="004A0063" w:rsidRDefault="00445569" w:rsidP="00697375">
      <w:pPr>
        <w:pStyle w:val="af9"/>
        <w:numPr>
          <w:ilvl w:val="0"/>
          <w:numId w:val="93"/>
        </w:numPr>
        <w:rPr>
          <w:sz w:val="28"/>
          <w:szCs w:val="28"/>
        </w:rPr>
      </w:pPr>
      <w:proofErr w:type="spellStart"/>
      <w:r w:rsidRPr="004A0063">
        <w:rPr>
          <w:sz w:val="28"/>
          <w:szCs w:val="28"/>
        </w:rPr>
        <w:t>системность</w:t>
      </w:r>
      <w:proofErr w:type="spellEnd"/>
      <w:r w:rsidRPr="004A0063">
        <w:rPr>
          <w:sz w:val="28"/>
          <w:szCs w:val="28"/>
        </w:rPr>
        <w:t>;</w:t>
      </w:r>
    </w:p>
    <w:p w:rsidR="00445569" w:rsidRPr="004A0063" w:rsidRDefault="00445569" w:rsidP="00697375">
      <w:pPr>
        <w:pStyle w:val="af9"/>
        <w:numPr>
          <w:ilvl w:val="0"/>
          <w:numId w:val="93"/>
        </w:numPr>
        <w:rPr>
          <w:sz w:val="28"/>
          <w:szCs w:val="28"/>
        </w:rPr>
      </w:pPr>
      <w:proofErr w:type="spellStart"/>
      <w:r w:rsidRPr="004A0063">
        <w:rPr>
          <w:sz w:val="28"/>
          <w:szCs w:val="28"/>
        </w:rPr>
        <w:t>управляемость</w:t>
      </w:r>
      <w:proofErr w:type="spellEnd"/>
      <w:r w:rsidRPr="004A0063">
        <w:rPr>
          <w:sz w:val="28"/>
          <w:szCs w:val="28"/>
        </w:rPr>
        <w:t>;</w:t>
      </w:r>
    </w:p>
    <w:p w:rsidR="00445569" w:rsidRPr="004A0063" w:rsidRDefault="00922711" w:rsidP="00697375">
      <w:pPr>
        <w:pStyle w:val="af9"/>
        <w:numPr>
          <w:ilvl w:val="0"/>
          <w:numId w:val="93"/>
        </w:numPr>
        <w:rPr>
          <w:sz w:val="28"/>
          <w:szCs w:val="28"/>
        </w:rPr>
      </w:pPr>
      <w:proofErr w:type="spellStart"/>
      <w:proofErr w:type="gramStart"/>
      <w:r w:rsidRPr="004A0063">
        <w:rPr>
          <w:sz w:val="28"/>
          <w:szCs w:val="28"/>
        </w:rPr>
        <w:t>эффективность</w:t>
      </w:r>
      <w:proofErr w:type="spellEnd"/>
      <w:proofErr w:type="gramEnd"/>
      <w:r w:rsidRPr="004A0063">
        <w:rPr>
          <w:sz w:val="28"/>
          <w:szCs w:val="28"/>
        </w:rPr>
        <w:t>.</w:t>
      </w:r>
    </w:p>
    <w:p w:rsidR="00445569" w:rsidRPr="00974740" w:rsidRDefault="00445569" w:rsidP="00B62B91">
      <w:pPr>
        <w:suppressAutoHyphens/>
        <w:spacing w:after="0"/>
        <w:jc w:val="both"/>
        <w:rPr>
          <w:rFonts w:ascii="Times New Roman" w:eastAsia="Times New Roman" w:hAnsi="Times New Roman"/>
          <w:sz w:val="28"/>
          <w:szCs w:val="28"/>
          <w:lang w:eastAsia="zh-CN"/>
        </w:rPr>
      </w:pPr>
    </w:p>
    <w:p w:rsidR="00445569" w:rsidRPr="00974740" w:rsidRDefault="00445569" w:rsidP="00B62B91">
      <w:pPr>
        <w:suppressAutoHyphens/>
        <w:spacing w:after="0"/>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Существенной составляющей педагогических технологий являются методы обучения - способы упорядоченной взаимосвязанной деятельности преподавателя и учащихся,  направленной на решение задач образования.</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p>
    <w:p w:rsidR="00445569" w:rsidRPr="00974740" w:rsidRDefault="00445569" w:rsidP="00445569">
      <w:pPr>
        <w:suppressAutoHyphens/>
        <w:spacing w:after="0" w:line="240" w:lineRule="auto"/>
        <w:jc w:val="both"/>
        <w:rPr>
          <w:rFonts w:ascii="Times New Roman" w:eastAsia="Times New Roman" w:hAnsi="Times New Roman"/>
          <w:i/>
          <w:sz w:val="28"/>
          <w:szCs w:val="28"/>
          <w:lang w:eastAsia="zh-CN"/>
        </w:rPr>
      </w:pPr>
      <w:r w:rsidRPr="00974740">
        <w:rPr>
          <w:rFonts w:ascii="Times New Roman" w:eastAsia="Times New Roman" w:hAnsi="Times New Roman"/>
          <w:i/>
          <w:sz w:val="28"/>
          <w:szCs w:val="28"/>
          <w:lang w:eastAsia="zh-CN"/>
        </w:rPr>
        <w:t>Перечень методов обучения</w:t>
      </w:r>
    </w:p>
    <w:tbl>
      <w:tblPr>
        <w:tblW w:w="0" w:type="auto"/>
        <w:tblInd w:w="254" w:type="dxa"/>
        <w:tblLayout w:type="fixed"/>
        <w:tblLook w:val="0000" w:firstRow="0" w:lastRow="0" w:firstColumn="0" w:lastColumn="0" w:noHBand="0" w:noVBand="0"/>
      </w:tblPr>
      <w:tblGrid>
        <w:gridCol w:w="3369"/>
        <w:gridCol w:w="2976"/>
        <w:gridCol w:w="3432"/>
      </w:tblGrid>
      <w:tr w:rsidR="00445569" w:rsidRPr="00974740" w:rsidTr="00D91E1C">
        <w:tc>
          <w:tcPr>
            <w:tcW w:w="3369" w:type="dxa"/>
            <w:tcBorders>
              <w:top w:val="single" w:sz="4" w:space="0" w:color="000000"/>
              <w:left w:val="single" w:sz="4" w:space="0" w:color="000000"/>
              <w:bottom w:val="single" w:sz="4" w:space="0" w:color="000000"/>
            </w:tcBorders>
            <w:shd w:val="clear" w:color="auto" w:fill="auto"/>
          </w:tcPr>
          <w:p w:rsidR="00445569" w:rsidRPr="00974740" w:rsidRDefault="00445569" w:rsidP="00445569">
            <w:pPr>
              <w:suppressAutoHyphens/>
              <w:snapToGrid w:val="0"/>
              <w:spacing w:after="0" w:line="240" w:lineRule="auto"/>
              <w:jc w:val="both"/>
              <w:rPr>
                <w:rFonts w:ascii="Times New Roman" w:eastAsia="Times New Roman" w:hAnsi="Times New Roman"/>
                <w:b/>
                <w:sz w:val="28"/>
                <w:szCs w:val="28"/>
                <w:lang w:eastAsia="zh-CN"/>
              </w:rPr>
            </w:pPr>
            <w:r w:rsidRPr="00974740">
              <w:rPr>
                <w:rFonts w:ascii="Times New Roman" w:eastAsia="Times New Roman" w:hAnsi="Times New Roman"/>
                <w:b/>
                <w:sz w:val="28"/>
                <w:szCs w:val="28"/>
                <w:lang w:eastAsia="zh-CN"/>
              </w:rPr>
              <w:t>По внешним признакам деятельности преподавателя и учащихся</w:t>
            </w:r>
          </w:p>
        </w:tc>
        <w:tc>
          <w:tcPr>
            <w:tcW w:w="2976" w:type="dxa"/>
            <w:tcBorders>
              <w:top w:val="single" w:sz="4" w:space="0" w:color="000000"/>
              <w:left w:val="single" w:sz="4" w:space="0" w:color="000000"/>
              <w:bottom w:val="single" w:sz="4" w:space="0" w:color="000000"/>
            </w:tcBorders>
            <w:shd w:val="clear" w:color="auto" w:fill="auto"/>
          </w:tcPr>
          <w:p w:rsidR="00445569" w:rsidRPr="00974740" w:rsidRDefault="00445569" w:rsidP="00445569">
            <w:pPr>
              <w:suppressAutoHyphens/>
              <w:snapToGrid w:val="0"/>
              <w:spacing w:after="0" w:line="240" w:lineRule="auto"/>
              <w:jc w:val="both"/>
              <w:rPr>
                <w:rFonts w:ascii="Times New Roman" w:eastAsia="Times New Roman" w:hAnsi="Times New Roman"/>
                <w:b/>
                <w:sz w:val="28"/>
                <w:szCs w:val="28"/>
                <w:lang w:eastAsia="zh-CN"/>
              </w:rPr>
            </w:pPr>
            <w:r w:rsidRPr="00974740">
              <w:rPr>
                <w:rFonts w:ascii="Times New Roman" w:eastAsia="Times New Roman" w:hAnsi="Times New Roman"/>
                <w:b/>
                <w:sz w:val="28"/>
                <w:szCs w:val="28"/>
                <w:lang w:eastAsia="zh-CN"/>
              </w:rPr>
              <w:t>По источнику получения знаний</w:t>
            </w:r>
          </w:p>
          <w:p w:rsidR="00445569" w:rsidRPr="00974740" w:rsidRDefault="00445569" w:rsidP="00445569">
            <w:pPr>
              <w:suppressAutoHyphens/>
              <w:spacing w:after="0" w:line="240" w:lineRule="auto"/>
              <w:jc w:val="both"/>
              <w:rPr>
                <w:rFonts w:ascii="Times New Roman" w:eastAsia="Times New Roman" w:hAnsi="Times New Roman"/>
                <w:b/>
                <w:sz w:val="28"/>
                <w:szCs w:val="28"/>
                <w:lang w:eastAsia="zh-CN"/>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445569" w:rsidRPr="00974740" w:rsidRDefault="00445569" w:rsidP="00445569">
            <w:pPr>
              <w:suppressAutoHyphens/>
              <w:snapToGrid w:val="0"/>
              <w:spacing w:after="0" w:line="240" w:lineRule="auto"/>
              <w:jc w:val="both"/>
              <w:rPr>
                <w:rFonts w:ascii="Times New Roman" w:eastAsia="Times New Roman" w:hAnsi="Times New Roman"/>
                <w:b/>
                <w:sz w:val="28"/>
                <w:szCs w:val="28"/>
                <w:lang w:eastAsia="zh-CN"/>
              </w:rPr>
            </w:pPr>
            <w:r w:rsidRPr="00974740">
              <w:rPr>
                <w:rFonts w:ascii="Times New Roman" w:eastAsia="Times New Roman" w:hAnsi="Times New Roman"/>
                <w:b/>
                <w:sz w:val="28"/>
                <w:szCs w:val="28"/>
                <w:lang w:eastAsia="zh-CN"/>
              </w:rPr>
              <w:t>По степени активности познавательной деятельности учащихся</w:t>
            </w:r>
          </w:p>
        </w:tc>
      </w:tr>
      <w:tr w:rsidR="00445569" w:rsidRPr="00974740" w:rsidTr="00D91E1C">
        <w:tc>
          <w:tcPr>
            <w:tcW w:w="3369" w:type="dxa"/>
            <w:tcBorders>
              <w:top w:val="single" w:sz="4" w:space="0" w:color="000000"/>
              <w:left w:val="single" w:sz="4" w:space="0" w:color="000000"/>
              <w:bottom w:val="single" w:sz="4" w:space="0" w:color="000000"/>
            </w:tcBorders>
            <w:shd w:val="clear" w:color="auto" w:fill="auto"/>
          </w:tcPr>
          <w:p w:rsidR="00445569" w:rsidRPr="00974740" w:rsidRDefault="00445569" w:rsidP="00445569">
            <w:pPr>
              <w:suppressAutoHyphens/>
              <w:snapToGrid w:val="0"/>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лекция;</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беседа;</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рассказ;</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инструктаж;</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демонстрация;</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упражнения;</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решение задач;</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 xml:space="preserve">работа с книгой. </w:t>
            </w:r>
          </w:p>
        </w:tc>
        <w:tc>
          <w:tcPr>
            <w:tcW w:w="2976" w:type="dxa"/>
            <w:tcBorders>
              <w:top w:val="single" w:sz="4" w:space="0" w:color="000000"/>
              <w:left w:val="single" w:sz="4" w:space="0" w:color="000000"/>
              <w:bottom w:val="single" w:sz="4" w:space="0" w:color="000000"/>
            </w:tcBorders>
            <w:shd w:val="clear" w:color="auto" w:fill="auto"/>
          </w:tcPr>
          <w:p w:rsidR="00445569" w:rsidRPr="00974740" w:rsidRDefault="00445569" w:rsidP="00445569">
            <w:pPr>
              <w:suppressAutoHyphens/>
              <w:snapToGrid w:val="0"/>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словесные;</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наглядные:</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демонстрация плакатов, схем, таблиц, диаграмм, моделей;</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использование технических средств;</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просмотр кино и телепрограмм;</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практические:</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lastRenderedPageBreak/>
              <w:t>практические задания;</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тренинги;</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деловые игры;</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анализ и решение конфликтных ситуаций и т.д.</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445569" w:rsidRPr="00974740" w:rsidRDefault="00445569" w:rsidP="00445569">
            <w:pPr>
              <w:suppressAutoHyphens/>
              <w:snapToGrid w:val="0"/>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lastRenderedPageBreak/>
              <w:t>объяснительный;</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иллюстративный;</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проблемный;</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частично-поисковый;</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исследовательский;</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по логичности подхода:</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индуктивный;</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дедуктивный;</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аналитический;</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 xml:space="preserve">синтетический. </w:t>
            </w: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p>
          <w:p w:rsidR="00445569" w:rsidRPr="00974740" w:rsidRDefault="00445569" w:rsidP="00445569">
            <w:pPr>
              <w:suppressAutoHyphens/>
              <w:spacing w:after="0" w:line="240" w:lineRule="auto"/>
              <w:jc w:val="both"/>
              <w:rPr>
                <w:rFonts w:ascii="Times New Roman" w:eastAsia="Times New Roman" w:hAnsi="Times New Roman"/>
                <w:sz w:val="28"/>
                <w:szCs w:val="28"/>
                <w:lang w:eastAsia="zh-CN"/>
              </w:rPr>
            </w:pPr>
          </w:p>
        </w:tc>
      </w:tr>
    </w:tbl>
    <w:p w:rsidR="00445569" w:rsidRPr="00974740" w:rsidRDefault="00445569" w:rsidP="00445569">
      <w:pPr>
        <w:suppressAutoHyphens/>
        <w:spacing w:after="0" w:line="240" w:lineRule="auto"/>
        <w:jc w:val="both"/>
        <w:rPr>
          <w:rFonts w:ascii="Times New Roman" w:eastAsia="Times New Roman" w:hAnsi="Times New Roman"/>
          <w:sz w:val="24"/>
          <w:szCs w:val="24"/>
          <w:lang w:eastAsia="zh-CN"/>
        </w:rPr>
      </w:pPr>
      <w:r w:rsidRPr="00974740">
        <w:rPr>
          <w:rFonts w:ascii="Times New Roman" w:eastAsia="Times New Roman" w:hAnsi="Times New Roman"/>
          <w:sz w:val="24"/>
          <w:szCs w:val="24"/>
          <w:lang w:eastAsia="zh-CN"/>
        </w:rPr>
        <w:lastRenderedPageBreak/>
        <w:t xml:space="preserve">   </w:t>
      </w:r>
    </w:p>
    <w:p w:rsidR="00445569" w:rsidRPr="00974740" w:rsidRDefault="00445569" w:rsidP="00B62B91">
      <w:pPr>
        <w:suppressAutoHyphens/>
        <w:spacing w:after="0"/>
        <w:jc w:val="both"/>
        <w:rPr>
          <w:rFonts w:ascii="Times New Roman" w:eastAsia="Times New Roman" w:hAnsi="Times New Roman"/>
          <w:sz w:val="28"/>
          <w:szCs w:val="28"/>
          <w:lang w:eastAsia="zh-CN"/>
        </w:rPr>
      </w:pPr>
      <w:r w:rsidRPr="00974740">
        <w:rPr>
          <w:rFonts w:ascii="Times New Roman" w:eastAsia="Times New Roman" w:hAnsi="Times New Roman"/>
          <w:sz w:val="24"/>
          <w:szCs w:val="24"/>
          <w:lang w:eastAsia="zh-CN"/>
        </w:rPr>
        <w:t xml:space="preserve"> </w:t>
      </w:r>
      <w:r w:rsidRPr="00974740">
        <w:rPr>
          <w:rFonts w:ascii="Times New Roman" w:eastAsia="Times New Roman" w:hAnsi="Times New Roman"/>
          <w:sz w:val="28"/>
          <w:szCs w:val="28"/>
          <w:lang w:eastAsia="zh-CN"/>
        </w:rPr>
        <w:t>Применение каждого метода обучения сопровождается приемами и средств</w:t>
      </w:r>
      <w:r w:rsidR="00922711" w:rsidRPr="00974740">
        <w:rPr>
          <w:rFonts w:ascii="Times New Roman" w:eastAsia="Times New Roman" w:hAnsi="Times New Roman"/>
          <w:sz w:val="28"/>
          <w:szCs w:val="28"/>
          <w:lang w:eastAsia="zh-CN"/>
        </w:rPr>
        <w:t>ами, с помощью которых учи</w:t>
      </w:r>
      <w:r w:rsidRPr="00974740">
        <w:rPr>
          <w:rFonts w:ascii="Times New Roman" w:eastAsia="Times New Roman" w:hAnsi="Times New Roman"/>
          <w:sz w:val="28"/>
          <w:szCs w:val="28"/>
          <w:lang w:eastAsia="zh-CN"/>
        </w:rPr>
        <w:t>тель осуществляет обучающее воздействие. К педагогическим средствам относятся:</w:t>
      </w:r>
    </w:p>
    <w:p w:rsidR="00445569" w:rsidRPr="00E1491C" w:rsidRDefault="00445569" w:rsidP="00697375">
      <w:pPr>
        <w:pStyle w:val="af9"/>
        <w:numPr>
          <w:ilvl w:val="0"/>
          <w:numId w:val="94"/>
        </w:numPr>
        <w:rPr>
          <w:sz w:val="28"/>
          <w:szCs w:val="28"/>
        </w:rPr>
      </w:pPr>
      <w:proofErr w:type="spellStart"/>
      <w:r w:rsidRPr="00E1491C">
        <w:rPr>
          <w:sz w:val="28"/>
          <w:szCs w:val="28"/>
        </w:rPr>
        <w:t>учебно-лабораторное</w:t>
      </w:r>
      <w:proofErr w:type="spellEnd"/>
      <w:r w:rsidRPr="00E1491C">
        <w:rPr>
          <w:sz w:val="28"/>
          <w:szCs w:val="28"/>
        </w:rPr>
        <w:t xml:space="preserve"> </w:t>
      </w:r>
      <w:proofErr w:type="spellStart"/>
      <w:r w:rsidRPr="00E1491C">
        <w:rPr>
          <w:sz w:val="28"/>
          <w:szCs w:val="28"/>
        </w:rPr>
        <w:t>оборудование</w:t>
      </w:r>
      <w:proofErr w:type="spellEnd"/>
      <w:r w:rsidRPr="00E1491C">
        <w:rPr>
          <w:sz w:val="28"/>
          <w:szCs w:val="28"/>
        </w:rPr>
        <w:t>;</w:t>
      </w:r>
    </w:p>
    <w:p w:rsidR="00445569" w:rsidRPr="00E1491C" w:rsidRDefault="00445569" w:rsidP="00697375">
      <w:pPr>
        <w:pStyle w:val="af9"/>
        <w:numPr>
          <w:ilvl w:val="0"/>
          <w:numId w:val="94"/>
        </w:numPr>
        <w:rPr>
          <w:sz w:val="28"/>
          <w:szCs w:val="28"/>
        </w:rPr>
      </w:pPr>
      <w:proofErr w:type="spellStart"/>
      <w:r w:rsidRPr="00E1491C">
        <w:rPr>
          <w:sz w:val="28"/>
          <w:szCs w:val="28"/>
        </w:rPr>
        <w:t>учебно-производственное</w:t>
      </w:r>
      <w:proofErr w:type="spellEnd"/>
      <w:r w:rsidRPr="00E1491C">
        <w:rPr>
          <w:sz w:val="28"/>
          <w:szCs w:val="28"/>
        </w:rPr>
        <w:t xml:space="preserve"> </w:t>
      </w:r>
      <w:proofErr w:type="spellStart"/>
      <w:r w:rsidRPr="00E1491C">
        <w:rPr>
          <w:sz w:val="28"/>
          <w:szCs w:val="28"/>
        </w:rPr>
        <w:t>оборудование</w:t>
      </w:r>
      <w:proofErr w:type="spellEnd"/>
      <w:r w:rsidRPr="00E1491C">
        <w:rPr>
          <w:sz w:val="28"/>
          <w:szCs w:val="28"/>
        </w:rPr>
        <w:t>;</w:t>
      </w:r>
    </w:p>
    <w:p w:rsidR="00445569" w:rsidRPr="00E1491C" w:rsidRDefault="00445569" w:rsidP="00697375">
      <w:pPr>
        <w:pStyle w:val="af9"/>
        <w:numPr>
          <w:ilvl w:val="0"/>
          <w:numId w:val="94"/>
        </w:numPr>
        <w:rPr>
          <w:sz w:val="28"/>
          <w:szCs w:val="28"/>
        </w:rPr>
      </w:pPr>
      <w:proofErr w:type="spellStart"/>
      <w:r w:rsidRPr="00E1491C">
        <w:rPr>
          <w:sz w:val="28"/>
          <w:szCs w:val="28"/>
        </w:rPr>
        <w:t>дидактическая</w:t>
      </w:r>
      <w:proofErr w:type="spellEnd"/>
      <w:r w:rsidRPr="00E1491C">
        <w:rPr>
          <w:sz w:val="28"/>
          <w:szCs w:val="28"/>
        </w:rPr>
        <w:t xml:space="preserve"> </w:t>
      </w:r>
      <w:proofErr w:type="spellStart"/>
      <w:r w:rsidRPr="00E1491C">
        <w:rPr>
          <w:sz w:val="28"/>
          <w:szCs w:val="28"/>
        </w:rPr>
        <w:t>техника</w:t>
      </w:r>
      <w:proofErr w:type="spellEnd"/>
      <w:r w:rsidRPr="00E1491C">
        <w:rPr>
          <w:sz w:val="28"/>
          <w:szCs w:val="28"/>
        </w:rPr>
        <w:t>;</w:t>
      </w:r>
    </w:p>
    <w:p w:rsidR="00445569" w:rsidRPr="00E1491C" w:rsidRDefault="00445569" w:rsidP="00697375">
      <w:pPr>
        <w:pStyle w:val="af9"/>
        <w:numPr>
          <w:ilvl w:val="0"/>
          <w:numId w:val="94"/>
        </w:numPr>
        <w:rPr>
          <w:sz w:val="28"/>
          <w:szCs w:val="28"/>
        </w:rPr>
      </w:pPr>
      <w:proofErr w:type="spellStart"/>
      <w:r w:rsidRPr="00E1491C">
        <w:rPr>
          <w:sz w:val="28"/>
          <w:szCs w:val="28"/>
        </w:rPr>
        <w:t>учебно-наглядные</w:t>
      </w:r>
      <w:proofErr w:type="spellEnd"/>
      <w:r w:rsidRPr="00E1491C">
        <w:rPr>
          <w:sz w:val="28"/>
          <w:szCs w:val="28"/>
        </w:rPr>
        <w:t xml:space="preserve"> </w:t>
      </w:r>
      <w:proofErr w:type="spellStart"/>
      <w:r w:rsidRPr="00E1491C">
        <w:rPr>
          <w:sz w:val="28"/>
          <w:szCs w:val="28"/>
        </w:rPr>
        <w:t>пособия</w:t>
      </w:r>
      <w:proofErr w:type="spellEnd"/>
      <w:r w:rsidRPr="00E1491C">
        <w:rPr>
          <w:sz w:val="28"/>
          <w:szCs w:val="28"/>
        </w:rPr>
        <w:t>;</w:t>
      </w:r>
    </w:p>
    <w:p w:rsidR="00445569" w:rsidRPr="000044A7" w:rsidRDefault="00445569" w:rsidP="00697375">
      <w:pPr>
        <w:pStyle w:val="af9"/>
        <w:numPr>
          <w:ilvl w:val="0"/>
          <w:numId w:val="94"/>
        </w:numPr>
        <w:rPr>
          <w:sz w:val="28"/>
          <w:szCs w:val="28"/>
          <w:lang w:val="ru-RU"/>
        </w:rPr>
      </w:pPr>
      <w:r w:rsidRPr="000044A7">
        <w:rPr>
          <w:sz w:val="28"/>
          <w:szCs w:val="28"/>
          <w:lang w:val="ru-RU"/>
        </w:rPr>
        <w:t>технические средства обучения и автоматизированные системы обучения;</w:t>
      </w:r>
    </w:p>
    <w:p w:rsidR="00445569" w:rsidRPr="00E1491C" w:rsidRDefault="00445569" w:rsidP="00697375">
      <w:pPr>
        <w:pStyle w:val="af9"/>
        <w:numPr>
          <w:ilvl w:val="0"/>
          <w:numId w:val="94"/>
        </w:numPr>
        <w:rPr>
          <w:sz w:val="28"/>
          <w:szCs w:val="28"/>
        </w:rPr>
      </w:pPr>
      <w:proofErr w:type="spellStart"/>
      <w:r w:rsidRPr="00E1491C">
        <w:rPr>
          <w:sz w:val="28"/>
          <w:szCs w:val="28"/>
        </w:rPr>
        <w:t>компьютерный</w:t>
      </w:r>
      <w:proofErr w:type="spellEnd"/>
      <w:r w:rsidRPr="00E1491C">
        <w:rPr>
          <w:sz w:val="28"/>
          <w:szCs w:val="28"/>
        </w:rPr>
        <w:t xml:space="preserve"> </w:t>
      </w:r>
      <w:proofErr w:type="spellStart"/>
      <w:r w:rsidRPr="00E1491C">
        <w:rPr>
          <w:sz w:val="28"/>
          <w:szCs w:val="28"/>
        </w:rPr>
        <w:t>класс</w:t>
      </w:r>
      <w:proofErr w:type="spellEnd"/>
      <w:r w:rsidRPr="00E1491C">
        <w:rPr>
          <w:sz w:val="28"/>
          <w:szCs w:val="28"/>
        </w:rPr>
        <w:t>;</w:t>
      </w:r>
    </w:p>
    <w:p w:rsidR="00445569" w:rsidRPr="000044A7" w:rsidRDefault="00445569" w:rsidP="00697375">
      <w:pPr>
        <w:pStyle w:val="af9"/>
        <w:numPr>
          <w:ilvl w:val="0"/>
          <w:numId w:val="94"/>
        </w:numPr>
        <w:rPr>
          <w:sz w:val="28"/>
          <w:szCs w:val="28"/>
          <w:lang w:val="ru-RU"/>
        </w:rPr>
      </w:pPr>
      <w:r w:rsidRPr="000044A7">
        <w:rPr>
          <w:sz w:val="28"/>
          <w:szCs w:val="28"/>
          <w:lang w:val="ru-RU"/>
        </w:rPr>
        <w:t>организационно-педагогические средства (карточки-задания, учебные пособия и т.п.).</w:t>
      </w:r>
    </w:p>
    <w:p w:rsidR="00445569" w:rsidRPr="00974740" w:rsidRDefault="00445569" w:rsidP="00B62B91">
      <w:pPr>
        <w:suppressAutoHyphens/>
        <w:spacing w:after="0"/>
        <w:jc w:val="both"/>
        <w:rPr>
          <w:rFonts w:ascii="Times New Roman" w:eastAsia="Times New Roman" w:hAnsi="Times New Roman"/>
          <w:sz w:val="28"/>
          <w:szCs w:val="28"/>
          <w:lang w:eastAsia="zh-CN"/>
        </w:rPr>
      </w:pPr>
      <w:r w:rsidRPr="00974740">
        <w:rPr>
          <w:rFonts w:ascii="Times New Roman" w:eastAsia="Times New Roman" w:hAnsi="Times New Roman"/>
          <w:sz w:val="28"/>
          <w:szCs w:val="28"/>
          <w:lang w:eastAsia="zh-CN"/>
        </w:rPr>
        <w:t xml:space="preserve"> Формы занятий, используемые учителями школы, для применения различных технологий:</w:t>
      </w:r>
    </w:p>
    <w:p w:rsidR="00445569" w:rsidRPr="00E1491C" w:rsidRDefault="00445569" w:rsidP="00697375">
      <w:pPr>
        <w:pStyle w:val="af9"/>
        <w:numPr>
          <w:ilvl w:val="0"/>
          <w:numId w:val="95"/>
        </w:numPr>
        <w:rPr>
          <w:sz w:val="28"/>
          <w:szCs w:val="28"/>
        </w:rPr>
      </w:pPr>
      <w:proofErr w:type="spellStart"/>
      <w:r w:rsidRPr="00E1491C">
        <w:rPr>
          <w:sz w:val="28"/>
          <w:szCs w:val="28"/>
        </w:rPr>
        <w:t>традиционный</w:t>
      </w:r>
      <w:proofErr w:type="spellEnd"/>
      <w:r w:rsidRPr="00E1491C">
        <w:rPr>
          <w:sz w:val="28"/>
          <w:szCs w:val="28"/>
        </w:rPr>
        <w:t xml:space="preserve"> </w:t>
      </w:r>
      <w:proofErr w:type="spellStart"/>
      <w:r w:rsidRPr="00E1491C">
        <w:rPr>
          <w:sz w:val="28"/>
          <w:szCs w:val="28"/>
        </w:rPr>
        <w:t>урок</w:t>
      </w:r>
      <w:proofErr w:type="spellEnd"/>
      <w:r w:rsidRPr="00E1491C">
        <w:rPr>
          <w:sz w:val="28"/>
          <w:szCs w:val="28"/>
        </w:rPr>
        <w:t xml:space="preserve">,  </w:t>
      </w:r>
    </w:p>
    <w:p w:rsidR="00445569" w:rsidRPr="00E1491C" w:rsidRDefault="00445569" w:rsidP="00697375">
      <w:pPr>
        <w:pStyle w:val="af9"/>
        <w:numPr>
          <w:ilvl w:val="0"/>
          <w:numId w:val="95"/>
        </w:numPr>
        <w:rPr>
          <w:sz w:val="28"/>
          <w:szCs w:val="28"/>
        </w:rPr>
      </w:pPr>
      <w:proofErr w:type="spellStart"/>
      <w:r w:rsidRPr="00E1491C">
        <w:rPr>
          <w:sz w:val="28"/>
          <w:szCs w:val="28"/>
        </w:rPr>
        <w:t>уроки-концерты</w:t>
      </w:r>
      <w:proofErr w:type="spellEnd"/>
      <w:r w:rsidRPr="00E1491C">
        <w:rPr>
          <w:sz w:val="28"/>
          <w:szCs w:val="28"/>
        </w:rPr>
        <w:t xml:space="preserve">, </w:t>
      </w:r>
    </w:p>
    <w:p w:rsidR="00445569" w:rsidRPr="00E1491C" w:rsidRDefault="00445569" w:rsidP="00697375">
      <w:pPr>
        <w:pStyle w:val="af9"/>
        <w:numPr>
          <w:ilvl w:val="0"/>
          <w:numId w:val="95"/>
        </w:numPr>
        <w:rPr>
          <w:sz w:val="28"/>
          <w:szCs w:val="28"/>
        </w:rPr>
      </w:pPr>
      <w:proofErr w:type="spellStart"/>
      <w:r w:rsidRPr="00E1491C">
        <w:rPr>
          <w:sz w:val="28"/>
          <w:szCs w:val="28"/>
        </w:rPr>
        <w:t>уроки-экскурсии</w:t>
      </w:r>
      <w:proofErr w:type="spellEnd"/>
      <w:r w:rsidRPr="00E1491C">
        <w:rPr>
          <w:sz w:val="28"/>
          <w:szCs w:val="28"/>
        </w:rPr>
        <w:t xml:space="preserve">, </w:t>
      </w:r>
      <w:proofErr w:type="spellStart"/>
      <w:r w:rsidRPr="00E1491C">
        <w:rPr>
          <w:sz w:val="28"/>
          <w:szCs w:val="28"/>
        </w:rPr>
        <w:t>заочные</w:t>
      </w:r>
      <w:proofErr w:type="spellEnd"/>
      <w:r w:rsidRPr="00E1491C">
        <w:rPr>
          <w:sz w:val="28"/>
          <w:szCs w:val="28"/>
        </w:rPr>
        <w:t xml:space="preserve"> </w:t>
      </w:r>
      <w:proofErr w:type="spellStart"/>
      <w:r w:rsidRPr="00E1491C">
        <w:rPr>
          <w:sz w:val="28"/>
          <w:szCs w:val="28"/>
        </w:rPr>
        <w:t>экскурсии</w:t>
      </w:r>
      <w:proofErr w:type="spellEnd"/>
      <w:r w:rsidRPr="00E1491C">
        <w:rPr>
          <w:sz w:val="28"/>
          <w:szCs w:val="28"/>
        </w:rPr>
        <w:t>,</w:t>
      </w:r>
    </w:p>
    <w:p w:rsidR="00445569" w:rsidRPr="00E1491C" w:rsidRDefault="00445569" w:rsidP="00697375">
      <w:pPr>
        <w:pStyle w:val="af9"/>
        <w:numPr>
          <w:ilvl w:val="0"/>
          <w:numId w:val="95"/>
        </w:numPr>
        <w:rPr>
          <w:sz w:val="28"/>
          <w:szCs w:val="28"/>
        </w:rPr>
      </w:pPr>
      <w:proofErr w:type="spellStart"/>
      <w:r w:rsidRPr="00E1491C">
        <w:rPr>
          <w:sz w:val="28"/>
          <w:szCs w:val="28"/>
        </w:rPr>
        <w:t>уроки-исследования</w:t>
      </w:r>
      <w:proofErr w:type="spellEnd"/>
      <w:r w:rsidRPr="00E1491C">
        <w:rPr>
          <w:sz w:val="28"/>
          <w:szCs w:val="28"/>
        </w:rPr>
        <w:t xml:space="preserve">, </w:t>
      </w:r>
    </w:p>
    <w:p w:rsidR="00445569" w:rsidRPr="00E1491C" w:rsidRDefault="00445569" w:rsidP="00697375">
      <w:pPr>
        <w:pStyle w:val="af9"/>
        <w:numPr>
          <w:ilvl w:val="0"/>
          <w:numId w:val="95"/>
        </w:numPr>
        <w:tabs>
          <w:tab w:val="left" w:pos="2670"/>
        </w:tabs>
        <w:rPr>
          <w:sz w:val="28"/>
          <w:szCs w:val="28"/>
        </w:rPr>
      </w:pPr>
      <w:proofErr w:type="spellStart"/>
      <w:r w:rsidRPr="00E1491C">
        <w:rPr>
          <w:sz w:val="28"/>
          <w:szCs w:val="28"/>
        </w:rPr>
        <w:t>уроки-проекты</w:t>
      </w:r>
      <w:proofErr w:type="spellEnd"/>
      <w:r w:rsidRPr="00E1491C">
        <w:rPr>
          <w:sz w:val="28"/>
          <w:szCs w:val="28"/>
        </w:rPr>
        <w:t>,</w:t>
      </w:r>
      <w:r w:rsidR="00B62B91" w:rsidRPr="00E1491C">
        <w:rPr>
          <w:sz w:val="28"/>
          <w:szCs w:val="28"/>
        </w:rPr>
        <w:tab/>
      </w:r>
    </w:p>
    <w:p w:rsidR="00445569" w:rsidRPr="00E1491C" w:rsidRDefault="00445569" w:rsidP="00697375">
      <w:pPr>
        <w:pStyle w:val="af9"/>
        <w:numPr>
          <w:ilvl w:val="0"/>
          <w:numId w:val="95"/>
        </w:numPr>
        <w:rPr>
          <w:sz w:val="28"/>
          <w:szCs w:val="28"/>
        </w:rPr>
      </w:pPr>
      <w:proofErr w:type="spellStart"/>
      <w:r w:rsidRPr="00E1491C">
        <w:rPr>
          <w:sz w:val="28"/>
          <w:szCs w:val="28"/>
        </w:rPr>
        <w:t>интегрированные</w:t>
      </w:r>
      <w:proofErr w:type="spellEnd"/>
      <w:r w:rsidRPr="00E1491C">
        <w:rPr>
          <w:sz w:val="28"/>
          <w:szCs w:val="28"/>
        </w:rPr>
        <w:t xml:space="preserve"> </w:t>
      </w:r>
      <w:proofErr w:type="spellStart"/>
      <w:r w:rsidRPr="00E1491C">
        <w:rPr>
          <w:sz w:val="28"/>
          <w:szCs w:val="28"/>
        </w:rPr>
        <w:t>уроки</w:t>
      </w:r>
      <w:proofErr w:type="spellEnd"/>
      <w:r w:rsidRPr="00E1491C">
        <w:rPr>
          <w:sz w:val="28"/>
          <w:szCs w:val="28"/>
        </w:rPr>
        <w:t xml:space="preserve">; </w:t>
      </w:r>
    </w:p>
    <w:p w:rsidR="00445569" w:rsidRPr="00E1491C" w:rsidRDefault="00445569" w:rsidP="00697375">
      <w:pPr>
        <w:pStyle w:val="af9"/>
        <w:numPr>
          <w:ilvl w:val="0"/>
          <w:numId w:val="95"/>
        </w:numPr>
        <w:rPr>
          <w:sz w:val="28"/>
          <w:szCs w:val="28"/>
        </w:rPr>
      </w:pPr>
      <w:proofErr w:type="spellStart"/>
      <w:r w:rsidRPr="00E1491C">
        <w:rPr>
          <w:sz w:val="28"/>
          <w:szCs w:val="28"/>
        </w:rPr>
        <w:t>уроки</w:t>
      </w:r>
      <w:proofErr w:type="spellEnd"/>
      <w:r w:rsidRPr="00E1491C">
        <w:rPr>
          <w:sz w:val="28"/>
          <w:szCs w:val="28"/>
        </w:rPr>
        <w:t xml:space="preserve"> – </w:t>
      </w:r>
      <w:proofErr w:type="spellStart"/>
      <w:r w:rsidRPr="00E1491C">
        <w:rPr>
          <w:sz w:val="28"/>
          <w:szCs w:val="28"/>
        </w:rPr>
        <w:t>путешествия</w:t>
      </w:r>
      <w:proofErr w:type="spellEnd"/>
      <w:r w:rsidRPr="00E1491C">
        <w:rPr>
          <w:sz w:val="28"/>
          <w:szCs w:val="28"/>
        </w:rPr>
        <w:t xml:space="preserve">, </w:t>
      </w:r>
      <w:proofErr w:type="spellStart"/>
      <w:r w:rsidRPr="00E1491C">
        <w:rPr>
          <w:sz w:val="28"/>
          <w:szCs w:val="28"/>
        </w:rPr>
        <w:t>турниры</w:t>
      </w:r>
      <w:proofErr w:type="spellEnd"/>
      <w:r w:rsidRPr="00E1491C">
        <w:rPr>
          <w:sz w:val="28"/>
          <w:szCs w:val="28"/>
        </w:rPr>
        <w:t xml:space="preserve">, </w:t>
      </w:r>
      <w:proofErr w:type="spellStart"/>
      <w:r w:rsidRPr="00E1491C">
        <w:rPr>
          <w:sz w:val="28"/>
          <w:szCs w:val="28"/>
        </w:rPr>
        <w:t>игры</w:t>
      </w:r>
      <w:proofErr w:type="spellEnd"/>
      <w:r w:rsidRPr="00E1491C">
        <w:rPr>
          <w:sz w:val="28"/>
          <w:szCs w:val="28"/>
        </w:rPr>
        <w:t>;</w:t>
      </w:r>
    </w:p>
    <w:p w:rsidR="00445569" w:rsidRPr="00E1491C" w:rsidRDefault="00445569" w:rsidP="00697375">
      <w:pPr>
        <w:pStyle w:val="af9"/>
        <w:numPr>
          <w:ilvl w:val="0"/>
          <w:numId w:val="95"/>
        </w:numPr>
        <w:rPr>
          <w:sz w:val="28"/>
          <w:szCs w:val="28"/>
        </w:rPr>
      </w:pPr>
      <w:proofErr w:type="spellStart"/>
      <w:r w:rsidRPr="00E1491C">
        <w:rPr>
          <w:sz w:val="28"/>
          <w:szCs w:val="28"/>
        </w:rPr>
        <w:t>читательские</w:t>
      </w:r>
      <w:proofErr w:type="spellEnd"/>
      <w:r w:rsidRPr="00E1491C">
        <w:rPr>
          <w:sz w:val="28"/>
          <w:szCs w:val="28"/>
        </w:rPr>
        <w:t xml:space="preserve"> </w:t>
      </w:r>
      <w:proofErr w:type="spellStart"/>
      <w:r w:rsidRPr="00E1491C">
        <w:rPr>
          <w:sz w:val="28"/>
          <w:szCs w:val="28"/>
        </w:rPr>
        <w:t>конференции</w:t>
      </w:r>
      <w:proofErr w:type="spellEnd"/>
      <w:r w:rsidRPr="00E1491C">
        <w:rPr>
          <w:sz w:val="28"/>
          <w:szCs w:val="28"/>
        </w:rPr>
        <w:t xml:space="preserve">, </w:t>
      </w:r>
    </w:p>
    <w:p w:rsidR="00445569" w:rsidRPr="00E1491C" w:rsidRDefault="00445569" w:rsidP="00697375">
      <w:pPr>
        <w:pStyle w:val="af9"/>
        <w:numPr>
          <w:ilvl w:val="0"/>
          <w:numId w:val="95"/>
        </w:numPr>
        <w:rPr>
          <w:sz w:val="28"/>
          <w:szCs w:val="28"/>
        </w:rPr>
      </w:pPr>
      <w:proofErr w:type="spellStart"/>
      <w:r w:rsidRPr="00E1491C">
        <w:rPr>
          <w:sz w:val="28"/>
          <w:szCs w:val="28"/>
        </w:rPr>
        <w:t>семинары</w:t>
      </w:r>
      <w:proofErr w:type="spellEnd"/>
      <w:r w:rsidRPr="00E1491C">
        <w:rPr>
          <w:sz w:val="28"/>
          <w:szCs w:val="28"/>
        </w:rPr>
        <w:t>,</w:t>
      </w:r>
    </w:p>
    <w:p w:rsidR="00445569" w:rsidRPr="00E1491C" w:rsidRDefault="00445569" w:rsidP="00697375">
      <w:pPr>
        <w:pStyle w:val="af9"/>
        <w:numPr>
          <w:ilvl w:val="0"/>
          <w:numId w:val="95"/>
        </w:numPr>
        <w:rPr>
          <w:sz w:val="28"/>
          <w:szCs w:val="28"/>
        </w:rPr>
      </w:pPr>
      <w:proofErr w:type="spellStart"/>
      <w:r w:rsidRPr="00E1491C">
        <w:rPr>
          <w:sz w:val="28"/>
          <w:szCs w:val="28"/>
        </w:rPr>
        <w:t>лекции</w:t>
      </w:r>
      <w:proofErr w:type="spellEnd"/>
      <w:r w:rsidRPr="00E1491C">
        <w:rPr>
          <w:sz w:val="28"/>
          <w:szCs w:val="28"/>
        </w:rPr>
        <w:t xml:space="preserve">, </w:t>
      </w:r>
    </w:p>
    <w:p w:rsidR="00445569" w:rsidRPr="000044A7" w:rsidRDefault="00445569" w:rsidP="00697375">
      <w:pPr>
        <w:pStyle w:val="af9"/>
        <w:numPr>
          <w:ilvl w:val="0"/>
          <w:numId w:val="95"/>
        </w:numPr>
        <w:rPr>
          <w:sz w:val="28"/>
          <w:szCs w:val="28"/>
          <w:lang w:val="ru-RU"/>
        </w:rPr>
      </w:pPr>
      <w:r w:rsidRPr="000044A7">
        <w:rPr>
          <w:sz w:val="28"/>
          <w:szCs w:val="28"/>
          <w:lang w:val="ru-RU"/>
        </w:rPr>
        <w:t>лабораторно-практические занятия и другие.</w:t>
      </w:r>
    </w:p>
    <w:p w:rsidR="00445569" w:rsidRPr="00974740" w:rsidRDefault="00445569" w:rsidP="00445569">
      <w:pPr>
        <w:suppressAutoHyphens/>
        <w:spacing w:after="0" w:line="240" w:lineRule="auto"/>
        <w:jc w:val="both"/>
        <w:rPr>
          <w:rFonts w:ascii="Times New Roman" w:eastAsia="Times New Roman" w:hAnsi="Times New Roman"/>
          <w:sz w:val="24"/>
          <w:szCs w:val="24"/>
          <w:lang w:eastAsia="zh-CN"/>
        </w:rPr>
      </w:pPr>
    </w:p>
    <w:p w:rsidR="00445569" w:rsidRPr="00974740" w:rsidRDefault="00B62B91" w:rsidP="00445569">
      <w:pPr>
        <w:spacing w:after="0" w:line="240" w:lineRule="auto"/>
        <w:jc w:val="center"/>
        <w:rPr>
          <w:rFonts w:ascii="Times New Roman" w:eastAsia="Times New Roman" w:hAnsi="Times New Roman"/>
          <w:b/>
          <w:sz w:val="32"/>
          <w:szCs w:val="32"/>
          <w:lang w:eastAsia="ru-RU"/>
        </w:rPr>
      </w:pPr>
      <w:r w:rsidRPr="00974740">
        <w:rPr>
          <w:rFonts w:ascii="Times New Roman" w:eastAsia="Times New Roman" w:hAnsi="Times New Roman"/>
          <w:b/>
          <w:sz w:val="32"/>
          <w:szCs w:val="32"/>
          <w:lang w:eastAsia="ru-RU"/>
        </w:rPr>
        <w:t>9</w:t>
      </w:r>
      <w:r w:rsidR="00445569" w:rsidRPr="00974740">
        <w:rPr>
          <w:rFonts w:ascii="Times New Roman" w:eastAsia="Times New Roman" w:hAnsi="Times New Roman"/>
          <w:b/>
          <w:sz w:val="32"/>
          <w:szCs w:val="32"/>
          <w:lang w:eastAsia="ru-RU"/>
        </w:rPr>
        <w:t>.Система условий реализации основной обр</w:t>
      </w:r>
      <w:r w:rsidR="008B28C5">
        <w:rPr>
          <w:rFonts w:ascii="Times New Roman" w:eastAsia="Times New Roman" w:hAnsi="Times New Roman"/>
          <w:b/>
          <w:sz w:val="32"/>
          <w:szCs w:val="32"/>
          <w:lang w:eastAsia="ru-RU"/>
        </w:rPr>
        <w:t>азовательной программы среднего</w:t>
      </w:r>
      <w:r w:rsidR="00445569" w:rsidRPr="00974740">
        <w:rPr>
          <w:rFonts w:ascii="Times New Roman" w:eastAsia="Times New Roman" w:hAnsi="Times New Roman"/>
          <w:b/>
          <w:sz w:val="32"/>
          <w:szCs w:val="32"/>
          <w:lang w:eastAsia="ru-RU"/>
        </w:rPr>
        <w:t xml:space="preserve"> общего образования</w:t>
      </w:r>
    </w:p>
    <w:p w:rsidR="00445569" w:rsidRPr="00974740" w:rsidRDefault="00445569" w:rsidP="00445569">
      <w:pPr>
        <w:spacing w:after="120" w:line="240" w:lineRule="auto"/>
        <w:ind w:left="454"/>
        <w:rPr>
          <w:rFonts w:ascii="Times New Roman" w:eastAsia="Times New Roman" w:hAnsi="Times New Roman"/>
          <w:b/>
          <w:sz w:val="28"/>
          <w:szCs w:val="28"/>
          <w:lang w:eastAsia="ru-RU"/>
        </w:rPr>
      </w:pPr>
    </w:p>
    <w:p w:rsidR="00445569" w:rsidRPr="00974740" w:rsidRDefault="009A4A0A" w:rsidP="0077074A">
      <w:pPr>
        <w:spacing w:after="120"/>
        <w:ind w:left="454"/>
        <w:rPr>
          <w:rFonts w:ascii="Times New Roman" w:eastAsia="Times New Roman" w:hAnsi="Times New Roman"/>
          <w:b/>
          <w:sz w:val="28"/>
          <w:szCs w:val="28"/>
          <w:lang w:eastAsia="ru-RU"/>
        </w:rPr>
      </w:pPr>
      <w:r w:rsidRPr="00974740">
        <w:rPr>
          <w:rFonts w:ascii="Times New Roman" w:eastAsia="Times New Roman" w:hAnsi="Times New Roman"/>
          <w:b/>
          <w:sz w:val="28"/>
          <w:szCs w:val="28"/>
          <w:lang w:eastAsia="ru-RU"/>
        </w:rPr>
        <w:t>9</w:t>
      </w:r>
      <w:r w:rsidR="00445569" w:rsidRPr="00974740">
        <w:rPr>
          <w:rFonts w:ascii="Times New Roman" w:eastAsia="Times New Roman" w:hAnsi="Times New Roman"/>
          <w:b/>
          <w:sz w:val="28"/>
          <w:szCs w:val="28"/>
          <w:lang w:eastAsia="ru-RU"/>
        </w:rPr>
        <w:t>.1.Кадровые условия реализации основной о</w:t>
      </w:r>
      <w:r w:rsidR="00F10510">
        <w:rPr>
          <w:rFonts w:ascii="Times New Roman" w:eastAsia="Times New Roman" w:hAnsi="Times New Roman"/>
          <w:b/>
          <w:sz w:val="28"/>
          <w:szCs w:val="28"/>
          <w:lang w:eastAsia="ru-RU"/>
        </w:rPr>
        <w:t>бразовательной программы средне</w:t>
      </w:r>
      <w:r w:rsidR="00445569" w:rsidRPr="00974740">
        <w:rPr>
          <w:rFonts w:ascii="Times New Roman" w:eastAsia="Times New Roman" w:hAnsi="Times New Roman"/>
          <w:b/>
          <w:sz w:val="28"/>
          <w:szCs w:val="28"/>
          <w:lang w:eastAsia="ru-RU"/>
        </w:rPr>
        <w:t xml:space="preserve">го общего образования </w:t>
      </w:r>
    </w:p>
    <w:p w:rsidR="00445569" w:rsidRPr="00974740" w:rsidRDefault="00C07A16" w:rsidP="0077074A">
      <w:pPr>
        <w:shd w:val="clear" w:color="auto" w:fill="FFFFFF"/>
        <w:tabs>
          <w:tab w:val="left" w:pos="720"/>
        </w:tabs>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МБОУ </w:t>
      </w:r>
      <w:r w:rsidR="00DC7C26">
        <w:rPr>
          <w:rFonts w:ascii="Times New Roman" w:eastAsia="Times New Roman" w:hAnsi="Times New Roman"/>
          <w:sz w:val="28"/>
          <w:szCs w:val="28"/>
          <w:lang w:eastAsia="ru-RU"/>
        </w:rPr>
        <w:t>Верхнеталовская</w:t>
      </w:r>
      <w:r>
        <w:rPr>
          <w:rFonts w:ascii="Times New Roman" w:eastAsia="Times New Roman" w:hAnsi="Times New Roman"/>
          <w:sz w:val="28"/>
          <w:szCs w:val="28"/>
          <w:lang w:eastAsia="ru-RU"/>
        </w:rPr>
        <w:t xml:space="preserve"> СОШ </w:t>
      </w:r>
      <w:r w:rsidR="00445569" w:rsidRPr="00974740">
        <w:rPr>
          <w:rFonts w:ascii="Times New Roman" w:eastAsia="Times New Roman" w:hAnsi="Times New Roman"/>
          <w:sz w:val="28"/>
          <w:szCs w:val="28"/>
          <w:lang w:eastAsia="ru-RU"/>
        </w:rPr>
        <w:t xml:space="preserve">укомплектована кадрами, имеющими необходимую квалификацию для решения задач, определённых основной </w:t>
      </w:r>
      <w:r w:rsidR="00445569" w:rsidRPr="00974740">
        <w:rPr>
          <w:rFonts w:ascii="Times New Roman" w:eastAsia="Times New Roman" w:hAnsi="Times New Roman"/>
          <w:sz w:val="28"/>
          <w:szCs w:val="28"/>
          <w:lang w:eastAsia="ru-RU"/>
        </w:rPr>
        <w:lastRenderedPageBreak/>
        <w:t>образовательной программой, способными к инновационной профессиональной деятельности.</w:t>
      </w:r>
    </w:p>
    <w:p w:rsidR="00445569" w:rsidRPr="00F30C1F" w:rsidRDefault="0041332A" w:rsidP="0077074A">
      <w:pPr>
        <w:spacing w:after="0"/>
        <w:jc w:val="both"/>
        <w:rPr>
          <w:rFonts w:ascii="Times New Roman" w:eastAsia="Times New Roman" w:hAnsi="Times New Roman"/>
          <w:bCs/>
          <w:i/>
          <w:sz w:val="28"/>
          <w:szCs w:val="28"/>
          <w:lang w:eastAsia="ru-RU"/>
        </w:rPr>
      </w:pPr>
      <w:r w:rsidRPr="00974740">
        <w:rPr>
          <w:rFonts w:ascii="Times New Roman" w:eastAsia="Times New Roman" w:hAnsi="Times New Roman"/>
          <w:sz w:val="28"/>
          <w:szCs w:val="28"/>
          <w:lang w:eastAsia="ru-RU"/>
        </w:rPr>
        <w:t xml:space="preserve">       </w:t>
      </w:r>
      <w:r w:rsidR="00445569" w:rsidRPr="00974740">
        <w:rPr>
          <w:rFonts w:ascii="Times New Roman" w:eastAsia="Times New Roman" w:hAnsi="Times New Roman"/>
          <w:sz w:val="28"/>
          <w:szCs w:val="28"/>
          <w:lang w:eastAsia="ru-RU"/>
        </w:rPr>
        <w:t xml:space="preserve">В школе  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представленных в </w:t>
      </w:r>
      <w:r w:rsidR="00445569" w:rsidRPr="00974740">
        <w:rPr>
          <w:rFonts w:ascii="Times New Roman" w:eastAsia="Times New Roman" w:hAnsi="Times New Roman"/>
          <w:bCs/>
          <w:sz w:val="28"/>
          <w:szCs w:val="28"/>
          <w:lang w:eastAsia="ru-RU"/>
        </w:rPr>
        <w:t>Едином квалификационном справочнике должностей руководителей, специалистов и служащих.</w:t>
      </w:r>
      <w:r w:rsidR="00F30C1F">
        <w:rPr>
          <w:rFonts w:ascii="Times New Roman" w:eastAsia="Times New Roman" w:hAnsi="Times New Roman"/>
          <w:bCs/>
          <w:i/>
          <w:sz w:val="28"/>
          <w:szCs w:val="28"/>
          <w:lang w:eastAsia="ru-RU"/>
        </w:rPr>
        <w:t xml:space="preserve"> </w:t>
      </w:r>
    </w:p>
    <w:p w:rsidR="0041332A" w:rsidRPr="00974740" w:rsidRDefault="0041332A" w:rsidP="0077074A">
      <w:pPr>
        <w:spacing w:before="100" w:beforeAutospacing="1" w:after="0"/>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Состав педагогических кадров остаётся стабильным на протяжении многих лет, способен решать поставленные перед ним задачи государства, родителей, детей. </w:t>
      </w:r>
    </w:p>
    <w:p w:rsidR="00C07A16" w:rsidRPr="00C07A16" w:rsidRDefault="0041332A" w:rsidP="00C07A16">
      <w:pPr>
        <w:spacing w:before="100" w:beforeAutospacing="1" w:after="0"/>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Административные функции выполняют директор школы и 2 заместителя директора по учебн</w:t>
      </w:r>
      <w:r w:rsidR="00C07A16">
        <w:rPr>
          <w:rFonts w:ascii="Times New Roman" w:eastAsia="Times New Roman" w:hAnsi="Times New Roman"/>
          <w:sz w:val="28"/>
          <w:szCs w:val="28"/>
          <w:lang w:eastAsia="ru-RU"/>
        </w:rPr>
        <w:t xml:space="preserve">ой и по воспитательной работе. </w:t>
      </w:r>
    </w:p>
    <w:p w:rsidR="00300344" w:rsidRDefault="00300344" w:rsidP="0077074A">
      <w:pPr>
        <w:spacing w:after="0"/>
        <w:ind w:firstLine="709"/>
        <w:jc w:val="both"/>
        <w:rPr>
          <w:rFonts w:ascii="Times New Roman" w:hAnsi="Times New Roman"/>
          <w:sz w:val="28"/>
          <w:szCs w:val="28"/>
        </w:rPr>
      </w:pPr>
      <w:r w:rsidRPr="00974740">
        <w:rPr>
          <w:rFonts w:ascii="Times New Roman" w:hAnsi="Times New Roman"/>
          <w:sz w:val="28"/>
          <w:szCs w:val="28"/>
        </w:rPr>
        <w:t>Аттестация педагогических работников в соответствии с Федеральным законом «Об образовании в Российской</w:t>
      </w:r>
      <w:r w:rsidRPr="00974740">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w:t>
      </w:r>
    </w:p>
    <w:p w:rsidR="0082539F" w:rsidRPr="00974740" w:rsidRDefault="0082539F" w:rsidP="0077074A">
      <w:pPr>
        <w:spacing w:after="0"/>
        <w:ind w:firstLine="709"/>
        <w:jc w:val="both"/>
        <w:rPr>
          <w:rFonts w:ascii="Times New Roman" w:hAnsi="Times New Roman"/>
          <w:sz w:val="28"/>
          <w:szCs w:val="28"/>
        </w:rPr>
      </w:pPr>
    </w:p>
    <w:p w:rsidR="00300344" w:rsidRPr="00974740" w:rsidRDefault="00300344" w:rsidP="0077074A">
      <w:pPr>
        <w:spacing w:after="0"/>
        <w:ind w:firstLine="709"/>
        <w:jc w:val="both"/>
        <w:rPr>
          <w:rFonts w:ascii="Times New Roman" w:hAnsi="Times New Roman"/>
          <w:sz w:val="28"/>
          <w:szCs w:val="28"/>
        </w:rPr>
      </w:pPr>
      <w:r w:rsidRPr="00974740">
        <w:rPr>
          <w:rFonts w:ascii="Times New Roman" w:hAnsi="Times New Roman"/>
          <w:b/>
          <w:sz w:val="28"/>
          <w:szCs w:val="28"/>
        </w:rPr>
        <w:t>Кадровое обеспечение реализации основной образовательной программы</w:t>
      </w:r>
      <w:r w:rsidR="0082539F">
        <w:rPr>
          <w:rFonts w:ascii="Times New Roman" w:hAnsi="Times New Roman"/>
          <w:sz w:val="28"/>
          <w:szCs w:val="28"/>
        </w:rPr>
        <w:t xml:space="preserve"> среднего</w:t>
      </w:r>
      <w:r w:rsidRPr="00974740">
        <w:rPr>
          <w:rFonts w:ascii="Times New Roman" w:hAnsi="Times New Roman"/>
          <w:sz w:val="28"/>
          <w:szCs w:val="28"/>
        </w:rPr>
        <w:t xml:space="preserve"> общего образования МБОУ </w:t>
      </w:r>
      <w:r w:rsidR="00DC7C26">
        <w:rPr>
          <w:rFonts w:ascii="Times New Roman" w:hAnsi="Times New Roman"/>
          <w:sz w:val="28"/>
          <w:szCs w:val="28"/>
        </w:rPr>
        <w:t xml:space="preserve">Верхнеталовской </w:t>
      </w:r>
      <w:r w:rsidRPr="00974740">
        <w:rPr>
          <w:rFonts w:ascii="Times New Roman" w:hAnsi="Times New Roman"/>
          <w:sz w:val="28"/>
          <w:szCs w:val="28"/>
        </w:rPr>
        <w:t xml:space="preserve"> СОШ: </w:t>
      </w:r>
    </w:p>
    <w:p w:rsidR="00300344" w:rsidRPr="00974740" w:rsidRDefault="00300344" w:rsidP="0077074A">
      <w:pPr>
        <w:suppressAutoHyphens/>
        <w:spacing w:after="0"/>
        <w:jc w:val="both"/>
        <w:rPr>
          <w:rFonts w:ascii="Times New Roman" w:eastAsia="Times New Roman" w:hAnsi="Times New Roman"/>
          <w:sz w:val="28"/>
          <w:szCs w:val="28"/>
          <w:lang w:eastAsia="ar-SA"/>
        </w:rPr>
      </w:pPr>
    </w:p>
    <w:p w:rsidR="00300344" w:rsidRPr="00974740" w:rsidRDefault="00300344" w:rsidP="0077074A">
      <w:pPr>
        <w:suppressAutoHyphens/>
        <w:spacing w:after="0"/>
        <w:ind w:firstLine="709"/>
        <w:jc w:val="both"/>
        <w:rPr>
          <w:rFonts w:ascii="Times New Roman" w:eastAsia="Times New Roman" w:hAnsi="Times New Roman"/>
          <w:sz w:val="28"/>
          <w:szCs w:val="28"/>
          <w:lang w:eastAsia="ar-SA"/>
        </w:rPr>
      </w:pPr>
      <w:r w:rsidRPr="00974740">
        <w:rPr>
          <w:rFonts w:ascii="Times New Roman" w:eastAsia="Times New Roman" w:hAnsi="Times New Roman"/>
          <w:sz w:val="28"/>
          <w:szCs w:val="28"/>
          <w:lang w:eastAsia="ar-SA"/>
        </w:rPr>
        <w:t xml:space="preserve">МБОУ </w:t>
      </w:r>
      <w:r w:rsidR="00DC7C26">
        <w:rPr>
          <w:rFonts w:ascii="Times New Roman" w:eastAsia="Times New Roman" w:hAnsi="Times New Roman"/>
          <w:sz w:val="28"/>
          <w:szCs w:val="28"/>
          <w:lang w:eastAsia="ar-SA"/>
        </w:rPr>
        <w:t xml:space="preserve">Верхнеталовская </w:t>
      </w:r>
      <w:r w:rsidRPr="00974740">
        <w:rPr>
          <w:rFonts w:ascii="Times New Roman" w:eastAsia="Times New Roman" w:hAnsi="Times New Roman"/>
          <w:sz w:val="28"/>
          <w:szCs w:val="28"/>
          <w:lang w:eastAsia="ar-SA"/>
        </w:rPr>
        <w:t xml:space="preserve"> СОШ </w:t>
      </w:r>
      <w:proofErr w:type="gramStart"/>
      <w:r w:rsidRPr="00974740">
        <w:rPr>
          <w:rFonts w:ascii="Times New Roman" w:eastAsia="Times New Roman" w:hAnsi="Times New Roman"/>
          <w:sz w:val="28"/>
          <w:szCs w:val="28"/>
          <w:lang w:eastAsia="ar-SA"/>
        </w:rPr>
        <w:t>укомплектована</w:t>
      </w:r>
      <w:proofErr w:type="gramEnd"/>
      <w:r w:rsidRPr="00974740">
        <w:rPr>
          <w:rFonts w:ascii="Times New Roman" w:eastAsia="Times New Roman" w:hAnsi="Times New Roman"/>
          <w:sz w:val="28"/>
          <w:szCs w:val="28"/>
          <w:lang w:eastAsia="ar-SA"/>
        </w:rPr>
        <w:t xml:space="preserve"> руководящими кадрами, педагогическими кадрами  и учебно-вспомогательным персоналом согласно штатному расписанию, утвержденному </w:t>
      </w:r>
      <w:r w:rsidRPr="00DC7C26">
        <w:rPr>
          <w:rFonts w:ascii="Times New Roman" w:eastAsia="Times New Roman" w:hAnsi="Times New Roman"/>
          <w:sz w:val="28"/>
          <w:szCs w:val="28"/>
          <w:highlight w:val="green"/>
          <w:lang w:eastAsia="ar-SA"/>
        </w:rPr>
        <w:t>приказом от 31.08.201</w:t>
      </w:r>
      <w:r w:rsidR="00251F13">
        <w:rPr>
          <w:rFonts w:ascii="Times New Roman" w:eastAsia="Times New Roman" w:hAnsi="Times New Roman"/>
          <w:sz w:val="28"/>
          <w:szCs w:val="28"/>
          <w:highlight w:val="green"/>
          <w:lang w:eastAsia="ar-SA"/>
        </w:rPr>
        <w:t>7</w:t>
      </w:r>
      <w:r w:rsidRPr="00DC7C26">
        <w:rPr>
          <w:rFonts w:ascii="Times New Roman" w:eastAsia="Times New Roman" w:hAnsi="Times New Roman"/>
          <w:sz w:val="28"/>
          <w:szCs w:val="28"/>
          <w:highlight w:val="green"/>
          <w:lang w:eastAsia="ar-SA"/>
        </w:rPr>
        <w:t xml:space="preserve"> г. № 167.</w:t>
      </w:r>
    </w:p>
    <w:p w:rsidR="00300344" w:rsidRPr="00974740" w:rsidRDefault="00300344" w:rsidP="0077074A">
      <w:pPr>
        <w:suppressAutoHyphens/>
        <w:spacing w:after="0"/>
        <w:ind w:firstLine="709"/>
        <w:jc w:val="both"/>
        <w:rPr>
          <w:rFonts w:ascii="Times New Roman" w:hAnsi="Times New Roman"/>
          <w:sz w:val="28"/>
          <w:szCs w:val="28"/>
          <w:lang w:eastAsia="ar-SA"/>
        </w:rPr>
      </w:pPr>
      <w:r w:rsidRPr="00974740">
        <w:rPr>
          <w:rFonts w:ascii="Times New Roman" w:eastAsia="Times New Roman" w:hAnsi="Times New Roman"/>
          <w:sz w:val="28"/>
          <w:szCs w:val="28"/>
          <w:lang w:eastAsia="ar-SA"/>
        </w:rPr>
        <w:t>Укомплектованность штата педагогических работников – 100%.</w:t>
      </w:r>
    </w:p>
    <w:p w:rsidR="00300344" w:rsidRPr="00974740" w:rsidRDefault="00300344" w:rsidP="0077074A">
      <w:pPr>
        <w:widowControl w:val="0"/>
        <w:autoSpaceDE w:val="0"/>
        <w:autoSpaceDN w:val="0"/>
        <w:adjustRightInd w:val="0"/>
        <w:spacing w:after="0"/>
        <w:jc w:val="both"/>
        <w:rPr>
          <w:rFonts w:ascii="Times New Roman" w:hAnsi="Times New Roman"/>
          <w:sz w:val="28"/>
          <w:szCs w:val="28"/>
          <w:lang w:eastAsia="ru-RU"/>
        </w:rPr>
      </w:pPr>
      <w:r w:rsidRPr="00974740">
        <w:rPr>
          <w:rFonts w:ascii="Times New Roman" w:hAnsi="Times New Roman"/>
          <w:sz w:val="28"/>
          <w:szCs w:val="28"/>
          <w:lang w:eastAsia="ru-RU"/>
        </w:rPr>
        <w:t xml:space="preserve">          В МБОУ </w:t>
      </w:r>
      <w:r w:rsidR="00DC7C26">
        <w:rPr>
          <w:rFonts w:ascii="Times New Roman" w:hAnsi="Times New Roman"/>
          <w:sz w:val="28"/>
          <w:szCs w:val="28"/>
          <w:lang w:eastAsia="ru-RU"/>
        </w:rPr>
        <w:t xml:space="preserve">Верхнеталовской </w:t>
      </w:r>
      <w:r w:rsidRPr="00974740">
        <w:rPr>
          <w:rFonts w:ascii="Times New Roman" w:hAnsi="Times New Roman"/>
          <w:sz w:val="28"/>
          <w:szCs w:val="28"/>
          <w:lang w:eastAsia="ru-RU"/>
        </w:rPr>
        <w:t xml:space="preserve"> СОШ выполняются требования к условиям реализации основной обр</w:t>
      </w:r>
      <w:r w:rsidR="00F30C1F">
        <w:rPr>
          <w:rFonts w:ascii="Times New Roman" w:hAnsi="Times New Roman"/>
          <w:sz w:val="28"/>
          <w:szCs w:val="28"/>
          <w:lang w:eastAsia="ru-RU"/>
        </w:rPr>
        <w:t>азовательной программы среднего</w:t>
      </w:r>
      <w:r w:rsidRPr="00974740">
        <w:rPr>
          <w:rFonts w:ascii="Times New Roman" w:hAnsi="Times New Roman"/>
          <w:sz w:val="28"/>
          <w:szCs w:val="28"/>
          <w:lang w:eastAsia="ru-RU"/>
        </w:rPr>
        <w:t xml:space="preserve"> общего образования. Результатами реализации  требований является создание комфортной развивающей образовательной среды: </w:t>
      </w:r>
    </w:p>
    <w:p w:rsidR="00300344" w:rsidRPr="00974740" w:rsidRDefault="00300344" w:rsidP="00697375">
      <w:pPr>
        <w:widowControl w:val="0"/>
        <w:numPr>
          <w:ilvl w:val="0"/>
          <w:numId w:val="11"/>
        </w:numPr>
        <w:autoSpaceDE w:val="0"/>
        <w:autoSpaceDN w:val="0"/>
        <w:adjustRightInd w:val="0"/>
        <w:spacing w:after="36"/>
        <w:jc w:val="both"/>
        <w:rPr>
          <w:rFonts w:ascii="Times New Roman" w:hAnsi="Times New Roman"/>
          <w:sz w:val="28"/>
          <w:szCs w:val="28"/>
          <w:lang w:eastAsia="ru-RU"/>
        </w:rPr>
      </w:pPr>
      <w:r w:rsidRPr="00974740">
        <w:rPr>
          <w:rFonts w:ascii="Times New Roman" w:hAnsi="Times New Roman"/>
          <w:sz w:val="28"/>
          <w:szCs w:val="28"/>
          <w:lang w:eastAsia="ru-RU"/>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и воспитание обучающихся; </w:t>
      </w:r>
    </w:p>
    <w:p w:rsidR="00300344" w:rsidRPr="00974740" w:rsidRDefault="00300344" w:rsidP="00697375">
      <w:pPr>
        <w:widowControl w:val="0"/>
        <w:numPr>
          <w:ilvl w:val="0"/>
          <w:numId w:val="11"/>
        </w:numPr>
        <w:autoSpaceDE w:val="0"/>
        <w:autoSpaceDN w:val="0"/>
        <w:adjustRightInd w:val="0"/>
        <w:spacing w:after="0"/>
        <w:jc w:val="both"/>
        <w:rPr>
          <w:rFonts w:ascii="Times New Roman" w:hAnsi="Times New Roman"/>
          <w:sz w:val="28"/>
          <w:szCs w:val="28"/>
          <w:lang w:eastAsia="ru-RU"/>
        </w:rPr>
      </w:pPr>
      <w:r w:rsidRPr="00974740">
        <w:rPr>
          <w:rFonts w:ascii="Times New Roman" w:hAnsi="Times New Roman"/>
          <w:sz w:val="28"/>
          <w:szCs w:val="28"/>
          <w:lang w:eastAsia="ru-RU"/>
        </w:rPr>
        <w:t xml:space="preserve">гарантирующей охрану и укрепление физического, психологического и </w:t>
      </w:r>
      <w:r w:rsidRPr="00974740">
        <w:rPr>
          <w:rFonts w:ascii="Times New Roman" w:hAnsi="Times New Roman"/>
          <w:sz w:val="28"/>
          <w:szCs w:val="28"/>
          <w:lang w:eastAsia="ru-RU"/>
        </w:rPr>
        <w:lastRenderedPageBreak/>
        <w:t xml:space="preserve">социального здоровья обучающихся комфортной по отношению к обучающимся и педагогическим работникам. </w:t>
      </w:r>
    </w:p>
    <w:p w:rsidR="00300344" w:rsidRPr="00974740" w:rsidRDefault="00300344" w:rsidP="0077074A">
      <w:pPr>
        <w:widowControl w:val="0"/>
        <w:autoSpaceDE w:val="0"/>
        <w:autoSpaceDN w:val="0"/>
        <w:adjustRightInd w:val="0"/>
        <w:spacing w:after="0"/>
        <w:jc w:val="both"/>
        <w:rPr>
          <w:rFonts w:ascii="Times New Roman" w:hAnsi="Times New Roman"/>
          <w:sz w:val="28"/>
          <w:szCs w:val="28"/>
          <w:lang w:eastAsia="ru-RU"/>
        </w:rPr>
      </w:pPr>
      <w:r w:rsidRPr="00974740">
        <w:rPr>
          <w:rFonts w:ascii="Times New Roman" w:hAnsi="Times New Roman"/>
          <w:sz w:val="28"/>
          <w:szCs w:val="28"/>
          <w:lang w:eastAsia="ru-RU"/>
        </w:rPr>
        <w:t xml:space="preserve">       В целях обеспечения реализации основной обр</w:t>
      </w:r>
      <w:r w:rsidR="00F30C1F">
        <w:rPr>
          <w:rFonts w:ascii="Times New Roman" w:hAnsi="Times New Roman"/>
          <w:sz w:val="28"/>
          <w:szCs w:val="28"/>
          <w:lang w:eastAsia="ru-RU"/>
        </w:rPr>
        <w:t>азовательной программы среднего</w:t>
      </w:r>
      <w:r w:rsidRPr="00974740">
        <w:rPr>
          <w:rFonts w:ascii="Times New Roman" w:hAnsi="Times New Roman"/>
          <w:sz w:val="28"/>
          <w:szCs w:val="28"/>
          <w:lang w:eastAsia="ru-RU"/>
        </w:rPr>
        <w:t xml:space="preserve"> общего образования в МБОУ </w:t>
      </w:r>
      <w:r w:rsidR="00B47421">
        <w:rPr>
          <w:rFonts w:ascii="Times New Roman" w:hAnsi="Times New Roman"/>
          <w:sz w:val="28"/>
          <w:szCs w:val="28"/>
          <w:lang w:eastAsia="ru-RU"/>
        </w:rPr>
        <w:t xml:space="preserve">Верхнеталовской </w:t>
      </w:r>
      <w:r w:rsidRPr="00974740">
        <w:rPr>
          <w:rFonts w:ascii="Times New Roman" w:hAnsi="Times New Roman"/>
          <w:sz w:val="28"/>
          <w:szCs w:val="28"/>
          <w:lang w:eastAsia="ru-RU"/>
        </w:rPr>
        <w:t xml:space="preserve"> СОШ  для участников образовательного процесса созданы условия, обеспечивающие возможность: </w:t>
      </w:r>
    </w:p>
    <w:p w:rsidR="00300344" w:rsidRPr="00974740" w:rsidRDefault="00300344" w:rsidP="00697375">
      <w:pPr>
        <w:widowControl w:val="0"/>
        <w:numPr>
          <w:ilvl w:val="0"/>
          <w:numId w:val="12"/>
        </w:numPr>
        <w:autoSpaceDE w:val="0"/>
        <w:autoSpaceDN w:val="0"/>
        <w:adjustRightInd w:val="0"/>
        <w:spacing w:after="36"/>
        <w:contextualSpacing/>
        <w:jc w:val="both"/>
        <w:rPr>
          <w:rFonts w:ascii="Times New Roman" w:hAnsi="Times New Roman"/>
          <w:sz w:val="28"/>
          <w:szCs w:val="28"/>
          <w:lang w:eastAsia="ru-RU"/>
        </w:rPr>
      </w:pPr>
      <w:r w:rsidRPr="00974740">
        <w:rPr>
          <w:rFonts w:ascii="Times New Roman" w:hAnsi="Times New Roman"/>
          <w:sz w:val="28"/>
          <w:szCs w:val="28"/>
          <w:lang w:eastAsia="ru-RU"/>
        </w:rPr>
        <w:t xml:space="preserve">достижения планируемых результатов освоения основной образовательной </w:t>
      </w:r>
      <w:r w:rsidR="00F30C1F">
        <w:rPr>
          <w:rFonts w:ascii="Times New Roman" w:hAnsi="Times New Roman"/>
          <w:sz w:val="28"/>
          <w:szCs w:val="28"/>
          <w:lang w:eastAsia="ru-RU"/>
        </w:rPr>
        <w:t>программы среднего</w:t>
      </w:r>
      <w:r w:rsidRPr="00974740">
        <w:rPr>
          <w:rFonts w:ascii="Times New Roman" w:hAnsi="Times New Roman"/>
          <w:sz w:val="28"/>
          <w:szCs w:val="28"/>
          <w:lang w:eastAsia="ru-RU"/>
        </w:rPr>
        <w:t xml:space="preserve"> общего образования всеми обучающимися;</w:t>
      </w:r>
    </w:p>
    <w:p w:rsidR="00300344" w:rsidRPr="00974740" w:rsidRDefault="00300344" w:rsidP="00697375">
      <w:pPr>
        <w:widowControl w:val="0"/>
        <w:numPr>
          <w:ilvl w:val="0"/>
          <w:numId w:val="12"/>
        </w:numPr>
        <w:autoSpaceDE w:val="0"/>
        <w:autoSpaceDN w:val="0"/>
        <w:adjustRightInd w:val="0"/>
        <w:spacing w:after="36"/>
        <w:contextualSpacing/>
        <w:jc w:val="both"/>
        <w:rPr>
          <w:rFonts w:ascii="Times New Roman" w:hAnsi="Times New Roman"/>
          <w:sz w:val="28"/>
          <w:szCs w:val="28"/>
          <w:lang w:eastAsia="ru-RU"/>
        </w:rPr>
      </w:pPr>
      <w:r w:rsidRPr="00974740">
        <w:rPr>
          <w:rFonts w:ascii="Times New Roman" w:hAnsi="Times New Roman"/>
          <w:sz w:val="28"/>
          <w:szCs w:val="28"/>
          <w:lang w:eastAsia="ru-RU"/>
        </w:rPr>
        <w:t xml:space="preserve">выявления и развития </w:t>
      </w:r>
      <w:proofErr w:type="gramStart"/>
      <w:r w:rsidRPr="00974740">
        <w:rPr>
          <w:rFonts w:ascii="Times New Roman" w:hAnsi="Times New Roman"/>
          <w:sz w:val="28"/>
          <w:szCs w:val="28"/>
          <w:lang w:eastAsia="ru-RU"/>
        </w:rPr>
        <w:t>способностей</w:t>
      </w:r>
      <w:proofErr w:type="gramEnd"/>
      <w:r w:rsidRPr="00974740">
        <w:rPr>
          <w:rFonts w:ascii="Times New Roman" w:hAnsi="Times New Roman"/>
          <w:sz w:val="28"/>
          <w:szCs w:val="28"/>
          <w:lang w:eastAsia="ru-RU"/>
        </w:rPr>
        <w:t xml:space="preserve"> обучающихся через систему внеурочной деятельности - организацию общественно-полезной деятельности, в том числе, используя возможности учреждений дополнительного образования детей; </w:t>
      </w:r>
    </w:p>
    <w:p w:rsidR="00300344" w:rsidRPr="00974740" w:rsidRDefault="00300344" w:rsidP="00697375">
      <w:pPr>
        <w:widowControl w:val="0"/>
        <w:numPr>
          <w:ilvl w:val="0"/>
          <w:numId w:val="12"/>
        </w:numPr>
        <w:autoSpaceDE w:val="0"/>
        <w:autoSpaceDN w:val="0"/>
        <w:adjustRightInd w:val="0"/>
        <w:spacing w:after="36"/>
        <w:contextualSpacing/>
        <w:jc w:val="both"/>
        <w:rPr>
          <w:rFonts w:ascii="Times New Roman" w:hAnsi="Times New Roman"/>
          <w:sz w:val="28"/>
          <w:szCs w:val="28"/>
          <w:lang w:eastAsia="ru-RU"/>
        </w:rPr>
      </w:pPr>
      <w:r w:rsidRPr="00974740">
        <w:rPr>
          <w:rFonts w:ascii="Times New Roman" w:hAnsi="Times New Roman"/>
          <w:sz w:val="28"/>
          <w:szCs w:val="28"/>
          <w:lang w:eastAsia="ru-RU"/>
        </w:rPr>
        <w:t xml:space="preserve"> работы с одаренными детьми, организации интеллектуальных и творческих соревнований, олимпиад; </w:t>
      </w:r>
    </w:p>
    <w:p w:rsidR="00300344" w:rsidRPr="00974740" w:rsidRDefault="00300344" w:rsidP="00697375">
      <w:pPr>
        <w:widowControl w:val="0"/>
        <w:numPr>
          <w:ilvl w:val="0"/>
          <w:numId w:val="12"/>
        </w:numPr>
        <w:autoSpaceDE w:val="0"/>
        <w:autoSpaceDN w:val="0"/>
        <w:adjustRightInd w:val="0"/>
        <w:spacing w:after="36"/>
        <w:contextualSpacing/>
        <w:jc w:val="both"/>
        <w:rPr>
          <w:rFonts w:ascii="Times New Roman" w:hAnsi="Times New Roman"/>
          <w:sz w:val="28"/>
          <w:szCs w:val="28"/>
          <w:lang w:eastAsia="ru-RU"/>
        </w:rPr>
      </w:pPr>
      <w:r w:rsidRPr="00974740">
        <w:rPr>
          <w:rFonts w:ascii="Times New Roman" w:hAnsi="Times New Roman"/>
          <w:sz w:val="28"/>
          <w:szCs w:val="28"/>
          <w:lang w:eastAsia="ru-RU"/>
        </w:rPr>
        <w:t xml:space="preserve"> участия обучающихся, их родителей (законных представителей), педагогических работников и общественности в разработке основной обр</w:t>
      </w:r>
      <w:r w:rsidR="00F30C1F">
        <w:rPr>
          <w:rFonts w:ascii="Times New Roman" w:hAnsi="Times New Roman"/>
          <w:sz w:val="28"/>
          <w:szCs w:val="28"/>
          <w:lang w:eastAsia="ru-RU"/>
        </w:rPr>
        <w:t>азовательной программы среднего</w:t>
      </w:r>
      <w:r w:rsidRPr="00974740">
        <w:rPr>
          <w:rFonts w:ascii="Times New Roman" w:hAnsi="Times New Roman"/>
          <w:sz w:val="28"/>
          <w:szCs w:val="28"/>
          <w:lang w:eastAsia="ru-RU"/>
        </w:rPr>
        <w:t xml:space="preserve"> общего образования, проектировании и развитии </w:t>
      </w:r>
      <w:proofErr w:type="spellStart"/>
      <w:r w:rsidRPr="00974740">
        <w:rPr>
          <w:rFonts w:ascii="Times New Roman" w:hAnsi="Times New Roman"/>
          <w:sz w:val="28"/>
          <w:szCs w:val="28"/>
          <w:lang w:eastAsia="ru-RU"/>
        </w:rPr>
        <w:t>внутришкольной</w:t>
      </w:r>
      <w:proofErr w:type="spellEnd"/>
      <w:r w:rsidRPr="00974740">
        <w:rPr>
          <w:rFonts w:ascii="Times New Roman" w:hAnsi="Times New Roman"/>
          <w:sz w:val="28"/>
          <w:szCs w:val="28"/>
          <w:lang w:eastAsia="ru-RU"/>
        </w:rPr>
        <w:t xml:space="preserve"> социальной среды, а также в формировании и реализации индивидуальных образовательных маршрутов обучающихся; </w:t>
      </w:r>
    </w:p>
    <w:p w:rsidR="00300344" w:rsidRPr="00974740" w:rsidRDefault="00300344" w:rsidP="00697375">
      <w:pPr>
        <w:widowControl w:val="0"/>
        <w:numPr>
          <w:ilvl w:val="0"/>
          <w:numId w:val="12"/>
        </w:numPr>
        <w:autoSpaceDE w:val="0"/>
        <w:autoSpaceDN w:val="0"/>
        <w:adjustRightInd w:val="0"/>
        <w:spacing w:after="36"/>
        <w:contextualSpacing/>
        <w:jc w:val="both"/>
        <w:rPr>
          <w:rFonts w:ascii="Times New Roman" w:hAnsi="Times New Roman"/>
          <w:sz w:val="28"/>
          <w:szCs w:val="28"/>
          <w:lang w:eastAsia="ru-RU"/>
        </w:rPr>
      </w:pPr>
      <w:r w:rsidRPr="00974740">
        <w:rPr>
          <w:rFonts w:ascii="Times New Roman" w:hAnsi="Times New Roman"/>
          <w:sz w:val="28"/>
          <w:szCs w:val="28"/>
          <w:lang w:eastAsia="ru-RU"/>
        </w:rPr>
        <w:t xml:space="preserve">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w:t>
      </w:r>
    </w:p>
    <w:p w:rsidR="00300344" w:rsidRPr="00974740" w:rsidRDefault="00300344" w:rsidP="0077074A">
      <w:pPr>
        <w:autoSpaceDE w:val="0"/>
        <w:autoSpaceDN w:val="0"/>
        <w:adjustRightInd w:val="0"/>
        <w:spacing w:after="0"/>
        <w:ind w:right="7"/>
        <w:jc w:val="both"/>
        <w:rPr>
          <w:rFonts w:ascii="Times New Roman" w:eastAsia="Times New Roman" w:hAnsi="Times New Roman"/>
          <w:sz w:val="28"/>
          <w:szCs w:val="28"/>
          <w:lang w:eastAsia="ru-RU"/>
        </w:rPr>
      </w:pPr>
    </w:p>
    <w:p w:rsidR="00913A29" w:rsidRPr="00974740" w:rsidRDefault="00913A29" w:rsidP="00913A2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Microsoft Sans Serif"/>
          <w:b/>
          <w:bCs/>
          <w:spacing w:val="-2"/>
          <w:sz w:val="28"/>
          <w:szCs w:val="28"/>
          <w:lang w:eastAsia="ru-RU"/>
        </w:rPr>
      </w:pPr>
      <w:r w:rsidRPr="00974740">
        <w:rPr>
          <w:rFonts w:ascii="Times New Roman" w:eastAsia="Times New Roman" w:hAnsi="Times New Roman" w:cs="Microsoft Sans Serif"/>
          <w:b/>
          <w:bCs/>
          <w:spacing w:val="-2"/>
          <w:sz w:val="28"/>
          <w:szCs w:val="28"/>
          <w:lang w:eastAsia="ru-RU"/>
        </w:rPr>
        <w:t>Сведения о педагогических кадрах основной обр</w:t>
      </w:r>
      <w:r w:rsidR="00D11F28">
        <w:rPr>
          <w:rFonts w:ascii="Times New Roman" w:eastAsia="Times New Roman" w:hAnsi="Times New Roman" w:cs="Microsoft Sans Serif"/>
          <w:b/>
          <w:bCs/>
          <w:spacing w:val="-2"/>
          <w:sz w:val="28"/>
          <w:szCs w:val="28"/>
          <w:lang w:eastAsia="ru-RU"/>
        </w:rPr>
        <w:t>азовательной программы среднего</w:t>
      </w:r>
      <w:r w:rsidRPr="00974740">
        <w:rPr>
          <w:rFonts w:ascii="Times New Roman" w:eastAsia="Times New Roman" w:hAnsi="Times New Roman" w:cs="Microsoft Sans Serif"/>
          <w:b/>
          <w:bCs/>
          <w:spacing w:val="-2"/>
          <w:sz w:val="28"/>
          <w:szCs w:val="28"/>
          <w:lang w:eastAsia="ru-RU"/>
        </w:rPr>
        <w:t xml:space="preserve"> общего образования:</w:t>
      </w:r>
    </w:p>
    <w:p w:rsidR="00913A29" w:rsidRPr="00974740" w:rsidRDefault="00913A29" w:rsidP="00913A2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Microsoft Sans Serif"/>
          <w:bCs/>
          <w:spacing w:val="-2"/>
          <w:lang w:eastAsia="ru-RU"/>
        </w:rPr>
      </w:pPr>
    </w:p>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418"/>
        <w:gridCol w:w="992"/>
        <w:gridCol w:w="1843"/>
        <w:gridCol w:w="1701"/>
        <w:gridCol w:w="2976"/>
      </w:tblGrid>
      <w:tr w:rsidR="00B0466C" w:rsidRPr="00974740" w:rsidTr="00D11F28">
        <w:trPr>
          <w:trHeight w:val="1288"/>
        </w:trPr>
        <w:tc>
          <w:tcPr>
            <w:tcW w:w="567" w:type="dxa"/>
            <w:tcBorders>
              <w:top w:val="single" w:sz="4" w:space="0" w:color="000000"/>
              <w:left w:val="single" w:sz="4" w:space="0" w:color="000000"/>
              <w:bottom w:val="single" w:sz="4" w:space="0" w:color="000000"/>
              <w:right w:val="single" w:sz="4" w:space="0" w:color="000000"/>
            </w:tcBorders>
            <w:hideMark/>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
                <w:bCs/>
                <w:spacing w:val="-2"/>
                <w:lang w:eastAsia="ru-RU"/>
              </w:rPr>
            </w:pPr>
            <w:r w:rsidRPr="00974740">
              <w:rPr>
                <w:rFonts w:ascii="Times New Roman" w:eastAsia="Times New Roman" w:hAnsi="Times New Roman" w:cs="Microsoft Sans Serif"/>
                <w:b/>
                <w:bCs/>
                <w:spacing w:val="-2"/>
                <w:lang w:eastAsia="ru-RU"/>
              </w:rPr>
              <w:t>№</w:t>
            </w:r>
          </w:p>
        </w:tc>
        <w:tc>
          <w:tcPr>
            <w:tcW w:w="1418" w:type="dxa"/>
            <w:tcBorders>
              <w:top w:val="single" w:sz="4" w:space="0" w:color="000000"/>
              <w:left w:val="single" w:sz="4" w:space="0" w:color="000000"/>
              <w:bottom w:val="single" w:sz="4" w:space="0" w:color="000000"/>
              <w:right w:val="single" w:sz="4" w:space="0" w:color="000000"/>
            </w:tcBorders>
            <w:hideMark/>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
                <w:bCs/>
                <w:spacing w:val="-2"/>
                <w:lang w:eastAsia="ru-RU"/>
              </w:rPr>
            </w:pPr>
            <w:r w:rsidRPr="00974740">
              <w:rPr>
                <w:rFonts w:ascii="Times New Roman" w:eastAsia="Times New Roman" w:hAnsi="Times New Roman" w:cs="Microsoft Sans Serif"/>
                <w:b/>
                <w:bCs/>
                <w:spacing w:val="-2"/>
                <w:lang w:eastAsia="ru-RU"/>
              </w:rPr>
              <w:t>Ф.И.О.</w:t>
            </w:r>
          </w:p>
        </w:tc>
        <w:tc>
          <w:tcPr>
            <w:tcW w:w="1418" w:type="dxa"/>
            <w:tcBorders>
              <w:top w:val="single" w:sz="4" w:space="0" w:color="000000"/>
              <w:left w:val="single" w:sz="4" w:space="0" w:color="000000"/>
              <w:bottom w:val="single" w:sz="4" w:space="0" w:color="000000"/>
              <w:right w:val="single" w:sz="4" w:space="0" w:color="000000"/>
            </w:tcBorders>
            <w:hideMark/>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
                <w:bCs/>
                <w:spacing w:val="-2"/>
                <w:lang w:eastAsia="ru-RU"/>
              </w:rPr>
            </w:pPr>
            <w:r w:rsidRPr="00974740">
              <w:rPr>
                <w:rFonts w:ascii="Times New Roman" w:eastAsia="Times New Roman" w:hAnsi="Times New Roman" w:cs="Microsoft Sans Serif"/>
                <w:b/>
                <w:bCs/>
                <w:spacing w:val="-2"/>
                <w:lang w:eastAsia="ru-RU"/>
              </w:rPr>
              <w:t>Занимаемая должность (преподаваемый предмет)</w:t>
            </w:r>
          </w:p>
        </w:tc>
        <w:tc>
          <w:tcPr>
            <w:tcW w:w="992" w:type="dxa"/>
            <w:tcBorders>
              <w:top w:val="single" w:sz="4" w:space="0" w:color="000000"/>
              <w:left w:val="single" w:sz="4" w:space="0" w:color="000000"/>
              <w:bottom w:val="single" w:sz="4" w:space="0" w:color="000000"/>
              <w:right w:val="single" w:sz="4" w:space="0" w:color="000000"/>
            </w:tcBorders>
            <w:hideMark/>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
                <w:bCs/>
                <w:spacing w:val="-2"/>
                <w:lang w:eastAsia="ru-RU"/>
              </w:rPr>
            </w:pPr>
            <w:r w:rsidRPr="00974740">
              <w:rPr>
                <w:rFonts w:ascii="Times New Roman" w:eastAsia="Times New Roman" w:hAnsi="Times New Roman" w:cs="Microsoft Sans Serif"/>
                <w:b/>
                <w:bCs/>
                <w:spacing w:val="-2"/>
                <w:lang w:eastAsia="ru-RU"/>
              </w:rPr>
              <w:t>Уровень образования</w:t>
            </w:r>
          </w:p>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
                <w:bCs/>
                <w:spacing w:val="-2"/>
                <w:lang w:eastAsia="ru-RU"/>
              </w:rPr>
            </w:pPr>
            <w:r w:rsidRPr="00974740">
              <w:rPr>
                <w:rFonts w:ascii="Times New Roman" w:eastAsia="Times New Roman" w:hAnsi="Times New Roman" w:cs="Microsoft Sans Serif"/>
                <w:b/>
                <w:bCs/>
                <w:spacing w:val="-2"/>
                <w:lang w:eastAsia="ru-RU"/>
              </w:rPr>
              <w:t>(ВПО, СПО)</w:t>
            </w:r>
          </w:p>
        </w:tc>
        <w:tc>
          <w:tcPr>
            <w:tcW w:w="1843" w:type="dxa"/>
            <w:tcBorders>
              <w:top w:val="single" w:sz="4" w:space="0" w:color="000000"/>
              <w:left w:val="single" w:sz="4" w:space="0" w:color="000000"/>
              <w:bottom w:val="single" w:sz="4" w:space="0" w:color="000000"/>
              <w:right w:val="single" w:sz="4" w:space="0" w:color="000000"/>
            </w:tcBorders>
            <w:hideMark/>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
                <w:bCs/>
                <w:spacing w:val="-2"/>
                <w:lang w:eastAsia="ru-RU"/>
              </w:rPr>
            </w:pPr>
            <w:r w:rsidRPr="00974740">
              <w:rPr>
                <w:rFonts w:ascii="Times New Roman" w:eastAsia="Times New Roman" w:hAnsi="Times New Roman" w:cs="Microsoft Sans Serif"/>
                <w:b/>
                <w:bCs/>
                <w:spacing w:val="-2"/>
                <w:lang w:eastAsia="ru-RU"/>
              </w:rPr>
              <w:t>Наименование учебного заведения, квалификация, специальность по диплому</w:t>
            </w:r>
          </w:p>
        </w:tc>
        <w:tc>
          <w:tcPr>
            <w:tcW w:w="1701" w:type="dxa"/>
            <w:tcBorders>
              <w:top w:val="single" w:sz="4" w:space="0" w:color="000000"/>
              <w:left w:val="single" w:sz="4" w:space="0" w:color="000000"/>
              <w:bottom w:val="single" w:sz="4" w:space="0" w:color="000000"/>
              <w:right w:val="single" w:sz="4" w:space="0" w:color="000000"/>
            </w:tcBorders>
            <w:hideMark/>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
                <w:bCs/>
                <w:spacing w:val="-2"/>
                <w:lang w:eastAsia="ru-RU"/>
              </w:rPr>
            </w:pPr>
            <w:r w:rsidRPr="00974740">
              <w:rPr>
                <w:rFonts w:ascii="Times New Roman" w:eastAsia="Times New Roman" w:hAnsi="Times New Roman" w:cs="Microsoft Sans Serif"/>
                <w:b/>
                <w:bCs/>
                <w:spacing w:val="-2"/>
                <w:lang w:eastAsia="ru-RU"/>
              </w:rPr>
              <w:t>Сведения об аттестации (категория, соответствие занимаемой должности)</w:t>
            </w:r>
          </w:p>
        </w:tc>
        <w:tc>
          <w:tcPr>
            <w:tcW w:w="2976" w:type="dxa"/>
            <w:tcBorders>
              <w:top w:val="single" w:sz="4" w:space="0" w:color="000000"/>
              <w:left w:val="single" w:sz="4" w:space="0" w:color="000000"/>
              <w:bottom w:val="single" w:sz="4" w:space="0" w:color="000000"/>
              <w:right w:val="single" w:sz="4" w:space="0" w:color="000000"/>
            </w:tcBorders>
            <w:hideMark/>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
                <w:bCs/>
                <w:spacing w:val="-2"/>
                <w:lang w:eastAsia="ru-RU"/>
              </w:rPr>
            </w:pPr>
            <w:r w:rsidRPr="00974740">
              <w:rPr>
                <w:rFonts w:ascii="Times New Roman" w:eastAsia="Times New Roman" w:hAnsi="Times New Roman" w:cs="Microsoft Sans Serif"/>
                <w:b/>
                <w:bCs/>
                <w:spacing w:val="-2"/>
                <w:lang w:eastAsia="ru-RU"/>
              </w:rPr>
              <w:t>Сведения о получении ДПО (где, когда, количество часов, тематика)</w:t>
            </w:r>
          </w:p>
        </w:tc>
      </w:tr>
      <w:tr w:rsidR="00B0466C" w:rsidRPr="00974740" w:rsidTr="00D11F28">
        <w:tc>
          <w:tcPr>
            <w:tcW w:w="567"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Бондарева Наталья Алексеевна</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Учитель английского языка</w:t>
            </w:r>
          </w:p>
        </w:tc>
        <w:tc>
          <w:tcPr>
            <w:tcW w:w="992"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ВПО</w:t>
            </w:r>
          </w:p>
        </w:tc>
        <w:tc>
          <w:tcPr>
            <w:tcW w:w="1843"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Таганрогский государственный педагогический институт,</w:t>
            </w:r>
            <w:r w:rsidRPr="00974740">
              <w:rPr>
                <w:rFonts w:ascii="Times New Roman" w:eastAsia="Times New Roman" w:hAnsi="Times New Roman" w:cs="Microsoft Sans Serif"/>
                <w:bCs/>
                <w:spacing w:val="-2"/>
                <w:lang w:eastAsia="ru-RU"/>
              </w:rPr>
              <w:t xml:space="preserve"> квалификация-</w:t>
            </w:r>
            <w:r w:rsidRPr="00974740">
              <w:rPr>
                <w:rFonts w:ascii="Times New Roman" w:hAnsi="Times New Roman"/>
              </w:rPr>
              <w:t xml:space="preserve"> учитель английского и испанского языка,</w:t>
            </w:r>
            <w:r w:rsidRPr="00974740">
              <w:rPr>
                <w:rFonts w:ascii="Times New Roman" w:eastAsia="Times New Roman" w:hAnsi="Times New Roman" w:cs="Microsoft Sans Serif"/>
                <w:bCs/>
                <w:spacing w:val="-2"/>
                <w:lang w:eastAsia="ru-RU"/>
              </w:rPr>
              <w:t xml:space="preserve"> специальность по диплому -</w:t>
            </w:r>
            <w:r w:rsidRPr="00974740">
              <w:rPr>
                <w:rFonts w:ascii="Times New Roman" w:hAnsi="Times New Roman"/>
              </w:rPr>
              <w:t xml:space="preserve"> иностранные </w:t>
            </w:r>
            <w:r w:rsidRPr="00974740">
              <w:rPr>
                <w:rFonts w:ascii="Times New Roman" w:hAnsi="Times New Roman"/>
              </w:rPr>
              <w:lastRenderedPageBreak/>
              <w:t>языки</w:t>
            </w:r>
          </w:p>
        </w:tc>
        <w:tc>
          <w:tcPr>
            <w:tcW w:w="1701"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lastRenderedPageBreak/>
              <w:t>соответствие занимаемой должности</w:t>
            </w:r>
          </w:p>
        </w:tc>
        <w:tc>
          <w:tcPr>
            <w:tcW w:w="2976"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rPr>
            </w:pPr>
            <w:r w:rsidRPr="00974740">
              <w:rPr>
                <w:rFonts w:ascii="Times New Roman" w:eastAsia="Times New Roman" w:hAnsi="Times New Roman"/>
              </w:rPr>
              <w:t>ГБОУ ДПО РО</w:t>
            </w:r>
          </w:p>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rPr>
              <w:t>«Ростовский институт повышения квалификации и профессиональной переподготовки работников образования», 30.04.2013 г., в объёме 72 часов по проблеме:</w:t>
            </w:r>
            <w:r w:rsidRPr="00974740">
              <w:rPr>
                <w:rFonts w:ascii="Times New Roman" w:hAnsi="Times New Roman"/>
              </w:rPr>
              <w:t xml:space="preserve"> Иноязычное образование школьников: от идей инновационных преобразований к реализации требований </w:t>
            </w:r>
            <w:r w:rsidRPr="00974740">
              <w:rPr>
                <w:rFonts w:ascii="Times New Roman" w:hAnsi="Times New Roman"/>
              </w:rPr>
              <w:lastRenderedPageBreak/>
              <w:t>ФГОС.</w:t>
            </w:r>
          </w:p>
        </w:tc>
      </w:tr>
      <w:tr w:rsidR="00B0466C" w:rsidRPr="00974740" w:rsidTr="00D11F28">
        <w:tc>
          <w:tcPr>
            <w:tcW w:w="567" w:type="dxa"/>
            <w:tcBorders>
              <w:top w:val="single" w:sz="4" w:space="0" w:color="000000"/>
              <w:left w:val="single" w:sz="4" w:space="0" w:color="000000"/>
              <w:bottom w:val="single" w:sz="4" w:space="0" w:color="000000"/>
              <w:right w:val="single" w:sz="4" w:space="0" w:color="000000"/>
            </w:tcBorders>
          </w:tcPr>
          <w:p w:rsidR="00913A2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lastRenderedPageBreak/>
              <w:t>2</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Бондарев Владимир Алексеевич</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hAnsi="Times New Roman"/>
              </w:rPr>
            </w:pPr>
            <w:r w:rsidRPr="00974740">
              <w:rPr>
                <w:rFonts w:ascii="Times New Roman" w:hAnsi="Times New Roman"/>
              </w:rPr>
              <w:t xml:space="preserve">Учитель </w:t>
            </w:r>
          </w:p>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физической культуры и ОБЖ</w:t>
            </w:r>
          </w:p>
        </w:tc>
        <w:tc>
          <w:tcPr>
            <w:tcW w:w="992"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ВПО</w:t>
            </w:r>
          </w:p>
        </w:tc>
        <w:tc>
          <w:tcPr>
            <w:tcW w:w="1843"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Адыгейский государственный педагогический институт,</w:t>
            </w:r>
            <w:r w:rsidRPr="00974740">
              <w:rPr>
                <w:rFonts w:ascii="Times New Roman" w:eastAsia="Times New Roman" w:hAnsi="Times New Roman" w:cs="Microsoft Sans Serif"/>
                <w:bCs/>
                <w:spacing w:val="-2"/>
                <w:lang w:eastAsia="ru-RU"/>
              </w:rPr>
              <w:t xml:space="preserve"> квалификация-</w:t>
            </w:r>
            <w:r w:rsidRPr="00974740">
              <w:rPr>
                <w:rFonts w:ascii="Times New Roman" w:hAnsi="Times New Roman"/>
              </w:rPr>
              <w:t xml:space="preserve">  преподаватель основ ОБЖ и физической культуры, </w:t>
            </w:r>
            <w:r w:rsidRPr="00974740">
              <w:rPr>
                <w:rFonts w:ascii="Times New Roman" w:eastAsia="Times New Roman" w:hAnsi="Times New Roman" w:cs="Microsoft Sans Serif"/>
                <w:bCs/>
                <w:spacing w:val="-2"/>
                <w:lang w:eastAsia="ru-RU"/>
              </w:rPr>
              <w:t>специальность по диплому -</w:t>
            </w:r>
            <w:r w:rsidRPr="00974740">
              <w:rPr>
                <w:rFonts w:ascii="Times New Roman" w:hAnsi="Times New Roman"/>
              </w:rPr>
              <w:t xml:space="preserve"> безопасность жизнедеятельности и 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первая</w:t>
            </w:r>
          </w:p>
        </w:tc>
        <w:tc>
          <w:tcPr>
            <w:tcW w:w="2976"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rPr>
              <w:t xml:space="preserve">1. ГБОУ ДПО РО «Ростовский институт повышения квалификации и профессиональной переподготовки работников образования», 06.12.2014, в объёме 72 часов по программе дополнительного профессионального образования «Информационные технологии в образовании» по проблеме: Информационная компетентность учителя физической культуры и ОБЖ как условие достижения нового качества образования. </w:t>
            </w:r>
          </w:p>
        </w:tc>
      </w:tr>
      <w:tr w:rsidR="00B0466C" w:rsidRPr="00974740" w:rsidTr="00D11F28">
        <w:tc>
          <w:tcPr>
            <w:tcW w:w="567" w:type="dxa"/>
            <w:tcBorders>
              <w:top w:val="single" w:sz="4" w:space="0" w:color="000000"/>
              <w:left w:val="single" w:sz="4" w:space="0" w:color="000000"/>
              <w:bottom w:val="single" w:sz="4" w:space="0" w:color="000000"/>
              <w:right w:val="single" w:sz="4" w:space="0" w:color="000000"/>
            </w:tcBorders>
          </w:tcPr>
          <w:p w:rsidR="00913A2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t>3</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Васильченко Алексей Иванович</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Учитель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ВПО</w:t>
            </w:r>
          </w:p>
        </w:tc>
        <w:tc>
          <w:tcPr>
            <w:tcW w:w="1843"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Ростовский-на-Дону государственный педагогический институт,</w:t>
            </w:r>
            <w:r w:rsidRPr="00974740">
              <w:rPr>
                <w:rFonts w:ascii="Times New Roman" w:eastAsia="Times New Roman" w:hAnsi="Times New Roman" w:cs="Microsoft Sans Serif"/>
                <w:bCs/>
                <w:spacing w:val="-2"/>
                <w:lang w:eastAsia="ru-RU"/>
              </w:rPr>
              <w:t xml:space="preserve"> квалификация-</w:t>
            </w:r>
            <w:r w:rsidRPr="00974740">
              <w:rPr>
                <w:rFonts w:ascii="Times New Roman" w:hAnsi="Times New Roman"/>
              </w:rPr>
              <w:t xml:space="preserve">  учитель математики,</w:t>
            </w:r>
            <w:r w:rsidRPr="00974740">
              <w:rPr>
                <w:rFonts w:ascii="Times New Roman" w:eastAsia="Times New Roman" w:hAnsi="Times New Roman" w:cs="Microsoft Sans Serif"/>
                <w:bCs/>
                <w:spacing w:val="-2"/>
                <w:lang w:eastAsia="ru-RU"/>
              </w:rPr>
              <w:t xml:space="preserve"> специальность по диплому -</w:t>
            </w:r>
            <w:r w:rsidRPr="00974740">
              <w:rPr>
                <w:rFonts w:ascii="Times New Roman" w:hAnsi="Times New Roman"/>
              </w:rPr>
              <w:t xml:space="preserve">  математика</w:t>
            </w:r>
          </w:p>
        </w:tc>
        <w:tc>
          <w:tcPr>
            <w:tcW w:w="1701"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соответствие занимаемой должности</w:t>
            </w:r>
          </w:p>
        </w:tc>
        <w:tc>
          <w:tcPr>
            <w:tcW w:w="2976"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rPr>
              <w:t xml:space="preserve">1.АНО ДПО Инновационный образовательный центр повышения квалификации и переподготовки «Мой университет» 13.12.2015 г., в объёме 108 часов,  по программе «Разработка урока информатики по технологии активных методов обучения». </w:t>
            </w:r>
          </w:p>
        </w:tc>
      </w:tr>
      <w:tr w:rsidR="00B0466C" w:rsidRPr="00974740" w:rsidTr="00D11F28">
        <w:tc>
          <w:tcPr>
            <w:tcW w:w="567" w:type="dxa"/>
            <w:tcBorders>
              <w:top w:val="single" w:sz="4" w:space="0" w:color="000000"/>
              <w:left w:val="single" w:sz="4" w:space="0" w:color="000000"/>
              <w:bottom w:val="single" w:sz="4" w:space="0" w:color="000000"/>
              <w:right w:val="single" w:sz="4" w:space="0" w:color="000000"/>
            </w:tcBorders>
          </w:tcPr>
          <w:p w:rsidR="00913A2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t>4</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Воропаева Людмила Николаевна</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Учитель физики и математики</w:t>
            </w:r>
          </w:p>
        </w:tc>
        <w:tc>
          <w:tcPr>
            <w:tcW w:w="992"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ВПО</w:t>
            </w:r>
          </w:p>
        </w:tc>
        <w:tc>
          <w:tcPr>
            <w:tcW w:w="1843"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 xml:space="preserve">Государственное образовательное учреждение высшего профессионального образования Ростовский государственный педагогический университет, </w:t>
            </w:r>
            <w:r w:rsidRPr="00974740">
              <w:rPr>
                <w:rFonts w:ascii="Times New Roman" w:eastAsia="Times New Roman" w:hAnsi="Times New Roman" w:cs="Microsoft Sans Serif"/>
                <w:bCs/>
                <w:spacing w:val="-2"/>
                <w:lang w:eastAsia="ru-RU"/>
              </w:rPr>
              <w:t>квалификация-</w:t>
            </w:r>
            <w:r w:rsidRPr="00974740">
              <w:rPr>
                <w:rFonts w:ascii="Times New Roman" w:hAnsi="Times New Roman"/>
              </w:rPr>
              <w:t>учитель физики и информатики,</w:t>
            </w:r>
            <w:r w:rsidRPr="00974740">
              <w:rPr>
                <w:rFonts w:ascii="Times New Roman" w:eastAsia="Times New Roman" w:hAnsi="Times New Roman" w:cs="Microsoft Sans Serif"/>
                <w:bCs/>
                <w:spacing w:val="-2"/>
                <w:lang w:eastAsia="ru-RU"/>
              </w:rPr>
              <w:t xml:space="preserve"> специальность по диплому -</w:t>
            </w:r>
            <w:r w:rsidRPr="00974740">
              <w:rPr>
                <w:rFonts w:ascii="Times New Roman" w:hAnsi="Times New Roman"/>
              </w:rPr>
              <w:t xml:space="preserve">  физика</w:t>
            </w:r>
          </w:p>
        </w:tc>
        <w:tc>
          <w:tcPr>
            <w:tcW w:w="1701"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первая</w:t>
            </w:r>
          </w:p>
        </w:tc>
        <w:tc>
          <w:tcPr>
            <w:tcW w:w="2976"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spacing w:after="0" w:line="240" w:lineRule="auto"/>
              <w:rPr>
                <w:rFonts w:ascii="Times New Roman" w:eastAsia="Times New Roman" w:hAnsi="Times New Roman"/>
              </w:rPr>
            </w:pPr>
            <w:r w:rsidRPr="00974740">
              <w:rPr>
                <w:rFonts w:ascii="Times New Roman" w:eastAsia="Times New Roman" w:hAnsi="Times New Roman"/>
              </w:rPr>
              <w:t xml:space="preserve">1. ГБОУ ДПО РО «Ростовский институт повышения квалификации и профессиональной переподготовки работников образования»,  02.10. 2015 г., в объёме 72 часов, по программе дополнительного профессионального образования «Математика» по проблеме: Инновационные технологии контрольно-оценочной деятельности по математике в контексте ФГОС нового поколения». </w:t>
            </w:r>
          </w:p>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rPr>
              <w:t xml:space="preserve">2. АНО «Санкт-Петербургский центр дополнительного профессионального образования», 05.11.2015 г., в объёме 72 часов, по программе повышения квалификации «Теория, методика и современные </w:t>
            </w:r>
            <w:r w:rsidRPr="00974740">
              <w:rPr>
                <w:rFonts w:ascii="Times New Roman" w:eastAsia="Times New Roman" w:hAnsi="Times New Roman"/>
              </w:rPr>
              <w:lastRenderedPageBreak/>
              <w:t>образовательные технологии начального, основного общего и среднего общего образования» по теме: «Системно-</w:t>
            </w:r>
            <w:proofErr w:type="spellStart"/>
            <w:r w:rsidRPr="00974740">
              <w:rPr>
                <w:rFonts w:ascii="Times New Roman" w:eastAsia="Times New Roman" w:hAnsi="Times New Roman"/>
              </w:rPr>
              <w:t>деятельностный</w:t>
            </w:r>
            <w:proofErr w:type="spellEnd"/>
            <w:r w:rsidRPr="00974740">
              <w:rPr>
                <w:rFonts w:ascii="Times New Roman" w:eastAsia="Times New Roman" w:hAnsi="Times New Roman"/>
              </w:rPr>
              <w:t xml:space="preserve"> подход как основа реализации ФГОС на уроках физики».</w:t>
            </w:r>
          </w:p>
        </w:tc>
      </w:tr>
      <w:tr w:rsidR="00B0466C" w:rsidRPr="00974740" w:rsidTr="00D11F28">
        <w:tc>
          <w:tcPr>
            <w:tcW w:w="567" w:type="dxa"/>
            <w:tcBorders>
              <w:top w:val="single" w:sz="4" w:space="0" w:color="000000"/>
              <w:left w:val="single" w:sz="4" w:space="0" w:color="000000"/>
              <w:bottom w:val="single" w:sz="4" w:space="0" w:color="000000"/>
              <w:right w:val="single" w:sz="4" w:space="0" w:color="000000"/>
            </w:tcBorders>
          </w:tcPr>
          <w:p w:rsidR="00913A2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lastRenderedPageBreak/>
              <w:t>5</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proofErr w:type="spellStart"/>
            <w:r w:rsidRPr="00974740">
              <w:rPr>
                <w:rFonts w:ascii="Times New Roman" w:hAnsi="Times New Roman"/>
              </w:rPr>
              <w:t>Гайворонская</w:t>
            </w:r>
            <w:proofErr w:type="spellEnd"/>
            <w:r w:rsidRPr="00974740">
              <w:rPr>
                <w:rFonts w:ascii="Times New Roman" w:hAnsi="Times New Roman"/>
              </w:rPr>
              <w:t xml:space="preserve"> Ирина Васильевна</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Учитель математики</w:t>
            </w:r>
          </w:p>
        </w:tc>
        <w:tc>
          <w:tcPr>
            <w:tcW w:w="992"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ВПО</w:t>
            </w:r>
          </w:p>
        </w:tc>
        <w:tc>
          <w:tcPr>
            <w:tcW w:w="1843"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Ростовский – на Дону государственный педагогический институт,</w:t>
            </w:r>
            <w:r w:rsidRPr="00974740">
              <w:rPr>
                <w:rFonts w:ascii="Times New Roman" w:eastAsia="Times New Roman" w:hAnsi="Times New Roman" w:cs="Microsoft Sans Serif"/>
                <w:bCs/>
                <w:spacing w:val="-2"/>
                <w:lang w:eastAsia="ru-RU"/>
              </w:rPr>
              <w:t xml:space="preserve"> квалификация-</w:t>
            </w:r>
            <w:r w:rsidRPr="00974740">
              <w:rPr>
                <w:rFonts w:ascii="Times New Roman" w:hAnsi="Times New Roman"/>
              </w:rPr>
              <w:t xml:space="preserve">  учитель математики,</w:t>
            </w:r>
            <w:r w:rsidRPr="00974740">
              <w:rPr>
                <w:rFonts w:ascii="Times New Roman" w:eastAsia="Times New Roman" w:hAnsi="Times New Roman" w:cs="Microsoft Sans Serif"/>
                <w:bCs/>
                <w:spacing w:val="-2"/>
                <w:lang w:eastAsia="ru-RU"/>
              </w:rPr>
              <w:t xml:space="preserve"> специальность по диплому -</w:t>
            </w:r>
            <w:r w:rsidRPr="00974740">
              <w:rPr>
                <w:rFonts w:ascii="Times New Roman" w:hAnsi="Times New Roman"/>
              </w:rPr>
              <w:t xml:space="preserve">  математика</w:t>
            </w:r>
          </w:p>
        </w:tc>
        <w:tc>
          <w:tcPr>
            <w:tcW w:w="1701"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соответствие занимаемой должности</w:t>
            </w:r>
          </w:p>
        </w:tc>
        <w:tc>
          <w:tcPr>
            <w:tcW w:w="2976"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1. АНО «Санкт-Петербургский центр дополнительного профессионального образования»,19 05.2016 г.,</w:t>
            </w:r>
            <w:r w:rsidRPr="00974740">
              <w:t xml:space="preserve"> </w:t>
            </w:r>
            <w:r w:rsidRPr="00974740">
              <w:rPr>
                <w:rFonts w:ascii="Times New Roman" w:eastAsia="Times New Roman" w:hAnsi="Times New Roman"/>
              </w:rPr>
              <w:t>по программе повышения квалификации «Теория, методика и современные образовательные технологии начального, основного общего и среднего общего образования» по теме: «Системно-</w:t>
            </w:r>
            <w:proofErr w:type="spellStart"/>
            <w:r w:rsidRPr="00974740">
              <w:rPr>
                <w:rFonts w:ascii="Times New Roman" w:eastAsia="Times New Roman" w:hAnsi="Times New Roman"/>
              </w:rPr>
              <w:t>деятельностный</w:t>
            </w:r>
            <w:proofErr w:type="spellEnd"/>
            <w:r w:rsidRPr="00974740">
              <w:rPr>
                <w:rFonts w:ascii="Times New Roman" w:eastAsia="Times New Roman" w:hAnsi="Times New Roman"/>
              </w:rPr>
              <w:t xml:space="preserve"> подход как основа реализации ФГОС на уроках математики».</w:t>
            </w:r>
          </w:p>
        </w:tc>
      </w:tr>
      <w:tr w:rsidR="00B0466C" w:rsidRPr="00974740" w:rsidTr="00D11F28">
        <w:tc>
          <w:tcPr>
            <w:tcW w:w="567" w:type="dxa"/>
            <w:tcBorders>
              <w:top w:val="single" w:sz="4" w:space="0" w:color="000000"/>
              <w:left w:val="single" w:sz="4" w:space="0" w:color="000000"/>
              <w:bottom w:val="single" w:sz="4" w:space="0" w:color="000000"/>
              <w:right w:val="single" w:sz="4" w:space="0" w:color="000000"/>
            </w:tcBorders>
          </w:tcPr>
          <w:p w:rsidR="00913A2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t>6</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proofErr w:type="spellStart"/>
            <w:r w:rsidRPr="00974740">
              <w:rPr>
                <w:rFonts w:ascii="Times New Roman" w:hAnsi="Times New Roman"/>
              </w:rPr>
              <w:t>Галицына</w:t>
            </w:r>
            <w:proofErr w:type="spellEnd"/>
            <w:r w:rsidRPr="00974740">
              <w:rPr>
                <w:rFonts w:ascii="Times New Roman" w:hAnsi="Times New Roman"/>
              </w:rPr>
              <w:t xml:space="preserve"> Юлия Николаевна</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Учитель русского языка и литературы</w:t>
            </w:r>
          </w:p>
        </w:tc>
        <w:tc>
          <w:tcPr>
            <w:tcW w:w="992"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ВПО</w:t>
            </w:r>
          </w:p>
        </w:tc>
        <w:tc>
          <w:tcPr>
            <w:tcW w:w="1843"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Ростовский-на-Дону государственный педагогический институт,</w:t>
            </w:r>
            <w:r w:rsidRPr="00974740">
              <w:rPr>
                <w:rFonts w:ascii="Times New Roman" w:eastAsia="Times New Roman" w:hAnsi="Times New Roman" w:cs="Microsoft Sans Serif"/>
                <w:bCs/>
                <w:spacing w:val="-2"/>
                <w:lang w:eastAsia="ru-RU"/>
              </w:rPr>
              <w:t xml:space="preserve"> квалификация-</w:t>
            </w:r>
            <w:r w:rsidRPr="00974740">
              <w:rPr>
                <w:rFonts w:ascii="Times New Roman" w:hAnsi="Times New Roman"/>
              </w:rPr>
              <w:t xml:space="preserve">  учитель русского языка и литературы,</w:t>
            </w:r>
            <w:r w:rsidRPr="00974740">
              <w:rPr>
                <w:rFonts w:ascii="Times New Roman" w:eastAsia="Times New Roman" w:hAnsi="Times New Roman" w:cs="Microsoft Sans Serif"/>
                <w:bCs/>
                <w:spacing w:val="-2"/>
                <w:lang w:eastAsia="ru-RU"/>
              </w:rPr>
              <w:t xml:space="preserve"> специальность по диплому -</w:t>
            </w:r>
            <w:r w:rsidRPr="00974740">
              <w:rPr>
                <w:rFonts w:ascii="Times New Roman" w:hAnsi="Times New Roman"/>
              </w:rPr>
              <w:t xml:space="preserve">  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соответствие занимаемой должности</w:t>
            </w:r>
          </w:p>
        </w:tc>
        <w:tc>
          <w:tcPr>
            <w:tcW w:w="2976"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 xml:space="preserve">1. АНО «Санкт-Петербургский центр дополнительного профессионального образования», 05.11.2015 г., в объёме 72 часов, по программе повышения квалификации «Теория, методика и современные образовательные технологии начального, основного общего и среднего общего образования» по теме: «Использование </w:t>
            </w:r>
            <w:proofErr w:type="spellStart"/>
            <w:r w:rsidRPr="00974740">
              <w:rPr>
                <w:rFonts w:ascii="Times New Roman" w:hAnsi="Times New Roman"/>
              </w:rPr>
              <w:t>межпредметных</w:t>
            </w:r>
            <w:proofErr w:type="spellEnd"/>
            <w:r w:rsidRPr="00974740">
              <w:rPr>
                <w:rFonts w:ascii="Times New Roman" w:hAnsi="Times New Roman"/>
              </w:rPr>
              <w:t xml:space="preserve"> связей при преподавании курсов русского </w:t>
            </w:r>
            <w:proofErr w:type="spellStart"/>
            <w:r w:rsidRPr="00974740">
              <w:rPr>
                <w:rFonts w:ascii="Times New Roman" w:hAnsi="Times New Roman"/>
              </w:rPr>
              <w:t>язака</w:t>
            </w:r>
            <w:proofErr w:type="spellEnd"/>
            <w:r w:rsidRPr="00974740">
              <w:rPr>
                <w:rFonts w:ascii="Times New Roman" w:hAnsi="Times New Roman"/>
              </w:rPr>
              <w:t xml:space="preserve"> и литературы в контексте требований ФГОС».</w:t>
            </w:r>
          </w:p>
        </w:tc>
      </w:tr>
      <w:tr w:rsidR="00B0466C" w:rsidRPr="00974740" w:rsidTr="00D11F28">
        <w:tc>
          <w:tcPr>
            <w:tcW w:w="567" w:type="dxa"/>
            <w:tcBorders>
              <w:top w:val="single" w:sz="4" w:space="0" w:color="000000"/>
              <w:left w:val="single" w:sz="4" w:space="0" w:color="000000"/>
              <w:bottom w:val="single" w:sz="4" w:space="0" w:color="000000"/>
              <w:right w:val="single" w:sz="4" w:space="0" w:color="000000"/>
            </w:tcBorders>
          </w:tcPr>
          <w:p w:rsidR="00913A2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t>7</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Ковалёва Валентина Ивановна</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Учитель биологии, географии, химии</w:t>
            </w:r>
          </w:p>
        </w:tc>
        <w:tc>
          <w:tcPr>
            <w:tcW w:w="992"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ВПО</w:t>
            </w:r>
          </w:p>
        </w:tc>
        <w:tc>
          <w:tcPr>
            <w:tcW w:w="1843"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Ростовский – на Дону государственный педагогический институт,</w:t>
            </w:r>
            <w:r w:rsidRPr="00974740">
              <w:rPr>
                <w:rFonts w:ascii="Times New Roman" w:eastAsia="Times New Roman" w:hAnsi="Times New Roman" w:cs="Microsoft Sans Serif"/>
                <w:bCs/>
                <w:spacing w:val="-2"/>
                <w:lang w:eastAsia="ru-RU"/>
              </w:rPr>
              <w:t xml:space="preserve"> квалификация-</w:t>
            </w:r>
            <w:r w:rsidRPr="00974740">
              <w:rPr>
                <w:rFonts w:ascii="Times New Roman" w:hAnsi="Times New Roman"/>
              </w:rPr>
              <w:t xml:space="preserve">  учитель биологии, </w:t>
            </w:r>
            <w:r w:rsidRPr="00974740">
              <w:rPr>
                <w:rFonts w:ascii="Times New Roman" w:eastAsia="Times New Roman" w:hAnsi="Times New Roman" w:cs="Microsoft Sans Serif"/>
                <w:bCs/>
                <w:spacing w:val="-2"/>
                <w:lang w:eastAsia="ru-RU"/>
              </w:rPr>
              <w:t>специальность по диплому -</w:t>
            </w:r>
            <w:r w:rsidRPr="00974740">
              <w:rPr>
                <w:rFonts w:ascii="Times New Roman" w:hAnsi="Times New Roman"/>
              </w:rPr>
              <w:t xml:space="preserve"> биология</w:t>
            </w:r>
          </w:p>
        </w:tc>
        <w:tc>
          <w:tcPr>
            <w:tcW w:w="1701"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соответствие занимаемой должности</w:t>
            </w:r>
          </w:p>
        </w:tc>
        <w:tc>
          <w:tcPr>
            <w:tcW w:w="2976"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spacing w:after="0" w:line="240" w:lineRule="auto"/>
              <w:rPr>
                <w:rFonts w:ascii="Times New Roman" w:eastAsia="Times New Roman" w:hAnsi="Times New Roman"/>
              </w:rPr>
            </w:pPr>
            <w:r w:rsidRPr="00974740">
              <w:rPr>
                <w:rFonts w:ascii="Times New Roman" w:eastAsia="Times New Roman" w:hAnsi="Times New Roman"/>
              </w:rPr>
              <w:t xml:space="preserve">1.ГБОУ ДПО РО «Ростовский институт повышения квалификации и профессиональной переподготовки работников образования», 18.04.2015 г., в объёме 108 часов, по программе дополнительного профессионального образования «География» по проблеме: Формирование новых результатов ФГОС средствами школьной </w:t>
            </w:r>
            <w:r w:rsidRPr="00974740">
              <w:rPr>
                <w:rFonts w:ascii="Times New Roman" w:eastAsia="Times New Roman" w:hAnsi="Times New Roman"/>
              </w:rPr>
              <w:lastRenderedPageBreak/>
              <w:t>географии.</w:t>
            </w:r>
          </w:p>
          <w:p w:rsidR="00913A29" w:rsidRPr="00974740" w:rsidRDefault="00913A29" w:rsidP="00913A29">
            <w:pPr>
              <w:spacing w:after="0" w:line="240" w:lineRule="auto"/>
              <w:rPr>
                <w:rFonts w:ascii="Times New Roman" w:eastAsia="Times New Roman" w:hAnsi="Times New Roman"/>
              </w:rPr>
            </w:pPr>
            <w:r w:rsidRPr="00974740">
              <w:rPr>
                <w:rFonts w:ascii="Times New Roman" w:eastAsia="Times New Roman" w:hAnsi="Times New Roman"/>
              </w:rPr>
              <w:t>2. ГБОУ ДПО РО «Ростовский институт повышения квалификации и профессиональной переподготовки работников образования» 18.04.2015 г., в объёме 108 часов, по программе дополнительного профессионального образования «Химия» по проблеме: Обеспечение качества педагогической деятельности современного учителя химии в условиях введения ФГОС ООО.</w:t>
            </w:r>
          </w:p>
          <w:p w:rsidR="00913A29" w:rsidRPr="00974740" w:rsidRDefault="00913A29" w:rsidP="00913A29">
            <w:pPr>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rPr>
              <w:t xml:space="preserve">3. АНО «Центр современных образовательных технологий  и систем», 09.11.2015 г., в объёме  108 часов, по теме: Инновационные подходы к обучению школьников в условиях реализации ФГОС на уроках биологии». </w:t>
            </w:r>
          </w:p>
        </w:tc>
      </w:tr>
      <w:tr w:rsidR="00B0466C" w:rsidRPr="00974740" w:rsidTr="00D11F28">
        <w:tc>
          <w:tcPr>
            <w:tcW w:w="567" w:type="dxa"/>
            <w:tcBorders>
              <w:top w:val="single" w:sz="4" w:space="0" w:color="000000"/>
              <w:left w:val="single" w:sz="4" w:space="0" w:color="000000"/>
              <w:bottom w:val="single" w:sz="4" w:space="0" w:color="000000"/>
              <w:right w:val="single" w:sz="4" w:space="0" w:color="000000"/>
            </w:tcBorders>
          </w:tcPr>
          <w:p w:rsidR="00913A2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lastRenderedPageBreak/>
              <w:t>8</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hAnsi="Times New Roman"/>
              </w:rPr>
              <w:t>Попова Татьяна Анатольевна</w:t>
            </w:r>
          </w:p>
        </w:tc>
        <w:tc>
          <w:tcPr>
            <w:tcW w:w="1418"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Учитель технологии, ИЗО, МХК</w:t>
            </w:r>
          </w:p>
        </w:tc>
        <w:tc>
          <w:tcPr>
            <w:tcW w:w="992"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СПО</w:t>
            </w:r>
          </w:p>
        </w:tc>
        <w:tc>
          <w:tcPr>
            <w:tcW w:w="1843"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proofErr w:type="spellStart"/>
            <w:r w:rsidRPr="00974740">
              <w:rPr>
                <w:rFonts w:ascii="Times New Roman" w:hAnsi="Times New Roman"/>
              </w:rPr>
              <w:t>Вёшенское</w:t>
            </w:r>
            <w:proofErr w:type="spellEnd"/>
            <w:r w:rsidRPr="00974740">
              <w:rPr>
                <w:rFonts w:ascii="Times New Roman" w:hAnsi="Times New Roman"/>
              </w:rPr>
              <w:t xml:space="preserve"> педагогическое училище, </w:t>
            </w:r>
            <w:r w:rsidRPr="00974740">
              <w:rPr>
                <w:rFonts w:ascii="Times New Roman" w:eastAsia="Times New Roman" w:hAnsi="Times New Roman" w:cs="Microsoft Sans Serif"/>
                <w:bCs/>
                <w:spacing w:val="-2"/>
                <w:lang w:eastAsia="ru-RU"/>
              </w:rPr>
              <w:t>квалификация -</w:t>
            </w:r>
            <w:r w:rsidRPr="00974740">
              <w:rPr>
                <w:rFonts w:ascii="Times New Roman" w:hAnsi="Times New Roman"/>
              </w:rPr>
              <w:t xml:space="preserve"> учитель труда и черчения,</w:t>
            </w:r>
            <w:r w:rsidRPr="00974740">
              <w:rPr>
                <w:rFonts w:ascii="Times New Roman" w:eastAsia="Times New Roman" w:hAnsi="Times New Roman" w:cs="Microsoft Sans Serif"/>
                <w:bCs/>
                <w:spacing w:val="-2"/>
                <w:lang w:eastAsia="ru-RU"/>
              </w:rPr>
              <w:t xml:space="preserve"> специальность по диплому -</w:t>
            </w:r>
            <w:r w:rsidRPr="00974740">
              <w:rPr>
                <w:rFonts w:ascii="Times New Roman" w:hAnsi="Times New Roman"/>
              </w:rPr>
              <w:t xml:space="preserve">  преподавание труда и черчения в  4-8 классах общеобразовательной школы</w:t>
            </w:r>
          </w:p>
        </w:tc>
        <w:tc>
          <w:tcPr>
            <w:tcW w:w="1701"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cs="Microsoft Sans Serif"/>
                <w:bCs/>
                <w:spacing w:val="-2"/>
                <w:lang w:eastAsia="ru-RU"/>
              </w:rPr>
              <w:t>соответствие занимаемой должности</w:t>
            </w:r>
          </w:p>
        </w:tc>
        <w:tc>
          <w:tcPr>
            <w:tcW w:w="2976" w:type="dxa"/>
            <w:tcBorders>
              <w:top w:val="single" w:sz="4" w:space="0" w:color="000000"/>
              <w:left w:val="single" w:sz="4" w:space="0" w:color="000000"/>
              <w:bottom w:val="single" w:sz="4" w:space="0" w:color="000000"/>
              <w:right w:val="single" w:sz="4" w:space="0" w:color="000000"/>
            </w:tcBorders>
          </w:tcPr>
          <w:p w:rsidR="00913A29" w:rsidRPr="00974740" w:rsidRDefault="00913A29" w:rsidP="00913A29">
            <w:pPr>
              <w:spacing w:after="0" w:line="240" w:lineRule="auto"/>
              <w:rPr>
                <w:rFonts w:ascii="Times New Roman" w:eastAsia="Times New Roman" w:hAnsi="Times New Roman"/>
              </w:rPr>
            </w:pPr>
            <w:r w:rsidRPr="00974740">
              <w:rPr>
                <w:rFonts w:ascii="Times New Roman" w:eastAsia="Times New Roman" w:hAnsi="Times New Roman"/>
              </w:rPr>
              <w:t>1. ГБОУ ДПО РО «Ростовский институт повышения квалификации и профессиональной переподготовки работников образования», 24.12.2014, в объёме 72 часов. по программе дополнительного профессионального образования «Информационные педагогические технологии нового поколения в деятельности учителя ИЗО, искусства и МХК.</w:t>
            </w:r>
          </w:p>
          <w:p w:rsidR="00913A29" w:rsidRPr="00974740" w:rsidRDefault="00913A29" w:rsidP="00913A29">
            <w:pPr>
              <w:spacing w:after="0" w:line="240" w:lineRule="auto"/>
              <w:rPr>
                <w:rFonts w:ascii="Times New Roman" w:eastAsia="Times New Roman" w:hAnsi="Times New Roman"/>
              </w:rPr>
            </w:pPr>
            <w:r w:rsidRPr="00974740">
              <w:rPr>
                <w:rFonts w:ascii="Times New Roman" w:eastAsia="Times New Roman" w:hAnsi="Times New Roman"/>
              </w:rPr>
              <w:t xml:space="preserve">2. ГБОУ ДПО РО «Ростовский институт повышения квалификации и профессиональной переподготовки работников образования», 05.04.2014 г., в объёме 72 часов, по проблеме: </w:t>
            </w:r>
          </w:p>
          <w:p w:rsidR="00913A29" w:rsidRPr="00974740" w:rsidRDefault="00913A2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sidRPr="00974740">
              <w:rPr>
                <w:rFonts w:ascii="Times New Roman" w:eastAsia="Times New Roman" w:hAnsi="Times New Roman"/>
              </w:rPr>
              <w:t>Проектирование педагогической системы учителя технологии в контексте требований ФГОС.</w:t>
            </w:r>
          </w:p>
        </w:tc>
      </w:tr>
      <w:tr w:rsidR="002972E9" w:rsidRPr="00974740" w:rsidTr="00D11F28">
        <w:tc>
          <w:tcPr>
            <w:tcW w:w="567" w:type="dxa"/>
            <w:tcBorders>
              <w:top w:val="single" w:sz="4" w:space="0" w:color="000000"/>
              <w:left w:val="single" w:sz="4" w:space="0" w:color="000000"/>
              <w:bottom w:val="single" w:sz="4" w:space="0" w:color="000000"/>
              <w:right w:val="single" w:sz="4" w:space="0" w:color="000000"/>
            </w:tcBorders>
          </w:tcPr>
          <w:p w:rsidR="002972E9"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t>9</w:t>
            </w:r>
          </w:p>
        </w:tc>
        <w:tc>
          <w:tcPr>
            <w:tcW w:w="1418" w:type="dxa"/>
            <w:tcBorders>
              <w:top w:val="single" w:sz="4" w:space="0" w:color="000000"/>
              <w:left w:val="single" w:sz="4" w:space="0" w:color="000000"/>
              <w:bottom w:val="single" w:sz="4" w:space="0" w:color="000000"/>
              <w:right w:val="single" w:sz="4" w:space="0" w:color="000000"/>
            </w:tcBorders>
          </w:tcPr>
          <w:p w:rsidR="002972E9" w:rsidRPr="00974740" w:rsidRDefault="002972E9" w:rsidP="00913A29">
            <w:pPr>
              <w:widowControl w:val="0"/>
              <w:autoSpaceDE w:val="0"/>
              <w:autoSpaceDN w:val="0"/>
              <w:adjustRightInd w:val="0"/>
              <w:spacing w:after="0" w:line="240" w:lineRule="auto"/>
              <w:rPr>
                <w:rFonts w:ascii="Times New Roman" w:hAnsi="Times New Roman"/>
              </w:rPr>
            </w:pPr>
            <w:r>
              <w:rPr>
                <w:rFonts w:ascii="Times New Roman" w:hAnsi="Times New Roman"/>
              </w:rPr>
              <w:t>Собка Виктор Юрьевич</w:t>
            </w:r>
          </w:p>
        </w:tc>
        <w:tc>
          <w:tcPr>
            <w:tcW w:w="1418" w:type="dxa"/>
            <w:tcBorders>
              <w:top w:val="single" w:sz="4" w:space="0" w:color="000000"/>
              <w:left w:val="single" w:sz="4" w:space="0" w:color="000000"/>
              <w:bottom w:val="single" w:sz="4" w:space="0" w:color="000000"/>
              <w:right w:val="single" w:sz="4" w:space="0" w:color="000000"/>
            </w:tcBorders>
          </w:tcPr>
          <w:p w:rsidR="002972E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t>Учитель истории, обществознания</w:t>
            </w:r>
          </w:p>
        </w:tc>
        <w:tc>
          <w:tcPr>
            <w:tcW w:w="992" w:type="dxa"/>
            <w:tcBorders>
              <w:top w:val="single" w:sz="4" w:space="0" w:color="000000"/>
              <w:left w:val="single" w:sz="4" w:space="0" w:color="000000"/>
              <w:bottom w:val="single" w:sz="4" w:space="0" w:color="000000"/>
              <w:right w:val="single" w:sz="4" w:space="0" w:color="000000"/>
            </w:tcBorders>
          </w:tcPr>
          <w:p w:rsidR="002972E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t>ВПО</w:t>
            </w:r>
          </w:p>
        </w:tc>
        <w:tc>
          <w:tcPr>
            <w:tcW w:w="1843" w:type="dxa"/>
            <w:tcBorders>
              <w:top w:val="single" w:sz="4" w:space="0" w:color="000000"/>
              <w:left w:val="single" w:sz="4" w:space="0" w:color="000000"/>
              <w:bottom w:val="single" w:sz="4" w:space="0" w:color="000000"/>
              <w:right w:val="single" w:sz="4" w:space="0" w:color="000000"/>
            </w:tcBorders>
          </w:tcPr>
          <w:p w:rsidR="002972E9" w:rsidRPr="00974740" w:rsidRDefault="00B65BDF" w:rsidP="00913A29">
            <w:pPr>
              <w:widowControl w:val="0"/>
              <w:autoSpaceDE w:val="0"/>
              <w:autoSpaceDN w:val="0"/>
              <w:adjustRightInd w:val="0"/>
              <w:spacing w:after="0" w:line="240" w:lineRule="auto"/>
              <w:rPr>
                <w:rFonts w:ascii="Times New Roman" w:hAnsi="Times New Roman"/>
              </w:rPr>
            </w:pPr>
            <w:r w:rsidRPr="00974740">
              <w:rPr>
                <w:rFonts w:ascii="Times New Roman" w:hAnsi="Times New Roman"/>
              </w:rPr>
              <w:t xml:space="preserve">Ростовский – на Дону государственный педагогический </w:t>
            </w:r>
            <w:r w:rsidRPr="00974740">
              <w:rPr>
                <w:rFonts w:ascii="Times New Roman" w:hAnsi="Times New Roman"/>
              </w:rPr>
              <w:lastRenderedPageBreak/>
              <w:t>институт,</w:t>
            </w:r>
            <w:r w:rsidRPr="00974740">
              <w:rPr>
                <w:rFonts w:ascii="Times New Roman" w:eastAsia="Times New Roman" w:hAnsi="Times New Roman" w:cs="Microsoft Sans Serif"/>
                <w:bCs/>
                <w:spacing w:val="-2"/>
                <w:lang w:eastAsia="ru-RU"/>
              </w:rPr>
              <w:t xml:space="preserve"> квалификация-</w:t>
            </w:r>
            <w:r>
              <w:rPr>
                <w:rFonts w:ascii="Times New Roman" w:hAnsi="Times New Roman"/>
              </w:rPr>
              <w:t xml:space="preserve">  учитель истории, обществоведения</w:t>
            </w:r>
            <w:r w:rsidRPr="00974740">
              <w:rPr>
                <w:rFonts w:ascii="Times New Roman" w:hAnsi="Times New Roman"/>
              </w:rPr>
              <w:t xml:space="preserve">, </w:t>
            </w:r>
            <w:r w:rsidRPr="00974740">
              <w:rPr>
                <w:rFonts w:ascii="Times New Roman" w:eastAsia="Times New Roman" w:hAnsi="Times New Roman" w:cs="Microsoft Sans Serif"/>
                <w:bCs/>
                <w:spacing w:val="-2"/>
                <w:lang w:eastAsia="ru-RU"/>
              </w:rPr>
              <w:t xml:space="preserve">специальность по диплому </w:t>
            </w:r>
            <w:r>
              <w:rPr>
                <w:rFonts w:ascii="Times New Roman" w:eastAsia="Times New Roman" w:hAnsi="Times New Roman" w:cs="Microsoft Sans Serif"/>
                <w:bCs/>
                <w:spacing w:val="-2"/>
                <w:lang w:eastAsia="ru-RU"/>
              </w:rPr>
              <w:t>–</w:t>
            </w:r>
            <w:r w:rsidRPr="00974740">
              <w:rPr>
                <w:rFonts w:ascii="Times New Roman" w:hAnsi="Times New Roman"/>
              </w:rPr>
              <w:t xml:space="preserve"> </w:t>
            </w:r>
            <w:r>
              <w:rPr>
                <w:rFonts w:ascii="Times New Roman" w:hAnsi="Times New Roman"/>
              </w:rPr>
              <w:t>история, обществоведение, советское государство и право.</w:t>
            </w:r>
          </w:p>
        </w:tc>
        <w:tc>
          <w:tcPr>
            <w:tcW w:w="1701" w:type="dxa"/>
            <w:tcBorders>
              <w:top w:val="single" w:sz="4" w:space="0" w:color="000000"/>
              <w:left w:val="single" w:sz="4" w:space="0" w:color="000000"/>
              <w:bottom w:val="single" w:sz="4" w:space="0" w:color="000000"/>
              <w:right w:val="single" w:sz="4" w:space="0" w:color="000000"/>
            </w:tcBorders>
          </w:tcPr>
          <w:p w:rsidR="002972E9" w:rsidRPr="00974740" w:rsidRDefault="002972E9" w:rsidP="00913A29">
            <w:pPr>
              <w:widowControl w:val="0"/>
              <w:autoSpaceDE w:val="0"/>
              <w:autoSpaceDN w:val="0"/>
              <w:adjustRightInd w:val="0"/>
              <w:spacing w:after="0" w:line="240" w:lineRule="auto"/>
              <w:rPr>
                <w:rFonts w:ascii="Times New Roman" w:eastAsia="Times New Roman" w:hAnsi="Times New Roman" w:cs="Microsoft Sans Serif"/>
                <w:bCs/>
                <w:spacing w:val="-2"/>
                <w:lang w:eastAsia="ru-RU"/>
              </w:rPr>
            </w:pPr>
            <w:r>
              <w:rPr>
                <w:rFonts w:ascii="Times New Roman" w:eastAsia="Times New Roman" w:hAnsi="Times New Roman" w:cs="Microsoft Sans Serif"/>
                <w:bCs/>
                <w:spacing w:val="-2"/>
                <w:lang w:eastAsia="ru-RU"/>
              </w:rPr>
              <w:lastRenderedPageBreak/>
              <w:t>высшая</w:t>
            </w:r>
          </w:p>
        </w:tc>
        <w:tc>
          <w:tcPr>
            <w:tcW w:w="2976" w:type="dxa"/>
            <w:tcBorders>
              <w:top w:val="single" w:sz="4" w:space="0" w:color="000000"/>
              <w:left w:val="single" w:sz="4" w:space="0" w:color="000000"/>
              <w:bottom w:val="single" w:sz="4" w:space="0" w:color="000000"/>
              <w:right w:val="single" w:sz="4" w:space="0" w:color="000000"/>
            </w:tcBorders>
          </w:tcPr>
          <w:p w:rsidR="002972E9" w:rsidRPr="00974740" w:rsidRDefault="00B65BDF" w:rsidP="00913A29">
            <w:pPr>
              <w:spacing w:after="0" w:line="240" w:lineRule="auto"/>
              <w:rPr>
                <w:rFonts w:ascii="Times New Roman" w:eastAsia="Times New Roman" w:hAnsi="Times New Roman"/>
              </w:rPr>
            </w:pPr>
            <w:r>
              <w:rPr>
                <w:rFonts w:ascii="Times New Roman" w:eastAsia="Times New Roman" w:hAnsi="Times New Roman"/>
              </w:rPr>
              <w:t xml:space="preserve">ФГБОУ ВПО «Томский государственный педагогический университет» по </w:t>
            </w:r>
            <w:r>
              <w:rPr>
                <w:rFonts w:ascii="Times New Roman" w:eastAsia="Times New Roman" w:hAnsi="Times New Roman"/>
              </w:rPr>
              <w:lastRenderedPageBreak/>
              <w:t>дополнительной профессиональной программе «Совершенствование методики преподавания истории и обществознания в условиях ФГОС», 108 часов, 15.08.2014 г.</w:t>
            </w:r>
          </w:p>
        </w:tc>
      </w:tr>
    </w:tbl>
    <w:p w:rsidR="00300344" w:rsidRPr="00974740" w:rsidRDefault="00300344" w:rsidP="00852DB4">
      <w:pPr>
        <w:widowControl w:val="0"/>
        <w:shd w:val="clear" w:color="auto" w:fill="FFFFFF"/>
        <w:suppressAutoHyphens/>
        <w:autoSpaceDE w:val="0"/>
        <w:autoSpaceDN w:val="0"/>
        <w:adjustRightInd w:val="0"/>
        <w:spacing w:after="0" w:line="240" w:lineRule="auto"/>
        <w:ind w:right="6"/>
        <w:rPr>
          <w:rFonts w:ascii="Times New Roman" w:eastAsia="Times New Roman" w:hAnsi="Times New Roman"/>
          <w:b/>
          <w:bCs/>
          <w:iCs/>
          <w:spacing w:val="-1"/>
          <w:sz w:val="32"/>
          <w:szCs w:val="32"/>
          <w:u w:val="single"/>
          <w:lang w:eastAsia="zh-CN"/>
        </w:rPr>
      </w:pPr>
    </w:p>
    <w:p w:rsidR="00445569" w:rsidRPr="00974740" w:rsidRDefault="00C939F4" w:rsidP="00C939F4">
      <w:pPr>
        <w:spacing w:after="0"/>
        <w:ind w:firstLine="454"/>
        <w:jc w:val="center"/>
        <w:rPr>
          <w:rFonts w:ascii="Times New Roman" w:eastAsia="Times New Roman" w:hAnsi="Times New Roman"/>
          <w:b/>
          <w:sz w:val="28"/>
          <w:szCs w:val="28"/>
          <w:lang w:eastAsia="ru-RU"/>
        </w:rPr>
      </w:pPr>
      <w:r w:rsidRPr="00974740">
        <w:rPr>
          <w:rFonts w:ascii="Times New Roman" w:eastAsia="Times New Roman" w:hAnsi="Times New Roman"/>
          <w:b/>
          <w:sz w:val="28"/>
          <w:szCs w:val="28"/>
          <w:lang w:eastAsia="ru-RU"/>
        </w:rPr>
        <w:t>9</w:t>
      </w:r>
      <w:r w:rsidR="00445569" w:rsidRPr="00974740">
        <w:rPr>
          <w:rFonts w:ascii="Times New Roman" w:eastAsia="Times New Roman" w:hAnsi="Times New Roman"/>
          <w:b/>
          <w:sz w:val="28"/>
          <w:szCs w:val="28"/>
          <w:lang w:eastAsia="ru-RU"/>
        </w:rPr>
        <w:t>.2.П</w:t>
      </w:r>
      <w:r w:rsidR="00445569" w:rsidRPr="00974740">
        <w:rPr>
          <w:rFonts w:ascii="Times New Roman" w:hAnsi="Times New Roman"/>
          <w:b/>
          <w:bCs/>
          <w:sz w:val="28"/>
          <w:szCs w:val="28"/>
          <w:lang w:eastAsia="ru-RU"/>
        </w:rPr>
        <w:t>сихолого-педагогические условия реализации основной обр</w:t>
      </w:r>
      <w:r w:rsidR="007E56FE">
        <w:rPr>
          <w:rFonts w:ascii="Times New Roman" w:hAnsi="Times New Roman"/>
          <w:b/>
          <w:bCs/>
          <w:sz w:val="28"/>
          <w:szCs w:val="28"/>
          <w:lang w:eastAsia="ru-RU"/>
        </w:rPr>
        <w:t>азовательной программы среднего</w:t>
      </w:r>
      <w:r w:rsidR="00445569" w:rsidRPr="00974740">
        <w:rPr>
          <w:rFonts w:ascii="Times New Roman" w:hAnsi="Times New Roman"/>
          <w:b/>
          <w:bCs/>
          <w:sz w:val="28"/>
          <w:szCs w:val="28"/>
          <w:lang w:eastAsia="ru-RU"/>
        </w:rPr>
        <w:t xml:space="preserve"> общего образования</w:t>
      </w:r>
    </w:p>
    <w:p w:rsidR="00445569" w:rsidRPr="00974740" w:rsidRDefault="00EC4550" w:rsidP="00C939F4">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П</w:t>
      </w:r>
      <w:r w:rsidR="00445569" w:rsidRPr="00974740">
        <w:rPr>
          <w:rFonts w:ascii="Times New Roman" w:eastAsia="Times New Roman" w:hAnsi="Times New Roman"/>
          <w:sz w:val="28"/>
          <w:szCs w:val="28"/>
          <w:lang w:eastAsia="ru-RU"/>
        </w:rPr>
        <w:t>сихолого-педагогическим</w:t>
      </w:r>
      <w:r w:rsidRPr="00974740">
        <w:rPr>
          <w:rFonts w:ascii="Times New Roman" w:eastAsia="Times New Roman" w:hAnsi="Times New Roman"/>
          <w:sz w:val="28"/>
          <w:szCs w:val="28"/>
          <w:lang w:eastAsia="ru-RU"/>
        </w:rPr>
        <w:t>и</w:t>
      </w:r>
      <w:r w:rsidR="00445569" w:rsidRPr="00974740">
        <w:rPr>
          <w:rFonts w:ascii="Times New Roman" w:eastAsia="Times New Roman" w:hAnsi="Times New Roman"/>
          <w:sz w:val="28"/>
          <w:szCs w:val="28"/>
          <w:lang w:eastAsia="ru-RU"/>
        </w:rPr>
        <w:t xml:space="preserve"> условиям</w:t>
      </w:r>
      <w:r w:rsidRPr="00974740">
        <w:rPr>
          <w:rFonts w:ascii="Times New Roman" w:eastAsia="Times New Roman" w:hAnsi="Times New Roman"/>
          <w:sz w:val="28"/>
          <w:szCs w:val="28"/>
          <w:lang w:eastAsia="ru-RU"/>
        </w:rPr>
        <w:t>и</w:t>
      </w:r>
      <w:r w:rsidR="00445569" w:rsidRPr="00974740">
        <w:rPr>
          <w:rFonts w:ascii="Times New Roman" w:eastAsia="Times New Roman" w:hAnsi="Times New Roman"/>
          <w:sz w:val="28"/>
          <w:szCs w:val="28"/>
          <w:lang w:eastAsia="ru-RU"/>
        </w:rPr>
        <w:t xml:space="preserve"> реализации основной о</w:t>
      </w:r>
      <w:r w:rsidR="007E56FE">
        <w:rPr>
          <w:rFonts w:ascii="Times New Roman" w:eastAsia="Times New Roman" w:hAnsi="Times New Roman"/>
          <w:sz w:val="28"/>
          <w:szCs w:val="28"/>
          <w:lang w:eastAsia="ru-RU"/>
        </w:rPr>
        <w:t>бразовательной программы среднего</w:t>
      </w:r>
      <w:r w:rsidR="00445569" w:rsidRPr="00974740">
        <w:rPr>
          <w:rFonts w:ascii="Times New Roman" w:eastAsia="Times New Roman" w:hAnsi="Times New Roman"/>
          <w:sz w:val="28"/>
          <w:szCs w:val="28"/>
          <w:lang w:eastAsia="ru-RU"/>
        </w:rPr>
        <w:t xml:space="preserve"> общего образования являются:</w:t>
      </w:r>
    </w:p>
    <w:p w:rsidR="00445569" w:rsidRPr="00974740" w:rsidRDefault="00445569" w:rsidP="00C939F4">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
          <w:bCs/>
          <w:sz w:val="28"/>
          <w:szCs w:val="28"/>
          <w:lang w:eastAsia="ru-RU"/>
        </w:rPr>
        <w:t>• </w:t>
      </w:r>
      <w:r w:rsidRPr="00974740">
        <w:rPr>
          <w:rFonts w:ascii="Times New Roman" w:eastAsia="Times New Roman" w:hAnsi="Times New Roman"/>
          <w:sz w:val="28"/>
          <w:szCs w:val="28"/>
          <w:lang w:eastAsia="ru-RU"/>
        </w:rPr>
        <w:t>обеспечение преемственности содержания и форм организации образовательного п</w:t>
      </w:r>
      <w:r w:rsidR="00F8415B">
        <w:rPr>
          <w:rFonts w:ascii="Times New Roman" w:eastAsia="Times New Roman" w:hAnsi="Times New Roman"/>
          <w:sz w:val="28"/>
          <w:szCs w:val="28"/>
          <w:lang w:eastAsia="ru-RU"/>
        </w:rPr>
        <w:t>роцесса по отношению к основной</w:t>
      </w:r>
      <w:r w:rsidRPr="00974740">
        <w:rPr>
          <w:rFonts w:ascii="Times New Roman" w:eastAsia="Times New Roman" w:hAnsi="Times New Roman"/>
          <w:sz w:val="28"/>
          <w:szCs w:val="28"/>
          <w:lang w:eastAsia="ru-RU"/>
        </w:rPr>
        <w:t xml:space="preserve"> ступени общего образования с учётом специфики возрастного психофизического развития обучающихся, в том числе особ</w:t>
      </w:r>
      <w:r w:rsidR="00F8415B">
        <w:rPr>
          <w:rFonts w:ascii="Times New Roman" w:eastAsia="Times New Roman" w:hAnsi="Times New Roman"/>
          <w:sz w:val="28"/>
          <w:szCs w:val="28"/>
          <w:lang w:eastAsia="ru-RU"/>
        </w:rPr>
        <w:t>енностей перехода из подросткового</w:t>
      </w:r>
      <w:r w:rsidRPr="00974740">
        <w:rPr>
          <w:rFonts w:ascii="Times New Roman" w:eastAsia="Times New Roman" w:hAnsi="Times New Roman"/>
          <w:sz w:val="28"/>
          <w:szCs w:val="28"/>
          <w:lang w:eastAsia="ru-RU"/>
        </w:rPr>
        <w:t xml:space="preserve"> ш</w:t>
      </w:r>
      <w:r w:rsidR="00F8415B">
        <w:rPr>
          <w:rFonts w:ascii="Times New Roman" w:eastAsia="Times New Roman" w:hAnsi="Times New Roman"/>
          <w:sz w:val="28"/>
          <w:szCs w:val="28"/>
          <w:lang w:eastAsia="ru-RU"/>
        </w:rPr>
        <w:t>кольного возраста в юношеский</w:t>
      </w:r>
      <w:r w:rsidRPr="00974740">
        <w:rPr>
          <w:rFonts w:ascii="Times New Roman" w:eastAsia="Times New Roman" w:hAnsi="Times New Roman"/>
          <w:sz w:val="28"/>
          <w:szCs w:val="28"/>
          <w:lang w:eastAsia="ru-RU"/>
        </w:rPr>
        <w:t>;</w:t>
      </w:r>
    </w:p>
    <w:p w:rsidR="00445569" w:rsidRPr="00974740" w:rsidRDefault="00445569" w:rsidP="00C939F4">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
          <w:bCs/>
          <w:sz w:val="28"/>
          <w:szCs w:val="28"/>
          <w:lang w:eastAsia="ru-RU"/>
        </w:rPr>
        <w:t>• </w:t>
      </w:r>
      <w:r w:rsidRPr="00974740">
        <w:rPr>
          <w:rFonts w:ascii="Times New Roman" w:eastAsia="Times New Roman" w:hAnsi="Times New Roman"/>
          <w:sz w:val="28"/>
          <w:szCs w:val="28"/>
          <w:lang w:eastAsia="ru-RU"/>
        </w:rPr>
        <w:t>формирование и развитие психолого-педагогической компетентности участников образовательного процесса;</w:t>
      </w:r>
    </w:p>
    <w:p w:rsidR="00445569" w:rsidRPr="00974740" w:rsidRDefault="00445569" w:rsidP="00C939F4">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
          <w:bCs/>
          <w:sz w:val="28"/>
          <w:szCs w:val="28"/>
          <w:lang w:eastAsia="ru-RU"/>
        </w:rPr>
        <w:t>• </w:t>
      </w:r>
      <w:r w:rsidRPr="00974740">
        <w:rPr>
          <w:rFonts w:ascii="Times New Roman" w:eastAsia="Times New Roman" w:hAnsi="Times New Roman"/>
          <w:sz w:val="28"/>
          <w:szCs w:val="28"/>
          <w:lang w:eastAsia="ru-RU"/>
        </w:rPr>
        <w:t>обеспечение ва</w:t>
      </w:r>
      <w:r w:rsidR="00EC4550" w:rsidRPr="00974740">
        <w:rPr>
          <w:rFonts w:ascii="Times New Roman" w:eastAsia="Times New Roman" w:hAnsi="Times New Roman"/>
          <w:sz w:val="28"/>
          <w:szCs w:val="28"/>
          <w:lang w:eastAsia="ru-RU"/>
        </w:rPr>
        <w:t xml:space="preserve">риативности направлений и форм </w:t>
      </w:r>
      <w:r w:rsidRPr="00974740">
        <w:rPr>
          <w:rFonts w:ascii="Times New Roman" w:eastAsia="Times New Roman" w:hAnsi="Times New Roman"/>
          <w:sz w:val="28"/>
          <w:szCs w:val="28"/>
          <w:lang w:eastAsia="ru-RU"/>
        </w:rPr>
        <w:t>психолого-педагогического сопровождения участников образовательного процесса.</w:t>
      </w:r>
    </w:p>
    <w:p w:rsidR="00445569" w:rsidRPr="00974740" w:rsidRDefault="00445569" w:rsidP="00C939F4">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В </w:t>
      </w:r>
      <w:r w:rsidR="00EC4550" w:rsidRPr="00974740">
        <w:rPr>
          <w:rFonts w:ascii="Times New Roman" w:eastAsia="Times New Roman" w:hAnsi="Times New Roman"/>
          <w:sz w:val="28"/>
          <w:szCs w:val="28"/>
          <w:lang w:eastAsia="ru-RU"/>
        </w:rPr>
        <w:t>школе создана</w:t>
      </w:r>
      <w:r w:rsidRPr="00974740">
        <w:rPr>
          <w:rFonts w:ascii="Times New Roman" w:eastAsia="Times New Roman" w:hAnsi="Times New Roman"/>
          <w:sz w:val="28"/>
          <w:szCs w:val="28"/>
          <w:lang w:eastAsia="ru-RU"/>
        </w:rPr>
        <w:t xml:space="preserve"> </w:t>
      </w:r>
      <w:proofErr w:type="spellStart"/>
      <w:r w:rsidRPr="00974740">
        <w:rPr>
          <w:rFonts w:ascii="Times New Roman" w:eastAsia="Times New Roman" w:hAnsi="Times New Roman"/>
          <w:sz w:val="28"/>
          <w:szCs w:val="28"/>
          <w:lang w:eastAsia="ru-RU"/>
        </w:rPr>
        <w:t>разноуровневая</w:t>
      </w:r>
      <w:proofErr w:type="spellEnd"/>
      <w:r w:rsidRPr="00974740">
        <w:rPr>
          <w:rFonts w:ascii="Times New Roman" w:eastAsia="Times New Roman" w:hAnsi="Times New Roman"/>
          <w:sz w:val="28"/>
          <w:szCs w:val="28"/>
          <w:lang w:eastAsia="ru-RU"/>
        </w:rPr>
        <w:t xml:space="preserve">  система психолого-педагогического сопровождения участников образ</w:t>
      </w:r>
      <w:r w:rsidR="00050496">
        <w:rPr>
          <w:rFonts w:ascii="Times New Roman" w:eastAsia="Times New Roman" w:hAnsi="Times New Roman"/>
          <w:sz w:val="28"/>
          <w:szCs w:val="28"/>
          <w:lang w:eastAsia="ru-RU"/>
        </w:rPr>
        <w:t>овательного процесса на среднем</w:t>
      </w:r>
      <w:r w:rsidRPr="00974740">
        <w:rPr>
          <w:rFonts w:ascii="Times New Roman" w:eastAsia="Times New Roman" w:hAnsi="Times New Roman"/>
          <w:sz w:val="28"/>
          <w:szCs w:val="28"/>
          <w:lang w:eastAsia="ru-RU"/>
        </w:rPr>
        <w:t xml:space="preserve"> уровне  общего образования, состоящая </w:t>
      </w:r>
      <w:proofErr w:type="gramStart"/>
      <w:r w:rsidRPr="00974740">
        <w:rPr>
          <w:rFonts w:ascii="Times New Roman" w:eastAsia="Times New Roman" w:hAnsi="Times New Roman"/>
          <w:sz w:val="28"/>
          <w:szCs w:val="28"/>
          <w:lang w:eastAsia="ru-RU"/>
        </w:rPr>
        <w:t>из</w:t>
      </w:r>
      <w:proofErr w:type="gramEnd"/>
      <w:r w:rsidRPr="00974740">
        <w:rPr>
          <w:rFonts w:ascii="Times New Roman" w:eastAsia="Times New Roman" w:hAnsi="Times New Roman"/>
          <w:sz w:val="28"/>
          <w:szCs w:val="28"/>
          <w:lang w:eastAsia="ru-RU"/>
        </w:rPr>
        <w:t>:</w:t>
      </w:r>
    </w:p>
    <w:p w:rsidR="00445569" w:rsidRPr="00050496" w:rsidRDefault="00445569" w:rsidP="00697375">
      <w:pPr>
        <w:pStyle w:val="af9"/>
        <w:numPr>
          <w:ilvl w:val="0"/>
          <w:numId w:val="96"/>
        </w:numPr>
        <w:rPr>
          <w:sz w:val="28"/>
          <w:szCs w:val="28"/>
          <w:lang w:eastAsia="ru-RU"/>
        </w:rPr>
      </w:pPr>
      <w:proofErr w:type="spellStart"/>
      <w:r w:rsidRPr="00050496">
        <w:rPr>
          <w:sz w:val="28"/>
          <w:szCs w:val="28"/>
          <w:lang w:eastAsia="ru-RU"/>
        </w:rPr>
        <w:t>индивидуального</w:t>
      </w:r>
      <w:proofErr w:type="spellEnd"/>
      <w:r w:rsidRPr="00050496">
        <w:rPr>
          <w:sz w:val="28"/>
          <w:szCs w:val="28"/>
          <w:lang w:eastAsia="ru-RU"/>
        </w:rPr>
        <w:t xml:space="preserve"> </w:t>
      </w:r>
      <w:proofErr w:type="spellStart"/>
      <w:r w:rsidRPr="00050496">
        <w:rPr>
          <w:sz w:val="28"/>
          <w:szCs w:val="28"/>
          <w:lang w:eastAsia="ru-RU"/>
        </w:rPr>
        <w:t>сопровождения</w:t>
      </w:r>
      <w:proofErr w:type="spellEnd"/>
      <w:r w:rsidRPr="00050496">
        <w:rPr>
          <w:sz w:val="28"/>
          <w:szCs w:val="28"/>
          <w:lang w:eastAsia="ru-RU"/>
        </w:rPr>
        <w:t xml:space="preserve">; </w:t>
      </w:r>
    </w:p>
    <w:p w:rsidR="00445569" w:rsidRPr="00050496" w:rsidRDefault="00445569" w:rsidP="00697375">
      <w:pPr>
        <w:pStyle w:val="af9"/>
        <w:numPr>
          <w:ilvl w:val="0"/>
          <w:numId w:val="96"/>
        </w:numPr>
        <w:rPr>
          <w:sz w:val="28"/>
          <w:szCs w:val="28"/>
          <w:lang w:eastAsia="ru-RU"/>
        </w:rPr>
      </w:pPr>
      <w:proofErr w:type="spellStart"/>
      <w:r w:rsidRPr="00050496">
        <w:rPr>
          <w:sz w:val="28"/>
          <w:szCs w:val="28"/>
          <w:lang w:eastAsia="ru-RU"/>
        </w:rPr>
        <w:t>группового</w:t>
      </w:r>
      <w:proofErr w:type="spellEnd"/>
      <w:r w:rsidRPr="00050496">
        <w:rPr>
          <w:sz w:val="28"/>
          <w:szCs w:val="28"/>
          <w:lang w:eastAsia="ru-RU"/>
        </w:rPr>
        <w:t xml:space="preserve"> </w:t>
      </w:r>
      <w:proofErr w:type="spellStart"/>
      <w:r w:rsidRPr="00050496">
        <w:rPr>
          <w:sz w:val="28"/>
          <w:szCs w:val="28"/>
          <w:lang w:eastAsia="ru-RU"/>
        </w:rPr>
        <w:t>сопровождения</w:t>
      </w:r>
      <w:proofErr w:type="spellEnd"/>
      <w:r w:rsidRPr="00050496">
        <w:rPr>
          <w:sz w:val="28"/>
          <w:szCs w:val="28"/>
          <w:lang w:eastAsia="ru-RU"/>
        </w:rPr>
        <w:t>;</w:t>
      </w:r>
    </w:p>
    <w:p w:rsidR="00445569" w:rsidRPr="00050496" w:rsidRDefault="00445569" w:rsidP="00697375">
      <w:pPr>
        <w:pStyle w:val="af9"/>
        <w:numPr>
          <w:ilvl w:val="0"/>
          <w:numId w:val="96"/>
        </w:numPr>
        <w:rPr>
          <w:sz w:val="28"/>
          <w:szCs w:val="28"/>
          <w:lang w:eastAsia="ru-RU"/>
        </w:rPr>
      </w:pPr>
      <w:proofErr w:type="spellStart"/>
      <w:r w:rsidRPr="00050496">
        <w:rPr>
          <w:sz w:val="28"/>
          <w:szCs w:val="28"/>
          <w:lang w:eastAsia="ru-RU"/>
        </w:rPr>
        <w:t>психолого-педагогического</w:t>
      </w:r>
      <w:proofErr w:type="spellEnd"/>
      <w:r w:rsidRPr="00050496">
        <w:rPr>
          <w:sz w:val="28"/>
          <w:szCs w:val="28"/>
          <w:lang w:eastAsia="ru-RU"/>
        </w:rPr>
        <w:t xml:space="preserve">  </w:t>
      </w:r>
      <w:proofErr w:type="spellStart"/>
      <w:r w:rsidRPr="00050496">
        <w:rPr>
          <w:sz w:val="28"/>
          <w:szCs w:val="28"/>
          <w:lang w:eastAsia="ru-RU"/>
        </w:rPr>
        <w:t>сопровождения</w:t>
      </w:r>
      <w:proofErr w:type="spellEnd"/>
      <w:r w:rsidRPr="00050496">
        <w:rPr>
          <w:sz w:val="28"/>
          <w:szCs w:val="28"/>
          <w:lang w:eastAsia="ru-RU"/>
        </w:rPr>
        <w:t xml:space="preserve"> </w:t>
      </w:r>
      <w:proofErr w:type="spellStart"/>
      <w:r w:rsidRPr="00050496">
        <w:rPr>
          <w:sz w:val="28"/>
          <w:szCs w:val="28"/>
          <w:lang w:eastAsia="ru-RU"/>
        </w:rPr>
        <w:t>класса</w:t>
      </w:r>
      <w:proofErr w:type="spellEnd"/>
      <w:r w:rsidRPr="00050496">
        <w:rPr>
          <w:sz w:val="28"/>
          <w:szCs w:val="28"/>
          <w:lang w:eastAsia="ru-RU"/>
        </w:rPr>
        <w:t>;</w:t>
      </w:r>
    </w:p>
    <w:p w:rsidR="00445569" w:rsidRPr="00050496" w:rsidRDefault="00445569" w:rsidP="00697375">
      <w:pPr>
        <w:pStyle w:val="af9"/>
        <w:numPr>
          <w:ilvl w:val="0"/>
          <w:numId w:val="96"/>
        </w:numPr>
        <w:rPr>
          <w:sz w:val="28"/>
          <w:szCs w:val="28"/>
          <w:lang w:val="ru-RU" w:eastAsia="ru-RU"/>
        </w:rPr>
      </w:pPr>
      <w:r w:rsidRPr="00050496">
        <w:rPr>
          <w:sz w:val="28"/>
          <w:szCs w:val="28"/>
          <w:lang w:val="ru-RU" w:eastAsia="ru-RU"/>
        </w:rPr>
        <w:t>психолого-педагогичес</w:t>
      </w:r>
      <w:r w:rsidR="00913A29" w:rsidRPr="00050496">
        <w:rPr>
          <w:sz w:val="28"/>
          <w:szCs w:val="28"/>
          <w:lang w:val="ru-RU" w:eastAsia="ru-RU"/>
        </w:rPr>
        <w:t>кого  сопровождения на уровне школы</w:t>
      </w:r>
      <w:r w:rsidRPr="00050496">
        <w:rPr>
          <w:sz w:val="28"/>
          <w:szCs w:val="28"/>
          <w:lang w:val="ru-RU" w:eastAsia="ru-RU"/>
        </w:rPr>
        <w:t>.</w:t>
      </w:r>
    </w:p>
    <w:p w:rsidR="00445569" w:rsidRPr="00974740" w:rsidRDefault="00445569" w:rsidP="00C939F4">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Создание  психолого-педагогического сопровождения  предполагает:</w:t>
      </w:r>
    </w:p>
    <w:p w:rsidR="00445569" w:rsidRPr="00050496" w:rsidRDefault="00445569" w:rsidP="00697375">
      <w:pPr>
        <w:pStyle w:val="af9"/>
        <w:numPr>
          <w:ilvl w:val="0"/>
          <w:numId w:val="97"/>
        </w:numPr>
        <w:rPr>
          <w:sz w:val="28"/>
          <w:szCs w:val="28"/>
          <w:lang w:eastAsia="ru-RU"/>
        </w:rPr>
      </w:pPr>
      <w:r w:rsidRPr="00050496">
        <w:rPr>
          <w:sz w:val="28"/>
          <w:szCs w:val="28"/>
          <w:lang w:val="ru-RU" w:eastAsia="ru-RU"/>
        </w:rPr>
        <w:t xml:space="preserve">соблюдение преемственности содержания образования,  технологий обучения, системы контроля и оценивания образовательных </w:t>
      </w:r>
      <w:r w:rsidR="00050496">
        <w:rPr>
          <w:sz w:val="28"/>
          <w:szCs w:val="28"/>
          <w:lang w:val="ru-RU" w:eastAsia="ru-RU"/>
        </w:rPr>
        <w:t xml:space="preserve">достижений учащихся </w:t>
      </w:r>
      <w:r w:rsidRPr="00050496">
        <w:rPr>
          <w:sz w:val="28"/>
          <w:szCs w:val="28"/>
          <w:lang w:val="ru-RU" w:eastAsia="ru-RU"/>
        </w:rPr>
        <w:t>основной</w:t>
      </w:r>
      <w:r w:rsidR="00050496">
        <w:rPr>
          <w:sz w:val="28"/>
          <w:szCs w:val="28"/>
          <w:lang w:val="ru-RU" w:eastAsia="ru-RU"/>
        </w:rPr>
        <w:t xml:space="preserve"> и средней</w:t>
      </w:r>
      <w:r w:rsidRPr="00050496">
        <w:rPr>
          <w:sz w:val="28"/>
          <w:szCs w:val="28"/>
          <w:lang w:val="ru-RU" w:eastAsia="ru-RU"/>
        </w:rPr>
        <w:t xml:space="preserve"> школой, что об</w:t>
      </w:r>
      <w:r w:rsidR="00050496">
        <w:rPr>
          <w:sz w:val="28"/>
          <w:szCs w:val="28"/>
          <w:lang w:val="ru-RU" w:eastAsia="ru-RU"/>
        </w:rPr>
        <w:t xml:space="preserve">еспечивается преемственностью  </w:t>
      </w:r>
      <w:proofErr w:type="spellStart"/>
      <w:r w:rsidR="00050496">
        <w:rPr>
          <w:sz w:val="28"/>
          <w:szCs w:val="28"/>
          <w:lang w:eastAsia="ru-RU"/>
        </w:rPr>
        <w:t>реализуемых</w:t>
      </w:r>
      <w:proofErr w:type="spellEnd"/>
      <w:r w:rsidR="00050496">
        <w:rPr>
          <w:sz w:val="28"/>
          <w:szCs w:val="28"/>
          <w:lang w:eastAsia="ru-RU"/>
        </w:rPr>
        <w:t xml:space="preserve"> </w:t>
      </w:r>
      <w:proofErr w:type="spellStart"/>
      <w:r w:rsidR="00050496">
        <w:rPr>
          <w:sz w:val="28"/>
          <w:szCs w:val="28"/>
          <w:lang w:eastAsia="ru-RU"/>
        </w:rPr>
        <w:t>учебных</w:t>
      </w:r>
      <w:proofErr w:type="spellEnd"/>
      <w:r w:rsidR="00050496">
        <w:rPr>
          <w:sz w:val="28"/>
          <w:szCs w:val="28"/>
          <w:lang w:eastAsia="ru-RU"/>
        </w:rPr>
        <w:t xml:space="preserve"> </w:t>
      </w:r>
      <w:proofErr w:type="spellStart"/>
      <w:r w:rsidR="00050496">
        <w:rPr>
          <w:sz w:val="28"/>
          <w:szCs w:val="28"/>
          <w:lang w:eastAsia="ru-RU"/>
        </w:rPr>
        <w:t>программ</w:t>
      </w:r>
      <w:proofErr w:type="spellEnd"/>
      <w:r w:rsidR="00050496">
        <w:rPr>
          <w:sz w:val="28"/>
          <w:szCs w:val="28"/>
          <w:lang w:val="ru-RU" w:eastAsia="ru-RU"/>
        </w:rPr>
        <w:t>;</w:t>
      </w:r>
    </w:p>
    <w:p w:rsidR="00445569" w:rsidRPr="00050496" w:rsidRDefault="00445569" w:rsidP="00697375">
      <w:pPr>
        <w:pStyle w:val="af9"/>
        <w:numPr>
          <w:ilvl w:val="0"/>
          <w:numId w:val="97"/>
        </w:numPr>
        <w:rPr>
          <w:sz w:val="28"/>
          <w:szCs w:val="28"/>
          <w:lang w:val="ru-RU" w:eastAsia="ru-RU"/>
        </w:rPr>
      </w:pPr>
      <w:r w:rsidRPr="00050496">
        <w:rPr>
          <w:sz w:val="28"/>
          <w:szCs w:val="28"/>
          <w:lang w:val="ru-RU" w:eastAsia="ru-RU"/>
        </w:rPr>
        <w:t>формирование и развитие  психолого-педагогической компетентности всех участников образовательного процесса: принятие и реализац</w:t>
      </w:r>
      <w:r w:rsidR="00EC4550" w:rsidRPr="00050496">
        <w:rPr>
          <w:sz w:val="28"/>
          <w:szCs w:val="28"/>
          <w:lang w:val="ru-RU" w:eastAsia="ru-RU"/>
        </w:rPr>
        <w:t>ия  в  образовательной среде  школы</w:t>
      </w:r>
      <w:r w:rsidRPr="00050496">
        <w:rPr>
          <w:sz w:val="28"/>
          <w:szCs w:val="28"/>
          <w:lang w:val="ru-RU" w:eastAsia="ru-RU"/>
        </w:rPr>
        <w:t xml:space="preserve"> ценностей гуманистической педагогики,  принципов деятельностного подхода в обучении и воспитании.</w:t>
      </w:r>
    </w:p>
    <w:p w:rsidR="00445569" w:rsidRPr="00974740" w:rsidRDefault="00445569" w:rsidP="00C939F4">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Основные направления психолого-педагогического сопровождения участников образовательного процесса: </w:t>
      </w:r>
    </w:p>
    <w:p w:rsidR="00445569" w:rsidRPr="00974740" w:rsidRDefault="00244A7B" w:rsidP="00697375">
      <w:pPr>
        <w:numPr>
          <w:ilvl w:val="0"/>
          <w:numId w:val="10"/>
        </w:numPr>
        <w:suppressAutoHyphens/>
        <w:spacing w:after="0"/>
        <w:ind w:firstLine="13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445569" w:rsidRPr="00974740">
        <w:rPr>
          <w:rFonts w:ascii="Times New Roman" w:eastAsia="Times New Roman" w:hAnsi="Times New Roman"/>
          <w:sz w:val="28"/>
          <w:szCs w:val="28"/>
          <w:lang w:eastAsia="ru-RU"/>
        </w:rPr>
        <w:t>охранение и укрепление психологического здоровья;</w:t>
      </w:r>
    </w:p>
    <w:p w:rsidR="00445569" w:rsidRPr="00974740" w:rsidRDefault="00244A7B" w:rsidP="00697375">
      <w:pPr>
        <w:numPr>
          <w:ilvl w:val="0"/>
          <w:numId w:val="10"/>
        </w:numPr>
        <w:suppressAutoHyphens/>
        <w:spacing w:after="0"/>
        <w:ind w:firstLine="13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ф</w:t>
      </w:r>
      <w:r w:rsidR="00445569" w:rsidRPr="00974740">
        <w:rPr>
          <w:rFonts w:ascii="Times New Roman" w:eastAsia="Times New Roman" w:hAnsi="Times New Roman"/>
          <w:sz w:val="28"/>
          <w:szCs w:val="28"/>
          <w:lang w:eastAsia="ru-RU"/>
        </w:rPr>
        <w:t xml:space="preserve">ормирование экологической культуры, ценности здоровья и </w:t>
      </w:r>
      <w:r>
        <w:rPr>
          <w:rFonts w:ascii="Times New Roman" w:eastAsia="Times New Roman" w:hAnsi="Times New Roman"/>
          <w:sz w:val="28"/>
          <w:szCs w:val="28"/>
          <w:lang w:eastAsia="ru-RU"/>
        </w:rPr>
        <w:t xml:space="preserve">  </w:t>
      </w:r>
      <w:r w:rsidR="00445569" w:rsidRPr="00974740">
        <w:rPr>
          <w:rFonts w:ascii="Times New Roman" w:eastAsia="Times New Roman" w:hAnsi="Times New Roman"/>
          <w:sz w:val="28"/>
          <w:szCs w:val="28"/>
          <w:lang w:eastAsia="ru-RU"/>
        </w:rPr>
        <w:t>безопасного образа жизни;</w:t>
      </w:r>
    </w:p>
    <w:p w:rsidR="00445569" w:rsidRPr="00974740" w:rsidRDefault="00244A7B" w:rsidP="00697375">
      <w:pPr>
        <w:numPr>
          <w:ilvl w:val="0"/>
          <w:numId w:val="10"/>
        </w:numPr>
        <w:suppressAutoHyphens/>
        <w:spacing w:after="0"/>
        <w:ind w:firstLine="131"/>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445569" w:rsidRPr="00974740">
        <w:rPr>
          <w:rFonts w:ascii="Times New Roman" w:eastAsia="Times New Roman" w:hAnsi="Times New Roman"/>
          <w:sz w:val="28"/>
          <w:szCs w:val="28"/>
          <w:lang w:eastAsia="ru-RU"/>
        </w:rPr>
        <w:t>ониторинг возможностей и способностей учащихся;</w:t>
      </w:r>
    </w:p>
    <w:p w:rsidR="00445569" w:rsidRPr="00974740" w:rsidRDefault="00244A7B" w:rsidP="00697375">
      <w:pPr>
        <w:numPr>
          <w:ilvl w:val="0"/>
          <w:numId w:val="10"/>
        </w:numPr>
        <w:suppressAutoHyphens/>
        <w:spacing w:after="0"/>
        <w:ind w:firstLine="131"/>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445569" w:rsidRPr="00974740">
        <w:rPr>
          <w:rFonts w:ascii="Times New Roman" w:eastAsia="Times New Roman" w:hAnsi="Times New Roman"/>
          <w:sz w:val="28"/>
          <w:szCs w:val="28"/>
          <w:lang w:eastAsia="ru-RU"/>
        </w:rPr>
        <w:t>ыявление и поддержка детей с особыми образовательными возможностями;</w:t>
      </w:r>
    </w:p>
    <w:p w:rsidR="00445569" w:rsidRPr="00974740" w:rsidRDefault="00244A7B" w:rsidP="00697375">
      <w:pPr>
        <w:numPr>
          <w:ilvl w:val="0"/>
          <w:numId w:val="10"/>
        </w:numPr>
        <w:suppressAutoHyphens/>
        <w:spacing w:after="0"/>
        <w:ind w:firstLine="131"/>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445569" w:rsidRPr="00974740">
        <w:rPr>
          <w:rFonts w:ascii="Times New Roman" w:eastAsia="Times New Roman" w:hAnsi="Times New Roman"/>
          <w:sz w:val="28"/>
          <w:szCs w:val="28"/>
          <w:lang w:eastAsia="ru-RU"/>
        </w:rPr>
        <w:t>ыявление и поддержка одаренных детей;</w:t>
      </w:r>
    </w:p>
    <w:p w:rsidR="00445569" w:rsidRPr="00974740" w:rsidRDefault="00244A7B" w:rsidP="00697375">
      <w:pPr>
        <w:numPr>
          <w:ilvl w:val="0"/>
          <w:numId w:val="10"/>
        </w:numPr>
        <w:suppressAutoHyphens/>
        <w:spacing w:after="0"/>
        <w:ind w:firstLine="13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445569" w:rsidRPr="00974740">
        <w:rPr>
          <w:rFonts w:ascii="Times New Roman" w:eastAsia="Times New Roman" w:hAnsi="Times New Roman"/>
          <w:sz w:val="28"/>
          <w:szCs w:val="28"/>
          <w:lang w:eastAsia="ru-RU"/>
        </w:rPr>
        <w:t>сихолого-педагогическая поддержка участников олимпиадного движения;</w:t>
      </w:r>
    </w:p>
    <w:p w:rsidR="00445569" w:rsidRPr="00974740" w:rsidRDefault="00244A7B" w:rsidP="00697375">
      <w:pPr>
        <w:numPr>
          <w:ilvl w:val="0"/>
          <w:numId w:val="10"/>
        </w:numPr>
        <w:suppressAutoHyphens/>
        <w:spacing w:after="0"/>
        <w:ind w:firstLine="131"/>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445569" w:rsidRPr="00974740">
        <w:rPr>
          <w:rFonts w:ascii="Times New Roman" w:eastAsia="Times New Roman" w:hAnsi="Times New Roman"/>
          <w:sz w:val="28"/>
          <w:szCs w:val="28"/>
          <w:lang w:eastAsia="ru-RU"/>
        </w:rPr>
        <w:t>ормирование коммуникативных навыков в разновозрастной среде и среде классного коллектива.</w:t>
      </w:r>
    </w:p>
    <w:p w:rsidR="00445569" w:rsidRPr="00974740" w:rsidRDefault="00445569" w:rsidP="00C939F4">
      <w:pPr>
        <w:spacing w:after="0"/>
        <w:ind w:firstLine="454"/>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Психолого-педагогическое сопровождение участников образовательного процесса осуществляется в следующих формах:</w:t>
      </w:r>
    </w:p>
    <w:p w:rsidR="00445569" w:rsidRPr="00AA298F" w:rsidRDefault="00445569" w:rsidP="00697375">
      <w:pPr>
        <w:pStyle w:val="af9"/>
        <w:numPr>
          <w:ilvl w:val="0"/>
          <w:numId w:val="98"/>
        </w:numPr>
        <w:ind w:firstLine="131"/>
        <w:rPr>
          <w:sz w:val="28"/>
          <w:szCs w:val="28"/>
          <w:lang w:eastAsia="ru-RU"/>
        </w:rPr>
      </w:pPr>
      <w:proofErr w:type="spellStart"/>
      <w:r w:rsidRPr="00AA298F">
        <w:rPr>
          <w:sz w:val="28"/>
          <w:szCs w:val="28"/>
          <w:lang w:eastAsia="ru-RU"/>
        </w:rPr>
        <w:t>консультирование</w:t>
      </w:r>
      <w:proofErr w:type="spellEnd"/>
      <w:r w:rsidRPr="00AA298F">
        <w:rPr>
          <w:sz w:val="28"/>
          <w:szCs w:val="28"/>
          <w:lang w:eastAsia="ru-RU"/>
        </w:rPr>
        <w:t>;</w:t>
      </w:r>
    </w:p>
    <w:p w:rsidR="00445569" w:rsidRPr="00AA298F" w:rsidRDefault="00445569" w:rsidP="00697375">
      <w:pPr>
        <w:pStyle w:val="af9"/>
        <w:numPr>
          <w:ilvl w:val="0"/>
          <w:numId w:val="98"/>
        </w:numPr>
        <w:ind w:firstLine="131"/>
        <w:rPr>
          <w:sz w:val="28"/>
          <w:szCs w:val="28"/>
          <w:lang w:eastAsia="ru-RU"/>
        </w:rPr>
      </w:pPr>
      <w:proofErr w:type="spellStart"/>
      <w:r w:rsidRPr="00AA298F">
        <w:rPr>
          <w:sz w:val="28"/>
          <w:szCs w:val="28"/>
          <w:lang w:eastAsia="ru-RU"/>
        </w:rPr>
        <w:t>диагностика</w:t>
      </w:r>
      <w:proofErr w:type="spellEnd"/>
      <w:r w:rsidRPr="00AA298F">
        <w:rPr>
          <w:sz w:val="28"/>
          <w:szCs w:val="28"/>
          <w:lang w:eastAsia="ru-RU"/>
        </w:rPr>
        <w:t xml:space="preserve">; </w:t>
      </w:r>
    </w:p>
    <w:p w:rsidR="00445569" w:rsidRPr="00AA298F" w:rsidRDefault="00445569" w:rsidP="00697375">
      <w:pPr>
        <w:pStyle w:val="af9"/>
        <w:numPr>
          <w:ilvl w:val="0"/>
          <w:numId w:val="98"/>
        </w:numPr>
        <w:ind w:firstLine="131"/>
        <w:rPr>
          <w:sz w:val="28"/>
          <w:szCs w:val="28"/>
          <w:lang w:eastAsia="ru-RU"/>
        </w:rPr>
      </w:pPr>
      <w:proofErr w:type="spellStart"/>
      <w:r w:rsidRPr="00AA298F">
        <w:rPr>
          <w:sz w:val="28"/>
          <w:szCs w:val="28"/>
          <w:lang w:eastAsia="ru-RU"/>
        </w:rPr>
        <w:t>просвещение</w:t>
      </w:r>
      <w:proofErr w:type="spellEnd"/>
      <w:r w:rsidRPr="00AA298F">
        <w:rPr>
          <w:sz w:val="28"/>
          <w:szCs w:val="28"/>
          <w:lang w:eastAsia="ru-RU"/>
        </w:rPr>
        <w:t>;</w:t>
      </w:r>
    </w:p>
    <w:p w:rsidR="00445569" w:rsidRPr="00AA298F" w:rsidRDefault="00445569" w:rsidP="00697375">
      <w:pPr>
        <w:pStyle w:val="af9"/>
        <w:numPr>
          <w:ilvl w:val="0"/>
          <w:numId w:val="98"/>
        </w:numPr>
        <w:ind w:firstLine="131"/>
        <w:rPr>
          <w:sz w:val="28"/>
          <w:szCs w:val="28"/>
          <w:lang w:eastAsia="ru-RU"/>
        </w:rPr>
      </w:pPr>
      <w:proofErr w:type="spellStart"/>
      <w:r w:rsidRPr="00AA298F">
        <w:rPr>
          <w:sz w:val="28"/>
          <w:szCs w:val="28"/>
          <w:lang w:eastAsia="ru-RU"/>
        </w:rPr>
        <w:t>профилактика</w:t>
      </w:r>
      <w:proofErr w:type="spellEnd"/>
      <w:r w:rsidRPr="00AA298F">
        <w:rPr>
          <w:sz w:val="28"/>
          <w:szCs w:val="28"/>
          <w:lang w:eastAsia="ru-RU"/>
        </w:rPr>
        <w:t>;</w:t>
      </w:r>
    </w:p>
    <w:p w:rsidR="00445569" w:rsidRPr="00AA298F" w:rsidRDefault="00445569" w:rsidP="00697375">
      <w:pPr>
        <w:pStyle w:val="af9"/>
        <w:numPr>
          <w:ilvl w:val="0"/>
          <w:numId w:val="98"/>
        </w:numPr>
        <w:ind w:firstLine="131"/>
        <w:rPr>
          <w:sz w:val="28"/>
          <w:szCs w:val="28"/>
          <w:lang w:eastAsia="ru-RU"/>
        </w:rPr>
      </w:pPr>
      <w:proofErr w:type="spellStart"/>
      <w:r w:rsidRPr="00AA298F">
        <w:rPr>
          <w:sz w:val="28"/>
          <w:szCs w:val="28"/>
          <w:lang w:eastAsia="ru-RU"/>
        </w:rPr>
        <w:t>развивающая</w:t>
      </w:r>
      <w:proofErr w:type="spellEnd"/>
      <w:r w:rsidRPr="00AA298F">
        <w:rPr>
          <w:sz w:val="28"/>
          <w:szCs w:val="28"/>
          <w:lang w:eastAsia="ru-RU"/>
        </w:rPr>
        <w:t xml:space="preserve"> </w:t>
      </w:r>
      <w:proofErr w:type="spellStart"/>
      <w:r w:rsidRPr="00AA298F">
        <w:rPr>
          <w:sz w:val="28"/>
          <w:szCs w:val="28"/>
          <w:lang w:eastAsia="ru-RU"/>
        </w:rPr>
        <w:t>работа</w:t>
      </w:r>
      <w:proofErr w:type="spellEnd"/>
      <w:r w:rsidRPr="00AA298F">
        <w:rPr>
          <w:sz w:val="28"/>
          <w:szCs w:val="28"/>
          <w:lang w:eastAsia="ru-RU"/>
        </w:rPr>
        <w:t>;</w:t>
      </w:r>
    </w:p>
    <w:p w:rsidR="00445569" w:rsidRPr="00AA298F" w:rsidRDefault="00445569" w:rsidP="00697375">
      <w:pPr>
        <w:pStyle w:val="af9"/>
        <w:numPr>
          <w:ilvl w:val="0"/>
          <w:numId w:val="98"/>
        </w:numPr>
        <w:ind w:firstLine="131"/>
        <w:rPr>
          <w:sz w:val="28"/>
          <w:szCs w:val="28"/>
          <w:lang w:eastAsia="ru-RU"/>
        </w:rPr>
      </w:pPr>
      <w:proofErr w:type="spellStart"/>
      <w:r w:rsidRPr="00AA298F">
        <w:rPr>
          <w:sz w:val="28"/>
          <w:szCs w:val="28"/>
          <w:lang w:eastAsia="ru-RU"/>
        </w:rPr>
        <w:t>экспертиза</w:t>
      </w:r>
      <w:proofErr w:type="spellEnd"/>
      <w:r w:rsidRPr="00AA298F">
        <w:rPr>
          <w:sz w:val="28"/>
          <w:szCs w:val="28"/>
          <w:lang w:eastAsia="ru-RU"/>
        </w:rPr>
        <w:t>;</w:t>
      </w:r>
    </w:p>
    <w:p w:rsidR="00445569" w:rsidRPr="00AA298F" w:rsidRDefault="00445569" w:rsidP="00697375">
      <w:pPr>
        <w:pStyle w:val="af9"/>
        <w:numPr>
          <w:ilvl w:val="0"/>
          <w:numId w:val="98"/>
        </w:numPr>
        <w:ind w:firstLine="131"/>
        <w:rPr>
          <w:sz w:val="28"/>
          <w:szCs w:val="28"/>
          <w:lang w:eastAsia="ru-RU"/>
        </w:rPr>
      </w:pPr>
      <w:proofErr w:type="spellStart"/>
      <w:proofErr w:type="gramStart"/>
      <w:r w:rsidRPr="00AA298F">
        <w:rPr>
          <w:sz w:val="28"/>
          <w:szCs w:val="28"/>
          <w:lang w:eastAsia="ru-RU"/>
        </w:rPr>
        <w:t>коррекционная</w:t>
      </w:r>
      <w:proofErr w:type="spellEnd"/>
      <w:proofErr w:type="gramEnd"/>
      <w:r w:rsidRPr="00AA298F">
        <w:rPr>
          <w:sz w:val="28"/>
          <w:szCs w:val="28"/>
          <w:lang w:eastAsia="ru-RU"/>
        </w:rPr>
        <w:t xml:space="preserve"> </w:t>
      </w:r>
      <w:proofErr w:type="spellStart"/>
      <w:r w:rsidRPr="00AA298F">
        <w:rPr>
          <w:sz w:val="28"/>
          <w:szCs w:val="28"/>
          <w:lang w:eastAsia="ru-RU"/>
        </w:rPr>
        <w:t>работа</w:t>
      </w:r>
      <w:proofErr w:type="spellEnd"/>
      <w:r w:rsidRPr="00AA298F">
        <w:rPr>
          <w:sz w:val="28"/>
          <w:szCs w:val="28"/>
          <w:lang w:eastAsia="ru-RU"/>
        </w:rPr>
        <w:t>.</w:t>
      </w:r>
    </w:p>
    <w:p w:rsidR="00445569" w:rsidRPr="00974740" w:rsidRDefault="00445569" w:rsidP="00C939F4">
      <w:pPr>
        <w:spacing w:after="0"/>
        <w:jc w:val="both"/>
        <w:rPr>
          <w:rFonts w:ascii="Times New Roman" w:eastAsia="Times New Roman" w:hAnsi="Times New Roman"/>
          <w:sz w:val="28"/>
          <w:szCs w:val="28"/>
          <w:lang w:eastAsia="ru-RU"/>
        </w:rPr>
      </w:pPr>
    </w:p>
    <w:p w:rsidR="00445569" w:rsidRPr="00974740" w:rsidRDefault="00445569" w:rsidP="00445569">
      <w:pPr>
        <w:ind w:firstLine="454"/>
        <w:jc w:val="both"/>
        <w:rPr>
          <w:rFonts w:ascii="Times New Roman" w:eastAsia="Times New Roman" w:hAnsi="Times New Roman"/>
          <w:b/>
          <w:sz w:val="28"/>
          <w:szCs w:val="28"/>
          <w:lang w:eastAsia="ru-RU"/>
        </w:rPr>
      </w:pPr>
      <w:r w:rsidRPr="00974740">
        <w:rPr>
          <w:rFonts w:ascii="Times New Roman" w:eastAsia="Times New Roman" w:hAnsi="Times New Roman"/>
          <w:b/>
          <w:sz w:val="28"/>
          <w:szCs w:val="28"/>
          <w:lang w:eastAsia="ru-RU"/>
        </w:rPr>
        <w:t>Модель психолого-педагогического сопровождения участников образ</w:t>
      </w:r>
      <w:r w:rsidR="007A4AA3">
        <w:rPr>
          <w:rFonts w:ascii="Times New Roman" w:eastAsia="Times New Roman" w:hAnsi="Times New Roman"/>
          <w:b/>
          <w:sz w:val="28"/>
          <w:szCs w:val="28"/>
          <w:lang w:eastAsia="ru-RU"/>
        </w:rPr>
        <w:t>овательного процесса среднего</w:t>
      </w:r>
      <w:r w:rsidRPr="00974740">
        <w:rPr>
          <w:rFonts w:ascii="Times New Roman" w:eastAsia="Times New Roman" w:hAnsi="Times New Roman"/>
          <w:b/>
          <w:sz w:val="28"/>
          <w:szCs w:val="28"/>
          <w:lang w:eastAsia="ru-RU"/>
        </w:rPr>
        <w:t xml:space="preserve"> общего образования</w:t>
      </w:r>
      <w:r w:rsidR="007A4AA3">
        <w:rPr>
          <w:rFonts w:ascii="Times New Roman" w:eastAsia="Times New Roman" w:hAnsi="Times New Roman"/>
          <w:b/>
          <w:sz w:val="28"/>
          <w:szCs w:val="28"/>
          <w:lang w:eastAsia="ru-RU"/>
        </w:rPr>
        <w:t>.</w:t>
      </w:r>
    </w:p>
    <w:p w:rsidR="00D91E1C" w:rsidRDefault="00445569" w:rsidP="00D91E1C">
      <w:pPr>
        <w:spacing w:line="360" w:lineRule="auto"/>
        <w:ind w:firstLine="454"/>
        <w:jc w:val="center"/>
        <w:outlineLvl w:val="0"/>
        <w:rPr>
          <w:rFonts w:ascii="Times New Roman" w:eastAsia="Times New Roman" w:hAnsi="Times New Roman"/>
          <w:b/>
          <w:sz w:val="28"/>
          <w:szCs w:val="28"/>
          <w:lang w:eastAsia="ru-RU"/>
        </w:rPr>
      </w:pPr>
      <w:r w:rsidRPr="00974740">
        <w:rPr>
          <w:rFonts w:ascii="Times New Roman" w:eastAsia="Times New Roman" w:hAnsi="Times New Roman"/>
          <w:b/>
          <w:sz w:val="28"/>
          <w:szCs w:val="28"/>
          <w:lang w:eastAsia="ru-RU"/>
        </w:rPr>
        <w:t>Уровни психолого-педагогического сопровождения</w:t>
      </w:r>
    </w:p>
    <w:p w:rsidR="00D91E1C" w:rsidRPr="00D91E1C" w:rsidRDefault="00D91E1C" w:rsidP="00D91E1C">
      <w:pPr>
        <w:pStyle w:val="af9"/>
        <w:numPr>
          <w:ilvl w:val="0"/>
          <w:numId w:val="102"/>
        </w:numPr>
        <w:spacing w:line="276" w:lineRule="auto"/>
        <w:ind w:firstLine="131"/>
        <w:outlineLvl w:val="0"/>
        <w:rPr>
          <w:b/>
          <w:sz w:val="28"/>
          <w:szCs w:val="28"/>
          <w:lang w:eastAsia="ru-RU"/>
        </w:rPr>
      </w:pPr>
      <w:proofErr w:type="spellStart"/>
      <w:r w:rsidRPr="00D91E1C">
        <w:rPr>
          <w:sz w:val="28"/>
          <w:szCs w:val="28"/>
          <w:lang w:eastAsia="ru-RU"/>
        </w:rPr>
        <w:t>Индивидуальное</w:t>
      </w:r>
      <w:proofErr w:type="spellEnd"/>
    </w:p>
    <w:p w:rsidR="00D91E1C" w:rsidRPr="00D91E1C" w:rsidRDefault="00D91E1C" w:rsidP="00D91E1C">
      <w:pPr>
        <w:pStyle w:val="af9"/>
        <w:numPr>
          <w:ilvl w:val="0"/>
          <w:numId w:val="102"/>
        </w:numPr>
        <w:spacing w:line="276" w:lineRule="auto"/>
        <w:ind w:firstLine="131"/>
        <w:outlineLvl w:val="0"/>
        <w:rPr>
          <w:sz w:val="28"/>
          <w:szCs w:val="28"/>
          <w:lang w:eastAsia="ru-RU"/>
        </w:rPr>
      </w:pPr>
      <w:proofErr w:type="spellStart"/>
      <w:r w:rsidRPr="00D91E1C">
        <w:rPr>
          <w:sz w:val="28"/>
          <w:szCs w:val="28"/>
          <w:lang w:eastAsia="ru-RU"/>
        </w:rPr>
        <w:t>Групповое</w:t>
      </w:r>
      <w:proofErr w:type="spellEnd"/>
      <w:r w:rsidRPr="00D91E1C">
        <w:rPr>
          <w:sz w:val="28"/>
          <w:szCs w:val="28"/>
          <w:lang w:eastAsia="ru-RU"/>
        </w:rPr>
        <w:t xml:space="preserve"> </w:t>
      </w:r>
    </w:p>
    <w:p w:rsidR="00D91E1C" w:rsidRPr="00D91E1C" w:rsidRDefault="00D91E1C" w:rsidP="00D91E1C">
      <w:pPr>
        <w:pStyle w:val="af9"/>
        <w:numPr>
          <w:ilvl w:val="0"/>
          <w:numId w:val="102"/>
        </w:numPr>
        <w:spacing w:line="276" w:lineRule="auto"/>
        <w:ind w:firstLine="131"/>
        <w:outlineLvl w:val="0"/>
        <w:rPr>
          <w:sz w:val="28"/>
          <w:szCs w:val="28"/>
          <w:lang w:eastAsia="ru-RU"/>
        </w:rPr>
      </w:pPr>
      <w:proofErr w:type="spellStart"/>
      <w:r w:rsidRPr="00D91E1C">
        <w:rPr>
          <w:sz w:val="28"/>
          <w:szCs w:val="28"/>
          <w:lang w:eastAsia="ru-RU"/>
        </w:rPr>
        <w:t>На</w:t>
      </w:r>
      <w:proofErr w:type="spellEnd"/>
      <w:r w:rsidRPr="00D91E1C">
        <w:rPr>
          <w:sz w:val="28"/>
          <w:szCs w:val="28"/>
          <w:lang w:eastAsia="ru-RU"/>
        </w:rPr>
        <w:t xml:space="preserve"> </w:t>
      </w:r>
      <w:proofErr w:type="spellStart"/>
      <w:r w:rsidRPr="00D91E1C">
        <w:rPr>
          <w:sz w:val="28"/>
          <w:szCs w:val="28"/>
          <w:lang w:eastAsia="ru-RU"/>
        </w:rPr>
        <w:t>уровне</w:t>
      </w:r>
      <w:proofErr w:type="spellEnd"/>
      <w:r w:rsidRPr="00D91E1C">
        <w:rPr>
          <w:sz w:val="28"/>
          <w:szCs w:val="28"/>
          <w:lang w:eastAsia="ru-RU"/>
        </w:rPr>
        <w:t xml:space="preserve"> </w:t>
      </w:r>
      <w:proofErr w:type="spellStart"/>
      <w:r w:rsidRPr="00D91E1C">
        <w:rPr>
          <w:sz w:val="28"/>
          <w:szCs w:val="28"/>
          <w:lang w:eastAsia="ru-RU"/>
        </w:rPr>
        <w:t>класса</w:t>
      </w:r>
      <w:proofErr w:type="spellEnd"/>
    </w:p>
    <w:p w:rsidR="00D91E1C" w:rsidRPr="00D91E1C" w:rsidRDefault="00D91E1C" w:rsidP="00D91E1C">
      <w:pPr>
        <w:pStyle w:val="af9"/>
        <w:numPr>
          <w:ilvl w:val="0"/>
          <w:numId w:val="102"/>
        </w:numPr>
        <w:spacing w:line="276" w:lineRule="auto"/>
        <w:ind w:firstLine="131"/>
        <w:outlineLvl w:val="0"/>
        <w:rPr>
          <w:sz w:val="28"/>
          <w:szCs w:val="28"/>
          <w:lang w:eastAsia="ru-RU"/>
        </w:rPr>
      </w:pPr>
      <w:proofErr w:type="spellStart"/>
      <w:r w:rsidRPr="00D91E1C">
        <w:rPr>
          <w:sz w:val="28"/>
          <w:szCs w:val="28"/>
          <w:lang w:eastAsia="ru-RU"/>
        </w:rPr>
        <w:t>На</w:t>
      </w:r>
      <w:proofErr w:type="spellEnd"/>
      <w:r w:rsidRPr="00D91E1C">
        <w:rPr>
          <w:sz w:val="28"/>
          <w:szCs w:val="28"/>
          <w:lang w:eastAsia="ru-RU"/>
        </w:rPr>
        <w:t xml:space="preserve"> </w:t>
      </w:r>
      <w:proofErr w:type="spellStart"/>
      <w:r w:rsidRPr="00D91E1C">
        <w:rPr>
          <w:sz w:val="28"/>
          <w:szCs w:val="28"/>
          <w:lang w:eastAsia="ru-RU"/>
        </w:rPr>
        <w:t>уровне</w:t>
      </w:r>
      <w:proofErr w:type="spellEnd"/>
      <w:r w:rsidRPr="00D91E1C">
        <w:rPr>
          <w:sz w:val="28"/>
          <w:szCs w:val="28"/>
          <w:lang w:eastAsia="ru-RU"/>
        </w:rPr>
        <w:t xml:space="preserve"> ОУ</w:t>
      </w:r>
    </w:p>
    <w:p w:rsidR="00D91E1C" w:rsidRPr="00D91E1C" w:rsidRDefault="00D91E1C" w:rsidP="00D91E1C">
      <w:pPr>
        <w:pStyle w:val="af9"/>
        <w:spacing w:line="276" w:lineRule="auto"/>
        <w:ind w:left="851" w:firstLine="0"/>
        <w:outlineLvl w:val="0"/>
        <w:rPr>
          <w:sz w:val="28"/>
          <w:szCs w:val="28"/>
          <w:lang w:eastAsia="ru-RU"/>
        </w:rPr>
      </w:pPr>
    </w:p>
    <w:p w:rsidR="00445569" w:rsidRDefault="00445569" w:rsidP="007A4AA3">
      <w:pPr>
        <w:spacing w:line="360" w:lineRule="auto"/>
        <w:jc w:val="center"/>
        <w:outlineLvl w:val="0"/>
        <w:rPr>
          <w:rFonts w:ascii="Times New Roman" w:eastAsia="Times New Roman" w:hAnsi="Times New Roman"/>
          <w:b/>
          <w:sz w:val="28"/>
          <w:szCs w:val="28"/>
          <w:lang w:eastAsia="ru-RU"/>
        </w:rPr>
      </w:pPr>
      <w:r w:rsidRPr="00974740">
        <w:rPr>
          <w:rFonts w:ascii="Times New Roman" w:eastAsia="Times New Roman" w:hAnsi="Times New Roman"/>
          <w:b/>
          <w:sz w:val="28"/>
          <w:szCs w:val="28"/>
          <w:lang w:eastAsia="ru-RU"/>
        </w:rPr>
        <w:t>Основные направления психолог</w:t>
      </w:r>
      <w:r w:rsidR="00D76D8E" w:rsidRPr="00974740">
        <w:rPr>
          <w:rFonts w:ascii="Times New Roman" w:eastAsia="Times New Roman" w:hAnsi="Times New Roman"/>
          <w:b/>
          <w:sz w:val="28"/>
          <w:szCs w:val="28"/>
          <w:lang w:eastAsia="ru-RU"/>
        </w:rPr>
        <w:t>о-педагогического сопровождения</w:t>
      </w:r>
    </w:p>
    <w:p w:rsidR="007A4AA3" w:rsidRPr="007A4AA3" w:rsidRDefault="007A4AA3" w:rsidP="00D91E1C">
      <w:pPr>
        <w:pStyle w:val="af9"/>
        <w:numPr>
          <w:ilvl w:val="0"/>
          <w:numId w:val="99"/>
        </w:numPr>
        <w:spacing w:line="276" w:lineRule="auto"/>
        <w:ind w:left="1418" w:hanging="567"/>
        <w:rPr>
          <w:rStyle w:val="dash041e005f0431005f044b005f0447005f043d005f044b005f0439005f005fchar1char1"/>
          <w:sz w:val="28"/>
          <w:szCs w:val="28"/>
        </w:rPr>
      </w:pPr>
      <w:proofErr w:type="spellStart"/>
      <w:r w:rsidRPr="007A4AA3">
        <w:rPr>
          <w:rStyle w:val="dash041e005f0431005f044b005f0447005f043d005f044b005f0439005f005fchar1char1"/>
          <w:sz w:val="28"/>
          <w:szCs w:val="28"/>
        </w:rPr>
        <w:t>Сохранение</w:t>
      </w:r>
      <w:proofErr w:type="spellEnd"/>
      <w:r w:rsidRPr="007A4AA3">
        <w:rPr>
          <w:rStyle w:val="dash041e005f0431005f044b005f0447005f043d005f044b005f0439005f005fchar1char1"/>
          <w:sz w:val="28"/>
          <w:szCs w:val="28"/>
        </w:rPr>
        <w:t xml:space="preserve"> и </w:t>
      </w:r>
      <w:proofErr w:type="spellStart"/>
      <w:r w:rsidRPr="007A4AA3">
        <w:rPr>
          <w:rStyle w:val="dash041e005f0431005f044b005f0447005f043d005f044b005f0439005f005fchar1char1"/>
          <w:sz w:val="28"/>
          <w:szCs w:val="28"/>
        </w:rPr>
        <w:t>укрепление</w:t>
      </w:r>
      <w:proofErr w:type="spellEnd"/>
      <w:r w:rsidRPr="007A4AA3">
        <w:rPr>
          <w:rStyle w:val="dash041e005f0431005f044b005f0447005f043d005f044b005f0439005f005fchar1char1"/>
          <w:sz w:val="28"/>
          <w:szCs w:val="28"/>
        </w:rPr>
        <w:t xml:space="preserve"> </w:t>
      </w:r>
      <w:proofErr w:type="spellStart"/>
      <w:r w:rsidRPr="007A4AA3">
        <w:rPr>
          <w:rStyle w:val="dash041e005f0431005f044b005f0447005f043d005f044b005f0439005f005fchar1char1"/>
          <w:sz w:val="28"/>
          <w:szCs w:val="28"/>
        </w:rPr>
        <w:t>психологического</w:t>
      </w:r>
      <w:proofErr w:type="spellEnd"/>
      <w:r w:rsidRPr="007A4AA3">
        <w:rPr>
          <w:rStyle w:val="dash041e005f0431005f044b005f0447005f043d005f044b005f0439005f005fchar1char1"/>
          <w:sz w:val="28"/>
          <w:szCs w:val="28"/>
        </w:rPr>
        <w:t xml:space="preserve">  </w:t>
      </w:r>
      <w:proofErr w:type="spellStart"/>
      <w:r w:rsidRPr="007A4AA3">
        <w:rPr>
          <w:rStyle w:val="dash041e005f0431005f044b005f0447005f043d005f044b005f0439005f005fchar1char1"/>
          <w:sz w:val="28"/>
          <w:szCs w:val="28"/>
        </w:rPr>
        <w:t>здоровья</w:t>
      </w:r>
      <w:proofErr w:type="spellEnd"/>
    </w:p>
    <w:p w:rsidR="007A4AA3" w:rsidRPr="000044A7" w:rsidRDefault="007A4AA3" w:rsidP="00D91E1C">
      <w:pPr>
        <w:pStyle w:val="af9"/>
        <w:numPr>
          <w:ilvl w:val="0"/>
          <w:numId w:val="99"/>
        </w:numPr>
        <w:spacing w:line="276" w:lineRule="auto"/>
        <w:ind w:left="1418" w:hanging="567"/>
        <w:rPr>
          <w:sz w:val="28"/>
          <w:szCs w:val="28"/>
          <w:lang w:val="ru-RU"/>
        </w:rPr>
      </w:pPr>
      <w:r w:rsidRPr="000044A7">
        <w:rPr>
          <w:rStyle w:val="dash041e005f0431005f044b005f0447005f043d005f044b005f0439005f005fchar1char1"/>
          <w:sz w:val="28"/>
          <w:szCs w:val="28"/>
          <w:lang w:val="ru-RU"/>
        </w:rPr>
        <w:t>Формирование ценности здоровья и</w:t>
      </w:r>
      <w:r w:rsidRPr="007A4AA3">
        <w:rPr>
          <w:rStyle w:val="dash041e005f0431005f044b005f0447005f043d005f044b005f0439005f005fchar1char1"/>
          <w:sz w:val="28"/>
          <w:szCs w:val="28"/>
        </w:rPr>
        <w:t> </w:t>
      </w:r>
      <w:r w:rsidRPr="000044A7">
        <w:rPr>
          <w:rStyle w:val="dash041e005f0431005f044b005f0447005f043d005f044b005f0439005f005fchar1char1"/>
          <w:sz w:val="28"/>
          <w:szCs w:val="28"/>
          <w:lang w:val="ru-RU"/>
        </w:rPr>
        <w:t>безопасного образа жизни</w:t>
      </w:r>
    </w:p>
    <w:p w:rsidR="007A4AA3" w:rsidRPr="007A4AA3" w:rsidRDefault="007A4AA3" w:rsidP="00D91E1C">
      <w:pPr>
        <w:pStyle w:val="af9"/>
        <w:numPr>
          <w:ilvl w:val="0"/>
          <w:numId w:val="99"/>
        </w:numPr>
        <w:spacing w:line="276" w:lineRule="auto"/>
        <w:ind w:left="1418" w:hanging="567"/>
        <w:rPr>
          <w:rStyle w:val="dash041e005f0431005f044b005f0447005f043d005f044b005f0439005f005fchar1char1"/>
          <w:sz w:val="28"/>
          <w:szCs w:val="28"/>
        </w:rPr>
      </w:pPr>
      <w:proofErr w:type="spellStart"/>
      <w:r w:rsidRPr="007A4AA3">
        <w:rPr>
          <w:rStyle w:val="dash041e005f0431005f044b005f0447005f043d005f044b005f0439005f005fchar1char1"/>
          <w:sz w:val="28"/>
          <w:szCs w:val="28"/>
        </w:rPr>
        <w:t>Развитие</w:t>
      </w:r>
      <w:proofErr w:type="spellEnd"/>
      <w:r w:rsidRPr="007A4AA3">
        <w:rPr>
          <w:rStyle w:val="dash041e005f0431005f044b005f0447005f043d005f044b005f0439005f005fchar1char1"/>
          <w:sz w:val="28"/>
          <w:szCs w:val="28"/>
        </w:rPr>
        <w:t xml:space="preserve"> </w:t>
      </w:r>
      <w:proofErr w:type="spellStart"/>
      <w:r w:rsidRPr="007A4AA3">
        <w:rPr>
          <w:rStyle w:val="dash041e005f0431005f044b005f0447005f043d005f044b005f0439005f005fchar1char1"/>
          <w:sz w:val="28"/>
          <w:szCs w:val="28"/>
        </w:rPr>
        <w:t>экологической</w:t>
      </w:r>
      <w:proofErr w:type="spellEnd"/>
      <w:r w:rsidRPr="007A4AA3">
        <w:rPr>
          <w:rStyle w:val="dash041e005f0431005f044b005f0447005f043d005f044b005f0439005f005fchar1char1"/>
          <w:sz w:val="28"/>
          <w:szCs w:val="28"/>
        </w:rPr>
        <w:t xml:space="preserve"> </w:t>
      </w:r>
      <w:proofErr w:type="spellStart"/>
      <w:r w:rsidRPr="007A4AA3">
        <w:rPr>
          <w:rStyle w:val="dash041e005f0431005f044b005f0447005f043d005f044b005f0439005f005fchar1char1"/>
          <w:sz w:val="28"/>
          <w:szCs w:val="28"/>
        </w:rPr>
        <w:t>культуры</w:t>
      </w:r>
      <w:proofErr w:type="spellEnd"/>
    </w:p>
    <w:p w:rsidR="007A4AA3" w:rsidRPr="000044A7" w:rsidRDefault="007A4AA3" w:rsidP="00D91E1C">
      <w:pPr>
        <w:pStyle w:val="af9"/>
        <w:numPr>
          <w:ilvl w:val="0"/>
          <w:numId w:val="99"/>
        </w:numPr>
        <w:spacing w:line="276" w:lineRule="auto"/>
        <w:ind w:left="1418" w:hanging="567"/>
        <w:rPr>
          <w:rStyle w:val="dash041e005f0431005f044b005f0447005f043d005f044b005f0439005f005fchar1char1"/>
          <w:sz w:val="28"/>
          <w:szCs w:val="28"/>
          <w:lang w:val="ru-RU"/>
        </w:rPr>
      </w:pPr>
      <w:r w:rsidRPr="000044A7">
        <w:rPr>
          <w:rStyle w:val="dash041e005f0431005f044b005f0447005f043d005f044b005f0439005f005fchar1char1"/>
          <w:sz w:val="28"/>
          <w:szCs w:val="28"/>
          <w:lang w:val="ru-RU"/>
        </w:rPr>
        <w:t>Формирование коммуникативных навыков в</w:t>
      </w:r>
      <w:r w:rsidRPr="007A4AA3">
        <w:rPr>
          <w:rStyle w:val="dash041e005f0431005f044b005f0447005f043d005f044b005f0439005f005fchar1char1"/>
          <w:sz w:val="28"/>
          <w:szCs w:val="28"/>
        </w:rPr>
        <w:t> </w:t>
      </w:r>
      <w:r w:rsidRPr="000044A7">
        <w:rPr>
          <w:rStyle w:val="dash041e005f0431005f044b005f0447005f043d005f044b005f0439005f005fchar1char1"/>
          <w:sz w:val="28"/>
          <w:szCs w:val="28"/>
          <w:lang w:val="ru-RU"/>
        </w:rPr>
        <w:t>разновозрастной среде и среде сверстников</w:t>
      </w:r>
    </w:p>
    <w:p w:rsidR="007A4AA3" w:rsidRPr="000044A7" w:rsidRDefault="007A4AA3" w:rsidP="00D91E1C">
      <w:pPr>
        <w:pStyle w:val="af9"/>
        <w:numPr>
          <w:ilvl w:val="0"/>
          <w:numId w:val="99"/>
        </w:numPr>
        <w:spacing w:line="276" w:lineRule="auto"/>
        <w:ind w:left="1418" w:hanging="567"/>
        <w:rPr>
          <w:rStyle w:val="dash041e005f0431005f044b005f0447005f043d005f044b005f0439005f005fchar1char1"/>
          <w:sz w:val="28"/>
          <w:szCs w:val="28"/>
          <w:lang w:val="ru-RU"/>
        </w:rPr>
      </w:pPr>
      <w:r w:rsidRPr="000044A7">
        <w:rPr>
          <w:rStyle w:val="dash041e005f0431005f044b005f0447005f043d005f044b005f0439005f005fchar1char1"/>
          <w:sz w:val="28"/>
          <w:szCs w:val="28"/>
          <w:lang w:val="ru-RU"/>
        </w:rPr>
        <w:t>Выявление и</w:t>
      </w:r>
      <w:r w:rsidRPr="007A4AA3">
        <w:rPr>
          <w:rStyle w:val="dash041e005f0431005f044b005f0447005f043d005f044b005f0439005f005fchar1char1"/>
          <w:sz w:val="28"/>
          <w:szCs w:val="28"/>
        </w:rPr>
        <w:t> </w:t>
      </w:r>
      <w:r w:rsidRPr="000044A7">
        <w:rPr>
          <w:rStyle w:val="dash041e005f0431005f044b005f0447005f043d005f044b005f0439005f005fchar1char1"/>
          <w:sz w:val="28"/>
          <w:szCs w:val="28"/>
          <w:lang w:val="ru-RU"/>
        </w:rPr>
        <w:t>поддержка детей с особыми образовательным</w:t>
      </w:r>
    </w:p>
    <w:p w:rsidR="007A4AA3" w:rsidRPr="000044A7" w:rsidRDefault="007A4AA3" w:rsidP="00D91E1C">
      <w:pPr>
        <w:pStyle w:val="af9"/>
        <w:numPr>
          <w:ilvl w:val="0"/>
          <w:numId w:val="99"/>
        </w:numPr>
        <w:spacing w:line="276" w:lineRule="auto"/>
        <w:ind w:left="1418" w:hanging="567"/>
        <w:rPr>
          <w:sz w:val="28"/>
          <w:szCs w:val="28"/>
          <w:lang w:val="ru-RU"/>
        </w:rPr>
      </w:pPr>
      <w:r w:rsidRPr="000044A7">
        <w:rPr>
          <w:rStyle w:val="dash041e005f0431005f044b005f0447005f043d005f044b005f0439005f005fchar1char1"/>
          <w:sz w:val="28"/>
          <w:szCs w:val="28"/>
          <w:lang w:val="ru-RU"/>
        </w:rPr>
        <w:lastRenderedPageBreak/>
        <w:t>Обеспечение осознанного и ответственного выбора дальнейшей профессиональной сферы деятельности</w:t>
      </w:r>
    </w:p>
    <w:p w:rsidR="007A4AA3" w:rsidRPr="00D91E1C" w:rsidRDefault="007A4AA3" w:rsidP="007A4AA3">
      <w:pPr>
        <w:pStyle w:val="af9"/>
        <w:numPr>
          <w:ilvl w:val="0"/>
          <w:numId w:val="99"/>
        </w:numPr>
        <w:spacing w:line="276" w:lineRule="auto"/>
        <w:ind w:left="1418" w:hanging="567"/>
        <w:rPr>
          <w:rStyle w:val="dash041e005f0431005f044b005f0447005f043d005f044b005f0439005f005fchar1char1"/>
          <w:sz w:val="28"/>
          <w:szCs w:val="28"/>
        </w:rPr>
      </w:pPr>
      <w:proofErr w:type="spellStart"/>
      <w:r w:rsidRPr="007A4AA3">
        <w:rPr>
          <w:rStyle w:val="dash041e005f0431005f044b005f0447005f043d005f044b005f0439005f005fchar1char1"/>
          <w:sz w:val="28"/>
          <w:szCs w:val="28"/>
        </w:rPr>
        <w:t>Мониторинг</w:t>
      </w:r>
      <w:proofErr w:type="spellEnd"/>
      <w:r w:rsidRPr="007A4AA3">
        <w:rPr>
          <w:rStyle w:val="dash041e005f0431005f044b005f0447005f043d005f044b005f0439005f005fchar1char1"/>
          <w:sz w:val="28"/>
          <w:szCs w:val="28"/>
        </w:rPr>
        <w:t xml:space="preserve"> </w:t>
      </w:r>
      <w:proofErr w:type="spellStart"/>
      <w:r w:rsidRPr="007A4AA3">
        <w:rPr>
          <w:rStyle w:val="dash041e005f0431005f044b005f0447005f043d005f044b005f0439005f005fchar1char1"/>
          <w:sz w:val="28"/>
          <w:szCs w:val="28"/>
        </w:rPr>
        <w:t>возможностей</w:t>
      </w:r>
      <w:proofErr w:type="spellEnd"/>
      <w:r w:rsidRPr="007A4AA3">
        <w:rPr>
          <w:rStyle w:val="dash041e005f0431005f044b005f0447005f043d005f044b005f0439005f005fchar1char1"/>
          <w:sz w:val="28"/>
          <w:szCs w:val="28"/>
        </w:rPr>
        <w:t xml:space="preserve"> и </w:t>
      </w:r>
      <w:proofErr w:type="spellStart"/>
      <w:r w:rsidRPr="007A4AA3">
        <w:rPr>
          <w:rStyle w:val="dash041e005f0431005f044b005f0447005f043d005f044b005f0439005f005fchar1char1"/>
          <w:sz w:val="28"/>
          <w:szCs w:val="28"/>
        </w:rPr>
        <w:t>способностей</w:t>
      </w:r>
      <w:proofErr w:type="spellEnd"/>
    </w:p>
    <w:p w:rsidR="00D91E1C" w:rsidRPr="00D91E1C" w:rsidRDefault="00D91E1C" w:rsidP="00D91E1C">
      <w:pPr>
        <w:pStyle w:val="af9"/>
        <w:spacing w:line="276" w:lineRule="auto"/>
        <w:ind w:left="1418" w:firstLine="0"/>
        <w:rPr>
          <w:sz w:val="28"/>
          <w:szCs w:val="28"/>
        </w:rPr>
      </w:pPr>
    </w:p>
    <w:p w:rsidR="00D4499E" w:rsidRPr="0058029B" w:rsidRDefault="0043128C" w:rsidP="00445569">
      <w:pPr>
        <w:spacing w:line="240" w:lineRule="auto"/>
        <w:ind w:firstLine="454"/>
        <w:jc w:val="center"/>
        <w:rPr>
          <w:rFonts w:ascii="Times New Roman" w:eastAsia="Times New Roman" w:hAnsi="Times New Roman"/>
          <w:b/>
          <w:sz w:val="28"/>
          <w:szCs w:val="28"/>
          <w:lang w:eastAsia="ru-RU"/>
        </w:rPr>
      </w:pPr>
      <w:r w:rsidRPr="0058029B">
        <w:rPr>
          <w:rFonts w:ascii="Times New Roman" w:eastAsia="Times New Roman" w:hAnsi="Times New Roman"/>
          <w:b/>
          <w:sz w:val="28"/>
          <w:szCs w:val="28"/>
          <w:lang w:eastAsia="ru-RU"/>
        </w:rPr>
        <w:t>9</w:t>
      </w:r>
      <w:r w:rsidR="00445569" w:rsidRPr="0058029B">
        <w:rPr>
          <w:rFonts w:ascii="Times New Roman" w:eastAsia="Times New Roman" w:hAnsi="Times New Roman"/>
          <w:b/>
          <w:sz w:val="28"/>
          <w:szCs w:val="28"/>
          <w:lang w:eastAsia="ru-RU"/>
        </w:rPr>
        <w:t xml:space="preserve">.3. Финансовое обеспечение реализации основной </w:t>
      </w:r>
    </w:p>
    <w:p w:rsidR="00445569" w:rsidRPr="0058029B" w:rsidRDefault="00445569" w:rsidP="00445569">
      <w:pPr>
        <w:spacing w:line="240" w:lineRule="auto"/>
        <w:ind w:firstLine="454"/>
        <w:jc w:val="center"/>
        <w:rPr>
          <w:rFonts w:ascii="Times New Roman" w:eastAsia="Times New Roman" w:hAnsi="Times New Roman"/>
          <w:b/>
          <w:sz w:val="28"/>
          <w:szCs w:val="28"/>
          <w:lang w:eastAsia="ru-RU"/>
        </w:rPr>
      </w:pPr>
      <w:r w:rsidRPr="0058029B">
        <w:rPr>
          <w:rFonts w:ascii="Times New Roman" w:eastAsia="Times New Roman" w:hAnsi="Times New Roman"/>
          <w:b/>
          <w:sz w:val="28"/>
          <w:szCs w:val="28"/>
          <w:lang w:eastAsia="ru-RU"/>
        </w:rPr>
        <w:t>обр</w:t>
      </w:r>
      <w:r w:rsidR="007A4AA3" w:rsidRPr="0058029B">
        <w:rPr>
          <w:rFonts w:ascii="Times New Roman" w:eastAsia="Times New Roman" w:hAnsi="Times New Roman"/>
          <w:b/>
          <w:sz w:val="28"/>
          <w:szCs w:val="28"/>
          <w:lang w:eastAsia="ru-RU"/>
        </w:rPr>
        <w:t>азовательной программы среднего</w:t>
      </w:r>
      <w:r w:rsidRPr="0058029B">
        <w:rPr>
          <w:rFonts w:ascii="Times New Roman" w:eastAsia="Times New Roman" w:hAnsi="Times New Roman"/>
          <w:b/>
          <w:sz w:val="28"/>
          <w:szCs w:val="28"/>
          <w:lang w:eastAsia="ru-RU"/>
        </w:rPr>
        <w:t xml:space="preserve"> общего образования</w:t>
      </w:r>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
          <w:sz w:val="28"/>
          <w:szCs w:val="28"/>
          <w:lang w:eastAsia="ru-RU"/>
        </w:rPr>
        <w:t>Финансовое обеспечение</w:t>
      </w:r>
      <w:r w:rsidRPr="00974740">
        <w:rPr>
          <w:rFonts w:ascii="Times New Roman" w:eastAsia="Times New Roman" w:hAnsi="Times New Roman"/>
          <w:sz w:val="28"/>
          <w:szCs w:val="28"/>
          <w:lang w:eastAsia="ru-RU"/>
        </w:rPr>
        <w:t xml:space="preserve"> реализации основной обр</w:t>
      </w:r>
      <w:r w:rsidR="00C23696">
        <w:rPr>
          <w:rFonts w:ascii="Times New Roman" w:eastAsia="Times New Roman" w:hAnsi="Times New Roman"/>
          <w:sz w:val="28"/>
          <w:szCs w:val="28"/>
          <w:lang w:eastAsia="ru-RU"/>
        </w:rPr>
        <w:t>азовательной программы среднего</w:t>
      </w:r>
      <w:r w:rsidRPr="00974740">
        <w:rPr>
          <w:rFonts w:ascii="Times New Roman" w:eastAsia="Times New Roman" w:hAnsi="Times New Roman"/>
          <w:sz w:val="28"/>
          <w:szCs w:val="28"/>
          <w:lang w:eastAsia="ru-RU"/>
        </w:rPr>
        <w:t xml:space="preserve"> общего образования в школе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w:t>
      </w:r>
      <w:r w:rsidR="00C23696">
        <w:rPr>
          <w:rFonts w:ascii="Times New Roman" w:eastAsia="Times New Roman" w:hAnsi="Times New Roman"/>
          <w:sz w:val="28"/>
          <w:szCs w:val="28"/>
          <w:lang w:eastAsia="ru-RU"/>
        </w:rPr>
        <w:t xml:space="preserve"> в соответствии с требованиями </w:t>
      </w:r>
      <w:r w:rsidRPr="00974740">
        <w:rPr>
          <w:rFonts w:ascii="Times New Roman" w:eastAsia="Times New Roman" w:hAnsi="Times New Roman"/>
          <w:sz w:val="28"/>
          <w:szCs w:val="28"/>
          <w:lang w:eastAsia="ru-RU"/>
        </w:rPr>
        <w:t>государственных образовательных стандартов общего образования.</w:t>
      </w:r>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Задание учредителя обеспечивает соответствие показателей объёмов и качества предоставляемых </w:t>
      </w:r>
      <w:r w:rsidR="00F51486" w:rsidRPr="00974740">
        <w:rPr>
          <w:rFonts w:ascii="Times New Roman" w:eastAsia="Times New Roman" w:hAnsi="Times New Roman"/>
          <w:sz w:val="28"/>
          <w:szCs w:val="28"/>
          <w:lang w:eastAsia="ru-RU"/>
        </w:rPr>
        <w:t xml:space="preserve">МБОУ </w:t>
      </w:r>
      <w:r w:rsidR="00B47421">
        <w:rPr>
          <w:rFonts w:ascii="Times New Roman" w:eastAsia="Times New Roman" w:hAnsi="Times New Roman"/>
          <w:sz w:val="28"/>
          <w:szCs w:val="28"/>
          <w:lang w:eastAsia="ru-RU"/>
        </w:rPr>
        <w:t xml:space="preserve">Верхнеталовской </w:t>
      </w:r>
      <w:r w:rsidR="00F51486" w:rsidRPr="00974740">
        <w:rPr>
          <w:rFonts w:ascii="Times New Roman" w:eastAsia="Times New Roman" w:hAnsi="Times New Roman"/>
          <w:sz w:val="28"/>
          <w:szCs w:val="28"/>
          <w:lang w:eastAsia="ru-RU"/>
        </w:rPr>
        <w:t xml:space="preserve"> СОШ </w:t>
      </w:r>
      <w:r w:rsidRPr="00974740">
        <w:rPr>
          <w:rFonts w:ascii="Times New Roman" w:eastAsia="Times New Roman" w:hAnsi="Times New Roman"/>
          <w:sz w:val="28"/>
          <w:szCs w:val="28"/>
          <w:lang w:eastAsia="ru-RU"/>
        </w:rPr>
        <w:t>услуг с размерами направляемых на эти цели средств бюджета.</w:t>
      </w:r>
    </w:p>
    <w:p w:rsidR="00445569" w:rsidRPr="00974740" w:rsidRDefault="00445569" w:rsidP="0043128C">
      <w:pPr>
        <w:autoSpaceDE w:val="0"/>
        <w:autoSpaceDN w:val="0"/>
        <w:adjustRightInd w:val="0"/>
        <w:spacing w:after="0"/>
        <w:ind w:firstLine="454"/>
        <w:jc w:val="both"/>
        <w:rPr>
          <w:rFonts w:ascii="Times New Roman" w:eastAsia="Times New Roman" w:hAnsi="Times New Roman"/>
          <w:bCs/>
          <w:iCs/>
          <w:sz w:val="28"/>
          <w:szCs w:val="28"/>
          <w:lang w:eastAsia="ru-RU"/>
        </w:rPr>
      </w:pPr>
      <w:r w:rsidRPr="00974740">
        <w:rPr>
          <w:rFonts w:ascii="Times New Roman" w:eastAsia="Times New Roman" w:hAnsi="Times New Roman"/>
          <w:i/>
          <w:sz w:val="28"/>
          <w:szCs w:val="28"/>
          <w:lang w:eastAsia="ru-RU"/>
        </w:rPr>
        <w:t>Финансовое обеспечение задания учредителя по реализации основной обр</w:t>
      </w:r>
      <w:r w:rsidR="00C23696">
        <w:rPr>
          <w:rFonts w:ascii="Times New Roman" w:eastAsia="Times New Roman" w:hAnsi="Times New Roman"/>
          <w:i/>
          <w:sz w:val="28"/>
          <w:szCs w:val="28"/>
          <w:lang w:eastAsia="ru-RU"/>
        </w:rPr>
        <w:t>азовательной программы среднего</w:t>
      </w:r>
      <w:r w:rsidRPr="00974740">
        <w:rPr>
          <w:rFonts w:ascii="Times New Roman" w:eastAsia="Times New Roman" w:hAnsi="Times New Roman"/>
          <w:i/>
          <w:sz w:val="28"/>
          <w:szCs w:val="28"/>
          <w:lang w:eastAsia="ru-RU"/>
        </w:rPr>
        <w:t xml:space="preserve"> общего образования</w:t>
      </w:r>
      <w:r w:rsidRPr="00974740">
        <w:rPr>
          <w:rFonts w:ascii="Times New Roman" w:eastAsia="Times New Roman" w:hAnsi="Times New Roman"/>
          <w:sz w:val="28"/>
          <w:szCs w:val="28"/>
          <w:lang w:eastAsia="ru-RU"/>
        </w:rPr>
        <w:t xml:space="preserve"> осуществляется на основе нормативного </w:t>
      </w:r>
      <w:proofErr w:type="spellStart"/>
      <w:r w:rsidRPr="00974740">
        <w:rPr>
          <w:rFonts w:ascii="Times New Roman" w:eastAsia="Times New Roman" w:hAnsi="Times New Roman"/>
          <w:sz w:val="28"/>
          <w:szCs w:val="28"/>
          <w:lang w:eastAsia="ru-RU"/>
        </w:rPr>
        <w:t>подушевого</w:t>
      </w:r>
      <w:proofErr w:type="spellEnd"/>
      <w:r w:rsidRPr="00974740">
        <w:rPr>
          <w:rFonts w:ascii="Times New Roman" w:eastAsia="Times New Roman" w:hAnsi="Times New Roman"/>
          <w:sz w:val="28"/>
          <w:szCs w:val="28"/>
          <w:lang w:eastAsia="ru-RU"/>
        </w:rPr>
        <w:t xml:space="preserve"> финансирования. Вв</w:t>
      </w:r>
      <w:r w:rsidRPr="00974740">
        <w:rPr>
          <w:rFonts w:ascii="Times New Roman" w:eastAsia="Times New Roman" w:hAnsi="Times New Roman"/>
          <w:bCs/>
          <w:sz w:val="28"/>
          <w:szCs w:val="28"/>
          <w:lang w:eastAsia="ru-RU"/>
        </w:rPr>
        <w:t xml:space="preserve">едение нормативного </w:t>
      </w:r>
      <w:proofErr w:type="spellStart"/>
      <w:r w:rsidRPr="00974740">
        <w:rPr>
          <w:rFonts w:ascii="Times New Roman" w:eastAsia="Times New Roman" w:hAnsi="Times New Roman"/>
          <w:bCs/>
          <w:sz w:val="28"/>
          <w:szCs w:val="28"/>
          <w:lang w:eastAsia="ru-RU"/>
        </w:rPr>
        <w:t>подушевого</w:t>
      </w:r>
      <w:proofErr w:type="spellEnd"/>
      <w:r w:rsidRPr="00974740">
        <w:rPr>
          <w:rFonts w:ascii="Times New Roman" w:eastAsia="Times New Roman" w:hAnsi="Times New Roman"/>
          <w:bCs/>
          <w:sz w:val="28"/>
          <w:szCs w:val="28"/>
          <w:lang w:eastAsia="ru-RU"/>
        </w:rPr>
        <w:t xml:space="preserve"> финансирования </w:t>
      </w:r>
      <w:r w:rsidRPr="00974740">
        <w:rPr>
          <w:rFonts w:ascii="Times New Roman" w:eastAsia="Times New Roman" w:hAnsi="Times New Roman"/>
          <w:bCs/>
          <w:iCs/>
          <w:sz w:val="28"/>
          <w:szCs w:val="28"/>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w:t>
      </w:r>
      <w:r w:rsidR="00F51486" w:rsidRPr="00974740">
        <w:rPr>
          <w:rFonts w:ascii="Times New Roman" w:eastAsia="Times New Roman" w:hAnsi="Times New Roman"/>
          <w:bCs/>
          <w:iCs/>
          <w:sz w:val="28"/>
          <w:szCs w:val="28"/>
          <w:lang w:eastAsia="ru-RU"/>
        </w:rPr>
        <w:t>.</w:t>
      </w:r>
      <w:r w:rsidRPr="00974740">
        <w:rPr>
          <w:rFonts w:ascii="Times New Roman" w:eastAsia="Times New Roman" w:hAnsi="Times New Roman"/>
          <w:bCs/>
          <w:iCs/>
          <w:sz w:val="28"/>
          <w:szCs w:val="28"/>
          <w:lang w:eastAsia="ru-RU"/>
        </w:rPr>
        <w:t xml:space="preserve"> </w:t>
      </w:r>
    </w:p>
    <w:p w:rsidR="00445569" w:rsidRPr="00974740" w:rsidRDefault="00445569" w:rsidP="0043128C">
      <w:pPr>
        <w:spacing w:after="0"/>
        <w:ind w:firstLine="454"/>
        <w:jc w:val="both"/>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 xml:space="preserve">Применение принципа нормативного </w:t>
      </w:r>
      <w:proofErr w:type="spellStart"/>
      <w:r w:rsidRPr="00974740">
        <w:rPr>
          <w:rFonts w:ascii="Times New Roman" w:eastAsia="Times New Roman" w:hAnsi="Times New Roman"/>
          <w:bCs/>
          <w:iCs/>
          <w:sz w:val="28"/>
          <w:szCs w:val="28"/>
          <w:lang w:eastAsia="ru-RU"/>
        </w:rPr>
        <w:t>подушевого</w:t>
      </w:r>
      <w:proofErr w:type="spellEnd"/>
      <w:r w:rsidRPr="00974740">
        <w:rPr>
          <w:rFonts w:ascii="Times New Roman" w:eastAsia="Times New Roman" w:hAnsi="Times New Roman"/>
          <w:bCs/>
          <w:iCs/>
          <w:sz w:val="28"/>
          <w:szCs w:val="28"/>
          <w:lang w:eastAsia="ru-RU"/>
        </w:rPr>
        <w:t xml:space="preserve"> финансирования на уровне школы заключается в определении стоимости стандартной (базовой) бюджетной образовательной услуги не ниже уровня фактически сложившейся стоимости в предыдущем финансовом году.</w:t>
      </w:r>
    </w:p>
    <w:p w:rsidR="00445569" w:rsidRPr="00974740" w:rsidRDefault="008D417B" w:rsidP="0077490C">
      <w:pPr>
        <w:spacing w:after="0"/>
        <w:ind w:left="567" w:hanging="113"/>
        <w:jc w:val="both"/>
        <w:rPr>
          <w:rFonts w:ascii="Times New Roman" w:eastAsia="Times New Roman" w:hAnsi="Times New Roman"/>
          <w:sz w:val="28"/>
          <w:szCs w:val="28"/>
          <w:lang w:eastAsia="ru-RU"/>
        </w:rPr>
      </w:pPr>
      <w:r w:rsidRPr="00974740">
        <w:rPr>
          <w:rFonts w:ascii="Times New Roman" w:eastAsia="Times New Roman" w:hAnsi="Times New Roman"/>
          <w:b/>
          <w:bCs/>
          <w:i/>
          <w:iCs/>
          <w:sz w:val="28"/>
          <w:szCs w:val="28"/>
          <w:lang w:eastAsia="ru-RU"/>
        </w:rPr>
        <w:t>Р</w:t>
      </w:r>
      <w:r w:rsidR="00445569" w:rsidRPr="00974740">
        <w:rPr>
          <w:rFonts w:ascii="Times New Roman" w:eastAsia="Times New Roman" w:hAnsi="Times New Roman"/>
          <w:b/>
          <w:bCs/>
          <w:i/>
          <w:iCs/>
          <w:sz w:val="28"/>
          <w:szCs w:val="28"/>
          <w:lang w:eastAsia="ru-RU"/>
        </w:rPr>
        <w:t xml:space="preserve">асчётный </w:t>
      </w:r>
      <w:proofErr w:type="spellStart"/>
      <w:r w:rsidR="00445569" w:rsidRPr="00974740">
        <w:rPr>
          <w:rFonts w:ascii="Times New Roman" w:eastAsia="Times New Roman" w:hAnsi="Times New Roman"/>
          <w:b/>
          <w:bCs/>
          <w:i/>
          <w:iCs/>
          <w:sz w:val="28"/>
          <w:szCs w:val="28"/>
          <w:lang w:eastAsia="ru-RU"/>
        </w:rPr>
        <w:t>подушевой</w:t>
      </w:r>
      <w:proofErr w:type="spellEnd"/>
      <w:r w:rsidR="00445569" w:rsidRPr="00974740">
        <w:rPr>
          <w:rFonts w:ascii="Times New Roman" w:eastAsia="Times New Roman" w:hAnsi="Times New Roman"/>
          <w:b/>
          <w:bCs/>
          <w:i/>
          <w:iCs/>
          <w:sz w:val="28"/>
          <w:szCs w:val="28"/>
          <w:lang w:eastAsia="ru-RU"/>
        </w:rPr>
        <w:t xml:space="preserve"> норматив должен покрывать следующие расходы на год</w:t>
      </w:r>
      <w:r w:rsidR="00445569" w:rsidRPr="00974740">
        <w:rPr>
          <w:rFonts w:ascii="Times New Roman" w:eastAsia="Times New Roman" w:hAnsi="Times New Roman"/>
          <w:bCs/>
          <w:iCs/>
          <w:sz w:val="28"/>
          <w:szCs w:val="28"/>
          <w:lang w:eastAsia="ru-RU"/>
        </w:rPr>
        <w:t>:</w:t>
      </w:r>
    </w:p>
    <w:p w:rsidR="00445569" w:rsidRPr="0077490C" w:rsidRDefault="00445569" w:rsidP="00697375">
      <w:pPr>
        <w:pStyle w:val="af9"/>
        <w:numPr>
          <w:ilvl w:val="1"/>
          <w:numId w:val="100"/>
        </w:numPr>
        <w:ind w:left="567" w:hanging="113"/>
        <w:rPr>
          <w:sz w:val="28"/>
          <w:szCs w:val="28"/>
          <w:lang w:val="ru-RU" w:eastAsia="ru-RU"/>
        </w:rPr>
      </w:pPr>
      <w:r w:rsidRPr="0077490C">
        <w:rPr>
          <w:bCs/>
          <w:iCs/>
          <w:sz w:val="28"/>
          <w:szCs w:val="28"/>
          <w:lang w:val="ru-RU" w:eastAsia="ru-RU"/>
        </w:rPr>
        <w:t>оплату труда</w:t>
      </w:r>
      <w:r w:rsidRPr="0077490C">
        <w:rPr>
          <w:sz w:val="28"/>
          <w:szCs w:val="28"/>
          <w:lang w:val="ru-RU" w:eastAsia="ru-RU"/>
        </w:rPr>
        <w:t xml:space="preserve"> работников школы  с учётом районных коэффициентов к заработной плате, а также </w:t>
      </w:r>
      <w:r w:rsidRPr="0077490C">
        <w:rPr>
          <w:bCs/>
          <w:iCs/>
          <w:sz w:val="28"/>
          <w:szCs w:val="28"/>
          <w:lang w:val="ru-RU" w:eastAsia="ru-RU"/>
        </w:rPr>
        <w:t>отчисления</w:t>
      </w:r>
      <w:r w:rsidRPr="0077490C">
        <w:rPr>
          <w:sz w:val="28"/>
          <w:szCs w:val="28"/>
          <w:lang w:val="ru-RU" w:eastAsia="ru-RU"/>
        </w:rPr>
        <w:t>;</w:t>
      </w:r>
    </w:p>
    <w:p w:rsidR="00445569" w:rsidRPr="0077490C" w:rsidRDefault="00445569" w:rsidP="00697375">
      <w:pPr>
        <w:pStyle w:val="af9"/>
        <w:numPr>
          <w:ilvl w:val="1"/>
          <w:numId w:val="100"/>
        </w:numPr>
        <w:ind w:left="567" w:hanging="113"/>
        <w:rPr>
          <w:sz w:val="28"/>
          <w:szCs w:val="28"/>
          <w:lang w:val="ru-RU" w:eastAsia="ru-RU"/>
        </w:rPr>
      </w:pPr>
      <w:r w:rsidRPr="0077490C">
        <w:rPr>
          <w:bCs/>
          <w:iCs/>
          <w:sz w:val="28"/>
          <w:szCs w:val="28"/>
          <w:lang w:val="ru-RU" w:eastAsia="ru-RU"/>
        </w:rPr>
        <w:t>расходы, непосредственно связанные с обеспечением образовательного процесса</w:t>
      </w:r>
      <w:r w:rsidRPr="0077490C">
        <w:rPr>
          <w:sz w:val="28"/>
          <w:szCs w:val="28"/>
          <w:lang w:val="ru-RU" w:eastAsia="ru-RU"/>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45569" w:rsidRPr="0077490C" w:rsidRDefault="00445569" w:rsidP="00697375">
      <w:pPr>
        <w:pStyle w:val="af9"/>
        <w:numPr>
          <w:ilvl w:val="1"/>
          <w:numId w:val="100"/>
        </w:numPr>
        <w:ind w:left="567" w:hanging="113"/>
        <w:rPr>
          <w:sz w:val="28"/>
          <w:szCs w:val="28"/>
          <w:lang w:val="ru-RU" w:eastAsia="ru-RU"/>
        </w:rPr>
      </w:pPr>
      <w:r w:rsidRPr="0077490C">
        <w:rPr>
          <w:bCs/>
          <w:iCs/>
          <w:sz w:val="28"/>
          <w:szCs w:val="28"/>
          <w:lang w:val="ru-RU" w:eastAsia="ru-RU"/>
        </w:rPr>
        <w:t>иные хозяйственные нужды и другие расходы, связанные с обеспечением образовательного процесса</w:t>
      </w:r>
      <w:r w:rsidRPr="0077490C">
        <w:rPr>
          <w:sz w:val="28"/>
          <w:szCs w:val="28"/>
          <w:lang w:val="ru-RU" w:eastAsia="ru-RU"/>
        </w:rPr>
        <w:t xml:space="preserve"> (обучение, повышение квалификации педагогического и административно-управленческого персонала </w:t>
      </w:r>
      <w:r w:rsidRPr="0077490C">
        <w:rPr>
          <w:sz w:val="28"/>
          <w:szCs w:val="28"/>
          <w:lang w:val="ru-RU" w:eastAsia="ru-RU"/>
        </w:rPr>
        <w:lastRenderedPageBreak/>
        <w:t>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45569" w:rsidRPr="00974740" w:rsidRDefault="00445569" w:rsidP="0043128C">
      <w:pPr>
        <w:tabs>
          <w:tab w:val="left" w:pos="360"/>
        </w:tabs>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w:t>
      </w:r>
      <w:r w:rsidR="00F51486" w:rsidRPr="00974740">
        <w:rPr>
          <w:rFonts w:ascii="Times New Roman" w:eastAsia="Times New Roman" w:hAnsi="Times New Roman"/>
          <w:sz w:val="28"/>
          <w:szCs w:val="28"/>
          <w:lang w:eastAsia="ru-RU"/>
        </w:rPr>
        <w:t>ют</w:t>
      </w:r>
      <w:r w:rsidRPr="00974740">
        <w:rPr>
          <w:rFonts w:ascii="Times New Roman" w:eastAsia="Times New Roman" w:hAnsi="Times New Roman"/>
          <w:sz w:val="28"/>
          <w:szCs w:val="28"/>
          <w:lang w:eastAsia="ru-RU"/>
        </w:rPr>
        <w:t>ся расходы, связанные с организацией подвоза обучающихся к школе и развитием сетевого взаимодействия для реализации основной образовательной программы общего образования.</w:t>
      </w:r>
    </w:p>
    <w:p w:rsidR="00445569" w:rsidRPr="00974740" w:rsidRDefault="00445569" w:rsidP="0043128C">
      <w:pPr>
        <w:tabs>
          <w:tab w:val="left" w:pos="360"/>
        </w:tabs>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Cs/>
          <w:i/>
          <w:iCs/>
          <w:sz w:val="28"/>
          <w:szCs w:val="28"/>
          <w:lang w:eastAsia="ru-RU"/>
        </w:rPr>
        <w:t>Реализация принципа</w:t>
      </w:r>
      <w:r w:rsidRPr="00974740">
        <w:rPr>
          <w:rFonts w:ascii="Times New Roman" w:eastAsia="Times New Roman" w:hAnsi="Times New Roman"/>
          <w:i/>
          <w:sz w:val="28"/>
          <w:szCs w:val="28"/>
          <w:lang w:eastAsia="ru-RU"/>
        </w:rPr>
        <w:t xml:space="preserve"> нормативного </w:t>
      </w:r>
      <w:proofErr w:type="spellStart"/>
      <w:r w:rsidRPr="00974740">
        <w:rPr>
          <w:rFonts w:ascii="Times New Roman" w:eastAsia="Times New Roman" w:hAnsi="Times New Roman"/>
          <w:i/>
          <w:sz w:val="28"/>
          <w:szCs w:val="28"/>
          <w:lang w:eastAsia="ru-RU"/>
        </w:rPr>
        <w:t>подушевого</w:t>
      </w:r>
      <w:proofErr w:type="spellEnd"/>
      <w:r w:rsidRPr="00974740">
        <w:rPr>
          <w:rFonts w:ascii="Times New Roman" w:eastAsia="Times New Roman" w:hAnsi="Times New Roman"/>
          <w:i/>
          <w:sz w:val="28"/>
          <w:szCs w:val="28"/>
          <w:lang w:eastAsia="ru-RU"/>
        </w:rPr>
        <w:t xml:space="preserve"> финансирования осуществляется на </w:t>
      </w:r>
      <w:r w:rsidRPr="00974740">
        <w:rPr>
          <w:rFonts w:ascii="Times New Roman" w:eastAsia="Times New Roman" w:hAnsi="Times New Roman"/>
          <w:bCs/>
          <w:i/>
          <w:iCs/>
          <w:sz w:val="28"/>
          <w:szCs w:val="28"/>
          <w:lang w:eastAsia="ru-RU"/>
        </w:rPr>
        <w:t xml:space="preserve">трёх </w:t>
      </w:r>
      <w:r w:rsidRPr="00974740">
        <w:rPr>
          <w:rFonts w:ascii="Times New Roman" w:eastAsia="Times New Roman" w:hAnsi="Times New Roman"/>
          <w:i/>
          <w:sz w:val="28"/>
          <w:szCs w:val="28"/>
          <w:lang w:eastAsia="ru-RU"/>
        </w:rPr>
        <w:t>следующих уровнях</w:t>
      </w:r>
      <w:r w:rsidRPr="00974740">
        <w:rPr>
          <w:rFonts w:ascii="Times New Roman" w:eastAsia="Times New Roman" w:hAnsi="Times New Roman"/>
          <w:sz w:val="28"/>
          <w:szCs w:val="28"/>
          <w:lang w:eastAsia="ru-RU"/>
        </w:rPr>
        <w:t>:</w:t>
      </w:r>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Cs/>
          <w:iCs/>
          <w:sz w:val="28"/>
          <w:szCs w:val="28"/>
          <w:lang w:eastAsia="ru-RU"/>
        </w:rPr>
        <w:t>• межбюджетных отношений</w:t>
      </w:r>
      <w:r w:rsidRPr="00974740">
        <w:rPr>
          <w:rFonts w:ascii="Times New Roman" w:eastAsia="Times New Roman" w:hAnsi="Times New Roman"/>
          <w:sz w:val="28"/>
          <w:szCs w:val="28"/>
          <w:lang w:eastAsia="ru-RU"/>
        </w:rPr>
        <w:t xml:space="preserve"> (бюджет субъекта РФ — муниципальный бюджет);</w:t>
      </w:r>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Cs/>
          <w:iCs/>
          <w:sz w:val="28"/>
          <w:szCs w:val="28"/>
          <w:lang w:eastAsia="ru-RU"/>
        </w:rPr>
        <w:t>• </w:t>
      </w:r>
      <w:proofErr w:type="spellStart"/>
      <w:r w:rsidRPr="00974740">
        <w:rPr>
          <w:rFonts w:ascii="Times New Roman" w:eastAsia="Times New Roman" w:hAnsi="Times New Roman"/>
          <w:bCs/>
          <w:iCs/>
          <w:sz w:val="28"/>
          <w:szCs w:val="28"/>
          <w:lang w:eastAsia="ru-RU"/>
        </w:rPr>
        <w:t>внутрибюджетных</w:t>
      </w:r>
      <w:proofErr w:type="spellEnd"/>
      <w:r w:rsidRPr="00974740">
        <w:rPr>
          <w:rFonts w:ascii="Times New Roman" w:eastAsia="Times New Roman" w:hAnsi="Times New Roman"/>
          <w:bCs/>
          <w:iCs/>
          <w:sz w:val="28"/>
          <w:szCs w:val="28"/>
          <w:lang w:eastAsia="ru-RU"/>
        </w:rPr>
        <w:t xml:space="preserve"> отношений</w:t>
      </w:r>
      <w:r w:rsidRPr="00974740">
        <w:rPr>
          <w:rFonts w:ascii="Times New Roman" w:eastAsia="Times New Roman" w:hAnsi="Times New Roman"/>
          <w:sz w:val="28"/>
          <w:szCs w:val="28"/>
          <w:lang w:eastAsia="ru-RU"/>
        </w:rPr>
        <w:t xml:space="preserve"> (муниципальный бюджет — образовательное учреждение);</w:t>
      </w:r>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Cs/>
          <w:iCs/>
          <w:sz w:val="28"/>
          <w:szCs w:val="28"/>
          <w:lang w:eastAsia="ru-RU"/>
        </w:rPr>
        <w:t>• образовательного учреждения</w:t>
      </w:r>
      <w:r w:rsidRPr="00974740">
        <w:rPr>
          <w:rFonts w:ascii="Times New Roman" w:eastAsia="Times New Roman" w:hAnsi="Times New Roman"/>
          <w:sz w:val="28"/>
          <w:szCs w:val="28"/>
          <w:lang w:eastAsia="ru-RU"/>
        </w:rPr>
        <w:t>.</w:t>
      </w:r>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Порядок определения и доведения до </w:t>
      </w:r>
      <w:r w:rsidR="00F51486" w:rsidRPr="00974740">
        <w:rPr>
          <w:rFonts w:ascii="Times New Roman" w:eastAsia="Times New Roman" w:hAnsi="Times New Roman"/>
          <w:sz w:val="28"/>
          <w:szCs w:val="28"/>
          <w:lang w:eastAsia="ru-RU"/>
        </w:rPr>
        <w:t xml:space="preserve">МБОУ </w:t>
      </w:r>
      <w:r w:rsidR="00CC2581">
        <w:rPr>
          <w:rFonts w:ascii="Times New Roman" w:eastAsia="Times New Roman" w:hAnsi="Times New Roman"/>
          <w:sz w:val="28"/>
          <w:szCs w:val="28"/>
          <w:lang w:eastAsia="ru-RU"/>
        </w:rPr>
        <w:t>В</w:t>
      </w:r>
      <w:r w:rsidR="00F51486" w:rsidRPr="00974740">
        <w:rPr>
          <w:rFonts w:ascii="Times New Roman" w:eastAsia="Times New Roman" w:hAnsi="Times New Roman"/>
          <w:sz w:val="28"/>
          <w:szCs w:val="28"/>
          <w:lang w:eastAsia="ru-RU"/>
        </w:rPr>
        <w:t xml:space="preserve"> СОШ </w:t>
      </w:r>
      <w:r w:rsidRPr="00974740">
        <w:rPr>
          <w:rFonts w:ascii="Times New Roman" w:eastAsia="Times New Roman" w:hAnsi="Times New Roman"/>
          <w:sz w:val="28"/>
          <w:szCs w:val="28"/>
          <w:lang w:eastAsia="ru-RU"/>
        </w:rPr>
        <w:t>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w:t>
      </w:r>
      <w:proofErr w:type="spellStart"/>
      <w:r w:rsidRPr="00974740">
        <w:rPr>
          <w:rFonts w:ascii="Times New Roman" w:eastAsia="Times New Roman" w:hAnsi="Times New Roman"/>
          <w:sz w:val="28"/>
          <w:szCs w:val="28"/>
          <w:lang w:eastAsia="ru-RU"/>
        </w:rPr>
        <w:t>неуменьшение</w:t>
      </w:r>
      <w:proofErr w:type="spellEnd"/>
      <w:r w:rsidRPr="00974740">
        <w:rPr>
          <w:rFonts w:ascii="Times New Roman" w:eastAsia="Times New Roman" w:hAnsi="Times New Roman"/>
          <w:sz w:val="28"/>
          <w:szCs w:val="28"/>
          <w:lang w:eastAsia="ru-RU"/>
        </w:rPr>
        <w:t xml:space="preserve"> уровня финансирования по статьям расходов, включённым в величину регионального расчётного </w:t>
      </w:r>
      <w:proofErr w:type="spellStart"/>
      <w:r w:rsidRPr="00974740">
        <w:rPr>
          <w:rFonts w:ascii="Times New Roman" w:eastAsia="Times New Roman" w:hAnsi="Times New Roman"/>
          <w:sz w:val="28"/>
          <w:szCs w:val="28"/>
          <w:lang w:eastAsia="ru-RU"/>
        </w:rPr>
        <w:t>подушевого</w:t>
      </w:r>
      <w:proofErr w:type="spellEnd"/>
      <w:r w:rsidRPr="00974740">
        <w:rPr>
          <w:rFonts w:ascii="Times New Roman" w:eastAsia="Times New Roman" w:hAnsi="Times New Roman"/>
          <w:sz w:val="28"/>
          <w:szCs w:val="28"/>
          <w:lang w:eastAsia="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возможность использования нормативов не только на уровне межбюджетных отно</w:t>
      </w:r>
      <w:r w:rsidR="00F51486" w:rsidRPr="00974740">
        <w:rPr>
          <w:rFonts w:ascii="Times New Roman" w:eastAsia="Times New Roman" w:hAnsi="Times New Roman"/>
          <w:sz w:val="28"/>
          <w:szCs w:val="28"/>
          <w:lang w:eastAsia="ru-RU"/>
        </w:rPr>
        <w:t>шений</w:t>
      </w:r>
      <w:r w:rsidRPr="00974740">
        <w:rPr>
          <w:rFonts w:ascii="Times New Roman" w:eastAsia="Times New Roman" w:hAnsi="Times New Roman"/>
          <w:sz w:val="28"/>
          <w:szCs w:val="28"/>
          <w:lang w:eastAsia="ru-RU"/>
        </w:rPr>
        <w:t xml:space="preserve">, но и на уровне </w:t>
      </w:r>
      <w:proofErr w:type="spellStart"/>
      <w:r w:rsidRPr="00974740">
        <w:rPr>
          <w:rFonts w:ascii="Times New Roman" w:eastAsia="Times New Roman" w:hAnsi="Times New Roman"/>
          <w:sz w:val="28"/>
          <w:szCs w:val="28"/>
          <w:lang w:eastAsia="ru-RU"/>
        </w:rPr>
        <w:t>внутрибюджетных</w:t>
      </w:r>
      <w:proofErr w:type="spellEnd"/>
      <w:r w:rsidRPr="00974740">
        <w:rPr>
          <w:rFonts w:ascii="Times New Roman" w:eastAsia="Times New Roman" w:hAnsi="Times New Roman"/>
          <w:sz w:val="28"/>
          <w:szCs w:val="28"/>
          <w:lang w:eastAsia="ru-RU"/>
        </w:rPr>
        <w:t xml:space="preserve"> отношений (муниципальный бюджет —</w:t>
      </w:r>
      <w:r w:rsidR="00F51486" w:rsidRPr="00974740">
        <w:rPr>
          <w:rFonts w:ascii="Times New Roman" w:eastAsia="Times New Roman" w:hAnsi="Times New Roman"/>
          <w:sz w:val="28"/>
          <w:szCs w:val="28"/>
          <w:lang w:eastAsia="ru-RU"/>
        </w:rPr>
        <w:t xml:space="preserve"> МБОУ </w:t>
      </w:r>
      <w:r w:rsidR="00B47421">
        <w:rPr>
          <w:rFonts w:ascii="Times New Roman" w:eastAsia="Times New Roman" w:hAnsi="Times New Roman"/>
          <w:sz w:val="28"/>
          <w:szCs w:val="28"/>
          <w:lang w:eastAsia="ru-RU"/>
        </w:rPr>
        <w:t xml:space="preserve">Верхнеталовская </w:t>
      </w:r>
      <w:r w:rsidR="00F51486" w:rsidRPr="00974740">
        <w:rPr>
          <w:rFonts w:ascii="Times New Roman" w:eastAsia="Times New Roman" w:hAnsi="Times New Roman"/>
          <w:sz w:val="28"/>
          <w:szCs w:val="28"/>
          <w:lang w:eastAsia="ru-RU"/>
        </w:rPr>
        <w:t xml:space="preserve"> СОШ</w:t>
      </w:r>
      <w:r w:rsidRPr="00974740">
        <w:rPr>
          <w:rFonts w:ascii="Times New Roman" w:eastAsia="Times New Roman" w:hAnsi="Times New Roman"/>
          <w:sz w:val="28"/>
          <w:szCs w:val="28"/>
          <w:lang w:eastAsia="ru-RU"/>
        </w:rPr>
        <w:t>) и</w:t>
      </w:r>
      <w:r w:rsidR="00F51486" w:rsidRPr="00974740">
        <w:rPr>
          <w:rFonts w:ascii="Times New Roman" w:eastAsia="Times New Roman" w:hAnsi="Times New Roman"/>
          <w:sz w:val="28"/>
          <w:szCs w:val="28"/>
          <w:lang w:eastAsia="ru-RU"/>
        </w:rPr>
        <w:t xml:space="preserve"> МБОУ </w:t>
      </w:r>
      <w:r w:rsidR="00B47421">
        <w:rPr>
          <w:rFonts w:ascii="Times New Roman" w:eastAsia="Times New Roman" w:hAnsi="Times New Roman"/>
          <w:sz w:val="28"/>
          <w:szCs w:val="28"/>
          <w:lang w:eastAsia="ru-RU"/>
        </w:rPr>
        <w:t>Верхнеталовской</w:t>
      </w:r>
      <w:r w:rsidR="00F51486" w:rsidRPr="00974740">
        <w:rPr>
          <w:rFonts w:ascii="Times New Roman" w:eastAsia="Times New Roman" w:hAnsi="Times New Roman"/>
          <w:sz w:val="28"/>
          <w:szCs w:val="28"/>
          <w:lang w:eastAsia="ru-RU"/>
        </w:rPr>
        <w:t xml:space="preserve"> СОШ</w:t>
      </w:r>
      <w:r w:rsidRPr="00974740">
        <w:rPr>
          <w:rFonts w:ascii="Times New Roman" w:eastAsia="Times New Roman" w:hAnsi="Times New Roman"/>
          <w:sz w:val="28"/>
          <w:szCs w:val="28"/>
          <w:lang w:eastAsia="ru-RU"/>
        </w:rPr>
        <w:t>.</w:t>
      </w:r>
    </w:p>
    <w:p w:rsidR="00445569" w:rsidRPr="00974740" w:rsidRDefault="007B2AD2" w:rsidP="0043128C">
      <w:pPr>
        <w:shd w:val="clear" w:color="auto" w:fill="FFFFFF"/>
        <w:spacing w:after="0"/>
        <w:ind w:firstLine="454"/>
        <w:jc w:val="both"/>
        <w:rPr>
          <w:rFonts w:ascii="Times New Roman" w:eastAsia="Times New Roman" w:hAnsi="Times New Roman"/>
          <w:i/>
          <w:sz w:val="28"/>
          <w:szCs w:val="28"/>
          <w:lang w:eastAsia="ru-RU"/>
        </w:rPr>
      </w:pPr>
      <w:proofErr w:type="gramStart"/>
      <w:r w:rsidRPr="00974740">
        <w:rPr>
          <w:rFonts w:ascii="Times New Roman" w:eastAsia="Times New Roman" w:hAnsi="Times New Roman"/>
          <w:sz w:val="28"/>
          <w:szCs w:val="28"/>
          <w:lang w:eastAsia="ru-RU"/>
        </w:rPr>
        <w:t>П</w:t>
      </w:r>
      <w:r w:rsidR="00445569" w:rsidRPr="00974740">
        <w:rPr>
          <w:rFonts w:ascii="Times New Roman" w:eastAsia="Times New Roman" w:hAnsi="Times New Roman"/>
          <w:sz w:val="28"/>
          <w:szCs w:val="28"/>
          <w:lang w:eastAsia="ru-RU"/>
        </w:rPr>
        <w:t xml:space="preserve">ри расчёте регионального </w:t>
      </w:r>
      <w:proofErr w:type="spellStart"/>
      <w:r w:rsidR="00445569" w:rsidRPr="00974740">
        <w:rPr>
          <w:rFonts w:ascii="Times New Roman" w:eastAsia="Times New Roman" w:hAnsi="Times New Roman"/>
          <w:sz w:val="28"/>
          <w:szCs w:val="28"/>
          <w:lang w:eastAsia="ru-RU"/>
        </w:rPr>
        <w:t>подушевого</w:t>
      </w:r>
      <w:proofErr w:type="spellEnd"/>
      <w:r w:rsidR="00445569" w:rsidRPr="00974740">
        <w:rPr>
          <w:rFonts w:ascii="Times New Roman" w:eastAsia="Times New Roman" w:hAnsi="Times New Roman"/>
          <w:sz w:val="28"/>
          <w:szCs w:val="28"/>
          <w:lang w:eastAsia="ru-RU"/>
        </w:rPr>
        <w:t xml:space="preserve"> норматива  учитываются  затраты рабочего времени педагогических работников школы на урочную деятельность, включая все виды работ (учебная, воспитательная</w:t>
      </w:r>
      <w:r w:rsidRPr="00974740">
        <w:rPr>
          <w:rFonts w:ascii="Times New Roman" w:eastAsia="Times New Roman" w:hAnsi="Times New Roman"/>
          <w:sz w:val="28"/>
          <w:szCs w:val="28"/>
          <w:lang w:eastAsia="ru-RU"/>
        </w:rPr>
        <w:t>,</w:t>
      </w:r>
      <w:r w:rsidR="00445569" w:rsidRPr="00974740">
        <w:rPr>
          <w:rFonts w:ascii="Times New Roman" w:eastAsia="Times New Roman" w:hAnsi="Times New Roman"/>
          <w:sz w:val="28"/>
          <w:szCs w:val="28"/>
          <w:lang w:eastAsia="ru-RU"/>
        </w:rPr>
        <w:t xml:space="preserve"> методическая и т. п.), входящие в трудовые обязанности конкретных педагогических работников.</w:t>
      </w:r>
      <w:proofErr w:type="gramEnd"/>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
          <w:sz w:val="28"/>
          <w:szCs w:val="28"/>
          <w:lang w:eastAsia="ru-RU"/>
        </w:rPr>
        <w:t>Формирование фонда оплаты труда</w:t>
      </w:r>
      <w:r w:rsidRPr="00974740">
        <w:rPr>
          <w:rFonts w:ascii="Times New Roman" w:eastAsia="Times New Roman" w:hAnsi="Times New Roman"/>
          <w:sz w:val="28"/>
          <w:szCs w:val="28"/>
          <w:lang w:eastAsia="ru-RU"/>
        </w:rPr>
        <w:t xml:space="preserve"> школы осуществляется в пределах объёма средств </w:t>
      </w:r>
      <w:r w:rsidR="007F0A51" w:rsidRPr="00974740">
        <w:rPr>
          <w:rFonts w:ascii="Times New Roman" w:eastAsia="Times New Roman" w:hAnsi="Times New Roman"/>
          <w:sz w:val="28"/>
          <w:szCs w:val="28"/>
          <w:lang w:eastAsia="ru-RU"/>
        </w:rPr>
        <w:t xml:space="preserve">МБОУ </w:t>
      </w:r>
      <w:r w:rsidR="00B47421">
        <w:rPr>
          <w:rFonts w:ascii="Times New Roman" w:eastAsia="Times New Roman" w:hAnsi="Times New Roman"/>
          <w:sz w:val="28"/>
          <w:szCs w:val="28"/>
          <w:lang w:eastAsia="ru-RU"/>
        </w:rPr>
        <w:t xml:space="preserve">Верхнеталовской </w:t>
      </w:r>
      <w:r w:rsidR="007F0A51" w:rsidRPr="00974740">
        <w:rPr>
          <w:rFonts w:ascii="Times New Roman" w:eastAsia="Times New Roman" w:hAnsi="Times New Roman"/>
          <w:sz w:val="28"/>
          <w:szCs w:val="28"/>
          <w:lang w:eastAsia="ru-RU"/>
        </w:rPr>
        <w:t xml:space="preserve"> СОШ </w:t>
      </w:r>
      <w:r w:rsidRPr="00974740">
        <w:rPr>
          <w:rFonts w:ascii="Times New Roman" w:eastAsia="Times New Roman" w:hAnsi="Times New Roman"/>
          <w:sz w:val="28"/>
          <w:szCs w:val="28"/>
          <w:lang w:eastAsia="ru-RU"/>
        </w:rPr>
        <w:t xml:space="preserve">на текущий финансовый год, определённого в соответствии с региональным расчётным </w:t>
      </w:r>
      <w:proofErr w:type="spellStart"/>
      <w:r w:rsidRPr="00974740">
        <w:rPr>
          <w:rFonts w:ascii="Times New Roman" w:eastAsia="Times New Roman" w:hAnsi="Times New Roman"/>
          <w:sz w:val="28"/>
          <w:szCs w:val="28"/>
          <w:lang w:eastAsia="ru-RU"/>
        </w:rPr>
        <w:t>подушевым</w:t>
      </w:r>
      <w:proofErr w:type="spellEnd"/>
      <w:r w:rsidRPr="00974740">
        <w:rPr>
          <w:rFonts w:ascii="Times New Roman" w:eastAsia="Times New Roman" w:hAnsi="Times New Roman"/>
          <w:sz w:val="28"/>
          <w:szCs w:val="28"/>
          <w:lang w:eastAsia="ru-RU"/>
        </w:rPr>
        <w:t xml:space="preserve"> нормативом, количеством обучающихся и соответствующими поправочными коэффициентами, и отражается в смете школы.</w:t>
      </w:r>
    </w:p>
    <w:p w:rsidR="00445569" w:rsidRPr="00974740" w:rsidRDefault="00445569"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Размеры, порядок и условия осуществления стимулирующих выплат определяются в локальных правовых актах школы.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к результатам освоения основной обр</w:t>
      </w:r>
      <w:r w:rsidR="009633E7">
        <w:rPr>
          <w:rFonts w:ascii="Times New Roman" w:eastAsia="Times New Roman" w:hAnsi="Times New Roman"/>
          <w:sz w:val="28"/>
          <w:szCs w:val="28"/>
          <w:lang w:eastAsia="ru-RU"/>
        </w:rPr>
        <w:t>азовательной программы среднего</w:t>
      </w:r>
      <w:r w:rsidRPr="00974740">
        <w:rPr>
          <w:rFonts w:ascii="Times New Roman" w:eastAsia="Times New Roman" w:hAnsi="Times New Roman"/>
          <w:sz w:val="28"/>
          <w:szCs w:val="28"/>
          <w:lang w:eastAsia="ru-RU"/>
        </w:rPr>
        <w:t xml:space="preserve"> общего образования. В них </w:t>
      </w:r>
      <w:r w:rsidRPr="00974740">
        <w:rPr>
          <w:rFonts w:ascii="Times New Roman" w:eastAsia="Times New Roman" w:hAnsi="Times New Roman"/>
          <w:sz w:val="28"/>
          <w:szCs w:val="28"/>
          <w:lang w:eastAsia="ru-RU"/>
        </w:rPr>
        <w:lastRenderedPageBreak/>
        <w:t xml:space="preserve">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974740">
        <w:rPr>
          <w:rFonts w:ascii="Times New Roman" w:eastAsia="Times New Roman" w:hAnsi="Times New Roman"/>
          <w:sz w:val="28"/>
          <w:szCs w:val="28"/>
          <w:lang w:eastAsia="ru-RU"/>
        </w:rPr>
        <w:t>здоровьесберегающих</w:t>
      </w:r>
      <w:proofErr w:type="spellEnd"/>
      <w:r w:rsidRPr="00974740">
        <w:rPr>
          <w:rFonts w:ascii="Times New Roman" w:eastAsia="Times New Roman" w:hAnsi="Times New Roman"/>
          <w:sz w:val="28"/>
          <w:szCs w:val="28"/>
          <w:lang w:eastAsia="ru-RU"/>
        </w:rPr>
        <w:t>; участие в методической работе, распространение передового педагогического опыта; повышение уровня профессионального мастерства и др.</w:t>
      </w:r>
    </w:p>
    <w:p w:rsidR="00445569" w:rsidRPr="00974740" w:rsidRDefault="00445569" w:rsidP="0043128C">
      <w:pPr>
        <w:spacing w:after="0"/>
        <w:ind w:firstLine="454"/>
        <w:jc w:val="both"/>
        <w:outlineLvl w:val="0"/>
        <w:rPr>
          <w:rFonts w:ascii="Times New Roman" w:eastAsia="Times New Roman" w:hAnsi="Times New Roman"/>
          <w:b/>
          <w:bCs/>
          <w:i/>
          <w:iCs/>
          <w:sz w:val="28"/>
          <w:szCs w:val="28"/>
          <w:lang w:eastAsia="ru-RU"/>
        </w:rPr>
      </w:pPr>
      <w:r w:rsidRPr="00974740">
        <w:rPr>
          <w:rFonts w:ascii="Times New Roman" w:eastAsia="Times New Roman" w:hAnsi="Times New Roman"/>
          <w:b/>
          <w:i/>
          <w:sz w:val="28"/>
          <w:szCs w:val="28"/>
          <w:lang w:eastAsia="ru-RU"/>
        </w:rPr>
        <w:t>Школа  самостоятельно определяет:</w:t>
      </w:r>
    </w:p>
    <w:p w:rsidR="00445569" w:rsidRPr="009633E7" w:rsidRDefault="00445569" w:rsidP="00697375">
      <w:pPr>
        <w:pStyle w:val="af9"/>
        <w:numPr>
          <w:ilvl w:val="1"/>
          <w:numId w:val="101"/>
        </w:numPr>
        <w:ind w:left="1134" w:hanging="567"/>
        <w:rPr>
          <w:sz w:val="28"/>
          <w:szCs w:val="28"/>
          <w:lang w:val="ru-RU" w:eastAsia="ru-RU"/>
        </w:rPr>
      </w:pPr>
      <w:r w:rsidRPr="009633E7">
        <w:rPr>
          <w:sz w:val="28"/>
          <w:szCs w:val="28"/>
          <w:lang w:val="ru-RU" w:eastAsia="ru-RU"/>
        </w:rPr>
        <w:t>соотношение базовой и стимулирующей части фонда оплаты труда;</w:t>
      </w:r>
    </w:p>
    <w:p w:rsidR="00445569" w:rsidRPr="009633E7" w:rsidRDefault="00445569" w:rsidP="00697375">
      <w:pPr>
        <w:pStyle w:val="af9"/>
        <w:numPr>
          <w:ilvl w:val="1"/>
          <w:numId w:val="101"/>
        </w:numPr>
        <w:ind w:left="1134" w:hanging="567"/>
        <w:rPr>
          <w:sz w:val="28"/>
          <w:szCs w:val="28"/>
          <w:lang w:val="ru-RU" w:eastAsia="ru-RU"/>
        </w:rPr>
      </w:pPr>
      <w:r w:rsidRPr="009633E7">
        <w:rPr>
          <w:sz w:val="28"/>
          <w:szCs w:val="28"/>
          <w:lang w:val="ru-RU" w:eastAsia="ru-RU"/>
        </w:rPr>
        <w:t>соотношение фонда оплаты труда педагогического, административно-управленческого и учебно-вспомогательного персонала;</w:t>
      </w:r>
    </w:p>
    <w:p w:rsidR="00445569" w:rsidRPr="009633E7" w:rsidRDefault="00445569" w:rsidP="00697375">
      <w:pPr>
        <w:pStyle w:val="af9"/>
        <w:numPr>
          <w:ilvl w:val="1"/>
          <w:numId w:val="101"/>
        </w:numPr>
        <w:ind w:left="1134" w:hanging="567"/>
        <w:rPr>
          <w:sz w:val="28"/>
          <w:szCs w:val="28"/>
          <w:lang w:val="ru-RU" w:eastAsia="ru-RU"/>
        </w:rPr>
      </w:pPr>
      <w:r w:rsidRPr="009633E7">
        <w:rPr>
          <w:sz w:val="28"/>
          <w:szCs w:val="28"/>
          <w:lang w:val="ru-RU" w:eastAsia="ru-RU"/>
        </w:rPr>
        <w:t>соотношение общей и специальной частей внутри базовой части фонда оплаты труда;</w:t>
      </w:r>
    </w:p>
    <w:p w:rsidR="00445569" w:rsidRPr="009633E7" w:rsidRDefault="00445569" w:rsidP="00697375">
      <w:pPr>
        <w:pStyle w:val="af9"/>
        <w:numPr>
          <w:ilvl w:val="1"/>
          <w:numId w:val="101"/>
        </w:numPr>
        <w:ind w:left="1134" w:hanging="567"/>
        <w:rPr>
          <w:sz w:val="28"/>
          <w:szCs w:val="28"/>
          <w:lang w:val="ru-RU" w:eastAsia="ru-RU"/>
        </w:rPr>
      </w:pPr>
      <w:r w:rsidRPr="009633E7">
        <w:rPr>
          <w:sz w:val="28"/>
          <w:szCs w:val="28"/>
          <w:lang w:val="ru-RU" w:eastAsia="ru-RU"/>
        </w:rPr>
        <w:t>порядок распределения стимулирующей части фонда оплаты труда в соответствии с региональными и муниципальными нормативными актами.</w:t>
      </w:r>
    </w:p>
    <w:p w:rsidR="00445569" w:rsidRPr="00974740" w:rsidRDefault="00445569" w:rsidP="0043128C">
      <w:pPr>
        <w:tabs>
          <w:tab w:val="left" w:pos="0"/>
        </w:tabs>
        <w:spacing w:after="0"/>
        <w:ind w:firstLine="454"/>
        <w:jc w:val="both"/>
        <w:rPr>
          <w:rFonts w:ascii="Times New Roman" w:eastAsia="Times New Roman" w:hAnsi="Times New Roman"/>
          <w:i/>
          <w:sz w:val="28"/>
          <w:szCs w:val="28"/>
          <w:lang w:eastAsia="ru-RU"/>
        </w:rPr>
      </w:pPr>
      <w:r w:rsidRPr="00974740">
        <w:rPr>
          <w:rFonts w:ascii="Times New Roman" w:eastAsia="Times New Roman" w:hAnsi="Times New Roman"/>
          <w:i/>
          <w:sz w:val="28"/>
          <w:szCs w:val="28"/>
          <w:lang w:eastAsia="ru-RU"/>
        </w:rPr>
        <w:t>В распределении стимулирующей части фонда оплаты труда предусматривается участие органов самоуправления.</w:t>
      </w:r>
    </w:p>
    <w:p w:rsidR="00445569" w:rsidRPr="00974740" w:rsidRDefault="007F0A51" w:rsidP="0043128C">
      <w:pPr>
        <w:tabs>
          <w:tab w:val="left" w:pos="720"/>
        </w:tabs>
        <w:spacing w:after="0"/>
        <w:ind w:firstLine="454"/>
        <w:jc w:val="both"/>
        <w:rPr>
          <w:rFonts w:ascii="Times New Roman" w:eastAsia="Times New Roman" w:hAnsi="Times New Roman"/>
          <w:b/>
          <w:sz w:val="28"/>
          <w:szCs w:val="28"/>
          <w:lang w:eastAsia="ru-RU"/>
        </w:rPr>
      </w:pPr>
      <w:r w:rsidRPr="00974740">
        <w:rPr>
          <w:rFonts w:ascii="Times New Roman" w:eastAsia="Times New Roman" w:hAnsi="Times New Roman"/>
          <w:sz w:val="28"/>
          <w:szCs w:val="28"/>
          <w:lang w:eastAsia="ru-RU"/>
        </w:rPr>
        <w:t>Н</w:t>
      </w:r>
      <w:r w:rsidR="00445569" w:rsidRPr="00974740">
        <w:rPr>
          <w:rFonts w:ascii="Times New Roman" w:eastAsia="Times New Roman" w:hAnsi="Times New Roman"/>
          <w:sz w:val="28"/>
          <w:szCs w:val="28"/>
          <w:lang w:eastAsia="ru-RU"/>
        </w:rPr>
        <w:t>а основе анализа материально-технических условий реализации основной обр</w:t>
      </w:r>
      <w:r w:rsidR="00BA5F21">
        <w:rPr>
          <w:rFonts w:ascii="Times New Roman" w:eastAsia="Times New Roman" w:hAnsi="Times New Roman"/>
          <w:sz w:val="28"/>
          <w:szCs w:val="28"/>
          <w:lang w:eastAsia="ru-RU"/>
        </w:rPr>
        <w:t>азовательной программы среднего</w:t>
      </w:r>
      <w:r w:rsidR="00445569" w:rsidRPr="00974740">
        <w:rPr>
          <w:rFonts w:ascii="Times New Roman" w:eastAsia="Times New Roman" w:hAnsi="Times New Roman"/>
          <w:sz w:val="28"/>
          <w:szCs w:val="28"/>
          <w:lang w:eastAsia="ru-RU"/>
        </w:rPr>
        <w:t xml:space="preserve"> общего образования </w:t>
      </w:r>
      <w:r w:rsidR="00445569" w:rsidRPr="00974740">
        <w:rPr>
          <w:rFonts w:ascii="Times New Roman" w:eastAsia="Times New Roman" w:hAnsi="Times New Roman"/>
          <w:b/>
          <w:i/>
          <w:sz w:val="28"/>
          <w:szCs w:val="28"/>
          <w:lang w:eastAsia="ru-RU"/>
        </w:rPr>
        <w:t>школа</w:t>
      </w:r>
      <w:r w:rsidR="00445569" w:rsidRPr="00974740">
        <w:rPr>
          <w:rFonts w:ascii="Times New Roman" w:eastAsia="Times New Roman" w:hAnsi="Times New Roman"/>
          <w:b/>
          <w:sz w:val="28"/>
          <w:szCs w:val="28"/>
          <w:lang w:eastAsia="ru-RU"/>
        </w:rPr>
        <w:t>:</w:t>
      </w:r>
    </w:p>
    <w:p w:rsidR="00445569" w:rsidRPr="00974740" w:rsidRDefault="007F0A51"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1</w:t>
      </w:r>
      <w:r w:rsidR="00445569" w:rsidRPr="00974740">
        <w:rPr>
          <w:rFonts w:ascii="Times New Roman" w:eastAsia="Times New Roman" w:hAnsi="Times New Roman"/>
          <w:sz w:val="28"/>
          <w:szCs w:val="28"/>
          <w:lang w:eastAsia="ru-RU"/>
        </w:rPr>
        <w:t>)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445569" w:rsidRPr="00974740" w:rsidRDefault="007F0A51"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2</w:t>
      </w:r>
      <w:r w:rsidR="00445569" w:rsidRPr="00974740">
        <w:rPr>
          <w:rFonts w:ascii="Times New Roman" w:eastAsia="Times New Roman" w:hAnsi="Times New Roman"/>
          <w:sz w:val="28"/>
          <w:szCs w:val="28"/>
          <w:lang w:eastAsia="ru-RU"/>
        </w:rPr>
        <w:t>) определяет величину затрат на обеспечение требований к условиям реализации ООП;</w:t>
      </w:r>
    </w:p>
    <w:p w:rsidR="00445569" w:rsidRPr="00974740" w:rsidRDefault="007F0A51" w:rsidP="0043128C">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3</w:t>
      </w:r>
      <w:r w:rsidR="00445569" w:rsidRPr="00974740">
        <w:rPr>
          <w:rFonts w:ascii="Times New Roman" w:eastAsia="Times New Roman" w:hAnsi="Times New Roman"/>
          <w:sz w:val="28"/>
          <w:szCs w:val="28"/>
          <w:lang w:eastAsia="ru-RU"/>
        </w:rPr>
        <w:t>) определяет распределение по годам освоения средств на обеспечение требований к условиям реализации ООП</w:t>
      </w:r>
      <w:r w:rsidRPr="00974740">
        <w:rPr>
          <w:rFonts w:ascii="Times New Roman" w:eastAsia="Times New Roman" w:hAnsi="Times New Roman"/>
          <w:sz w:val="28"/>
          <w:szCs w:val="28"/>
          <w:lang w:eastAsia="ru-RU"/>
        </w:rPr>
        <w:t>.</w:t>
      </w:r>
    </w:p>
    <w:p w:rsidR="007F3996" w:rsidRPr="00974740" w:rsidRDefault="007F3996" w:rsidP="0043128C">
      <w:pPr>
        <w:spacing w:after="0"/>
        <w:ind w:firstLine="454"/>
        <w:jc w:val="both"/>
        <w:rPr>
          <w:rFonts w:ascii="Times New Roman" w:eastAsia="Times New Roman" w:hAnsi="Times New Roman"/>
          <w:sz w:val="28"/>
          <w:szCs w:val="28"/>
          <w:lang w:eastAsia="ru-RU"/>
        </w:rPr>
      </w:pPr>
    </w:p>
    <w:p w:rsidR="00427120" w:rsidRPr="0058029B" w:rsidRDefault="007F3996" w:rsidP="00427120">
      <w:pPr>
        <w:spacing w:after="0"/>
        <w:ind w:firstLine="454"/>
        <w:jc w:val="center"/>
        <w:rPr>
          <w:rFonts w:ascii="Times New Roman" w:eastAsia="Times New Roman" w:hAnsi="Times New Roman"/>
          <w:b/>
          <w:sz w:val="28"/>
          <w:szCs w:val="28"/>
          <w:lang w:eastAsia="ru-RU"/>
        </w:rPr>
      </w:pPr>
      <w:r w:rsidRPr="0058029B">
        <w:rPr>
          <w:rFonts w:ascii="Times New Roman" w:eastAsia="Times New Roman" w:hAnsi="Times New Roman"/>
          <w:b/>
          <w:sz w:val="28"/>
          <w:szCs w:val="28"/>
          <w:lang w:eastAsia="ru-RU"/>
        </w:rPr>
        <w:t>9</w:t>
      </w:r>
      <w:r w:rsidR="00445569" w:rsidRPr="0058029B">
        <w:rPr>
          <w:rFonts w:ascii="Times New Roman" w:eastAsia="Times New Roman" w:hAnsi="Times New Roman"/>
          <w:b/>
          <w:sz w:val="28"/>
          <w:szCs w:val="28"/>
          <w:lang w:eastAsia="ru-RU"/>
        </w:rPr>
        <w:t>.4. Материально-технические условия реализации основной образовательной программы</w:t>
      </w:r>
    </w:p>
    <w:p w:rsidR="00427120" w:rsidRPr="00974740" w:rsidRDefault="00427120" w:rsidP="007F3996">
      <w:pPr>
        <w:spacing w:before="100" w:beforeAutospacing="1" w:after="0"/>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В школе создана хорошая материально-техническая база: библиотека, спортивный зал, спортивная площадка, столовая на 60 посадочных мест, </w:t>
      </w:r>
    </w:p>
    <w:p w:rsidR="00427120" w:rsidRPr="00974740" w:rsidRDefault="00427120" w:rsidP="007F3996">
      <w:pPr>
        <w:spacing w:before="100" w:beforeAutospacing="1" w:after="0"/>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компьютерный класс, библиотека, 12 предметных кабинетов. Оснащенность современных кабинетов позволяет реализовать требования к освоению общеоб</w:t>
      </w:r>
      <w:r w:rsidR="00BA5F21">
        <w:rPr>
          <w:rFonts w:ascii="Times New Roman" w:eastAsia="Times New Roman" w:hAnsi="Times New Roman"/>
          <w:sz w:val="28"/>
          <w:szCs w:val="28"/>
          <w:lang w:eastAsia="ru-RU"/>
        </w:rPr>
        <w:t>разовательных программ среднего</w:t>
      </w:r>
      <w:r w:rsidRPr="00974740">
        <w:rPr>
          <w:rFonts w:ascii="Times New Roman" w:eastAsia="Times New Roman" w:hAnsi="Times New Roman"/>
          <w:sz w:val="28"/>
          <w:szCs w:val="28"/>
          <w:lang w:eastAsia="ru-RU"/>
        </w:rPr>
        <w:t xml:space="preserve"> общего образования в соответствии с государственным образовательным стандартом.</w:t>
      </w:r>
    </w:p>
    <w:p w:rsidR="00427120" w:rsidRPr="00974740" w:rsidRDefault="00427120" w:rsidP="007F3996">
      <w:pPr>
        <w:spacing w:before="100" w:beforeAutospacing="1" w:after="0"/>
        <w:rPr>
          <w:rFonts w:ascii="Times New Roman" w:eastAsia="Times New Roman" w:hAnsi="Times New Roman"/>
          <w:sz w:val="28"/>
          <w:szCs w:val="28"/>
          <w:lang w:eastAsia="ru-RU"/>
        </w:rPr>
      </w:pPr>
      <w:r w:rsidRPr="00974740">
        <w:rPr>
          <w:rFonts w:ascii="Times New Roman" w:eastAsia="Times New Roman" w:hAnsi="Times New Roman"/>
          <w:b/>
          <w:bCs/>
          <w:sz w:val="28"/>
          <w:szCs w:val="28"/>
          <w:lang w:eastAsia="ru-RU"/>
        </w:rPr>
        <w:t>Информационная образовательная среда</w:t>
      </w:r>
    </w:p>
    <w:p w:rsidR="00427120" w:rsidRPr="00974740" w:rsidRDefault="00427120" w:rsidP="007F3996">
      <w:pPr>
        <w:spacing w:before="100" w:beforeAutospacing="1" w:after="119"/>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Информационная среда школы создаёт условия для использования компьютерных технологий в образовательном процессе, повышения эффективности урочных и </w:t>
      </w:r>
      <w:r w:rsidRPr="00974740">
        <w:rPr>
          <w:rFonts w:ascii="Times New Roman" w:eastAsia="Times New Roman" w:hAnsi="Times New Roman"/>
          <w:sz w:val="28"/>
          <w:szCs w:val="28"/>
          <w:lang w:eastAsia="ru-RU"/>
        </w:rPr>
        <w:lastRenderedPageBreak/>
        <w:t xml:space="preserve">внеурочных занятий по всем учебным предметам, в индивидуальной учебно-исследовательской работе обучающихся. В кабинете информатики установлены 7 персональных компьютеров и 7 ноутбуков, принтер </w:t>
      </w:r>
      <w:r w:rsidRPr="00974740">
        <w:rPr>
          <w:rFonts w:ascii="Times New Roman" w:eastAsia="Times New Roman" w:hAnsi="Times New Roman"/>
          <w:sz w:val="28"/>
          <w:szCs w:val="28"/>
          <w:lang w:val="en-US" w:eastAsia="ru-RU"/>
        </w:rPr>
        <w:t>Canon</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LBP</w:t>
      </w:r>
      <w:r w:rsidRPr="00974740">
        <w:rPr>
          <w:rFonts w:ascii="Times New Roman" w:eastAsia="Times New Roman" w:hAnsi="Times New Roman"/>
          <w:sz w:val="28"/>
          <w:szCs w:val="28"/>
          <w:lang w:eastAsia="ru-RU"/>
        </w:rPr>
        <w:t xml:space="preserve"> 2900, МФУ </w:t>
      </w:r>
      <w:r w:rsidRPr="00974740">
        <w:rPr>
          <w:rFonts w:ascii="Times New Roman" w:eastAsia="Times New Roman" w:hAnsi="Times New Roman"/>
          <w:sz w:val="28"/>
          <w:szCs w:val="28"/>
          <w:lang w:val="en-US" w:eastAsia="ru-RU"/>
        </w:rPr>
        <w:t>HP</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LaserJet</w:t>
      </w:r>
      <w:r w:rsidRPr="00974740">
        <w:rPr>
          <w:rFonts w:ascii="Times New Roman" w:eastAsia="Times New Roman" w:hAnsi="Times New Roman"/>
          <w:sz w:val="28"/>
          <w:szCs w:val="28"/>
          <w:lang w:eastAsia="ru-RU"/>
        </w:rPr>
        <w:t xml:space="preserve"> 100 </w:t>
      </w:r>
      <w:r w:rsidRPr="00974740">
        <w:rPr>
          <w:rFonts w:ascii="Times New Roman" w:eastAsia="Times New Roman" w:hAnsi="Times New Roman"/>
          <w:sz w:val="28"/>
          <w:szCs w:val="28"/>
          <w:lang w:val="en-US" w:eastAsia="ru-RU"/>
        </w:rPr>
        <w:t>color</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MFP</w:t>
      </w:r>
      <w:r w:rsidRPr="00974740">
        <w:rPr>
          <w:rFonts w:ascii="Times New Roman" w:eastAsia="Times New Roman" w:hAnsi="Times New Roman"/>
          <w:sz w:val="28"/>
          <w:szCs w:val="28"/>
          <w:lang w:eastAsia="ru-RU"/>
        </w:rPr>
        <w:t xml:space="preserve">, ксерокс </w:t>
      </w:r>
      <w:r w:rsidRPr="00974740">
        <w:rPr>
          <w:rFonts w:ascii="Times New Roman" w:eastAsia="Times New Roman" w:hAnsi="Times New Roman"/>
          <w:sz w:val="28"/>
          <w:szCs w:val="28"/>
          <w:lang w:val="en-US" w:eastAsia="ru-RU"/>
        </w:rPr>
        <w:t>KYOCERA</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TASK</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alfa</w:t>
      </w:r>
      <w:r w:rsidRPr="00974740">
        <w:rPr>
          <w:rFonts w:ascii="Times New Roman" w:eastAsia="Times New Roman" w:hAnsi="Times New Roman"/>
          <w:sz w:val="28"/>
          <w:szCs w:val="28"/>
          <w:lang w:eastAsia="ru-RU"/>
        </w:rPr>
        <w:t xml:space="preserve"> 180, принтер НР </w:t>
      </w:r>
      <w:proofErr w:type="spellStart"/>
      <w:r w:rsidRPr="00974740">
        <w:rPr>
          <w:rFonts w:ascii="Times New Roman" w:eastAsia="Times New Roman" w:hAnsi="Times New Roman"/>
          <w:sz w:val="28"/>
          <w:szCs w:val="28"/>
          <w:lang w:val="en-US" w:eastAsia="ru-RU"/>
        </w:rPr>
        <w:t>deskjet</w:t>
      </w:r>
      <w:proofErr w:type="spellEnd"/>
      <w:r w:rsidRPr="00974740">
        <w:rPr>
          <w:rFonts w:ascii="Times New Roman" w:eastAsia="Times New Roman" w:hAnsi="Times New Roman"/>
          <w:sz w:val="28"/>
          <w:szCs w:val="28"/>
          <w:lang w:eastAsia="ru-RU"/>
        </w:rPr>
        <w:t xml:space="preserve"> 845</w:t>
      </w:r>
      <w:r w:rsidRPr="00974740">
        <w:rPr>
          <w:rFonts w:ascii="Times New Roman" w:eastAsia="Times New Roman" w:hAnsi="Times New Roman"/>
          <w:sz w:val="28"/>
          <w:szCs w:val="28"/>
          <w:lang w:val="en-US" w:eastAsia="ru-RU"/>
        </w:rPr>
        <w:t>c</w:t>
      </w:r>
      <w:r w:rsidRPr="00974740">
        <w:rPr>
          <w:rFonts w:ascii="Times New Roman" w:eastAsia="Times New Roman" w:hAnsi="Times New Roman"/>
          <w:sz w:val="28"/>
          <w:szCs w:val="28"/>
          <w:lang w:eastAsia="ru-RU"/>
        </w:rPr>
        <w:t xml:space="preserve">, видеокамера </w:t>
      </w:r>
      <w:r w:rsidRPr="00974740">
        <w:rPr>
          <w:rFonts w:ascii="Times New Roman" w:eastAsia="Times New Roman" w:hAnsi="Times New Roman"/>
          <w:sz w:val="28"/>
          <w:szCs w:val="28"/>
          <w:lang w:val="en-US" w:eastAsia="ru-RU"/>
        </w:rPr>
        <w:t>SONY</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DCR</w:t>
      </w:r>
      <w:r w:rsidRPr="00974740">
        <w:rPr>
          <w:rFonts w:ascii="Times New Roman" w:eastAsia="Times New Roman" w:hAnsi="Times New Roman"/>
          <w:sz w:val="28"/>
          <w:szCs w:val="28"/>
          <w:lang w:eastAsia="ru-RU"/>
        </w:rPr>
        <w:t>-</w:t>
      </w:r>
      <w:r w:rsidRPr="00974740">
        <w:rPr>
          <w:rFonts w:ascii="Times New Roman" w:eastAsia="Times New Roman" w:hAnsi="Times New Roman"/>
          <w:sz w:val="28"/>
          <w:szCs w:val="28"/>
          <w:lang w:val="en-US" w:eastAsia="ru-RU"/>
        </w:rPr>
        <w:t>SR</w:t>
      </w:r>
      <w:r w:rsidRPr="00974740">
        <w:rPr>
          <w:rFonts w:ascii="Times New Roman" w:eastAsia="Times New Roman" w:hAnsi="Times New Roman"/>
          <w:sz w:val="28"/>
          <w:szCs w:val="28"/>
          <w:lang w:eastAsia="ru-RU"/>
        </w:rPr>
        <w:t xml:space="preserve">67, фотоаппарат </w:t>
      </w:r>
      <w:r w:rsidRPr="00974740">
        <w:rPr>
          <w:rFonts w:ascii="Times New Roman" w:eastAsia="Times New Roman" w:hAnsi="Times New Roman"/>
          <w:sz w:val="28"/>
          <w:szCs w:val="28"/>
          <w:lang w:val="en-US" w:eastAsia="ru-RU"/>
        </w:rPr>
        <w:t>Canon</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EOS</w:t>
      </w:r>
      <w:r w:rsidRPr="00974740">
        <w:rPr>
          <w:rFonts w:ascii="Times New Roman" w:eastAsia="Times New Roman" w:hAnsi="Times New Roman"/>
          <w:sz w:val="28"/>
          <w:szCs w:val="28"/>
          <w:lang w:eastAsia="ru-RU"/>
        </w:rPr>
        <w:t xml:space="preserve"> 600</w:t>
      </w:r>
      <w:r w:rsidRPr="00974740">
        <w:rPr>
          <w:rFonts w:ascii="Times New Roman" w:eastAsia="Times New Roman" w:hAnsi="Times New Roman"/>
          <w:sz w:val="28"/>
          <w:szCs w:val="28"/>
          <w:lang w:val="en-US" w:eastAsia="ru-RU"/>
        </w:rPr>
        <w:t>D</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Canon</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SX</w:t>
      </w:r>
      <w:r w:rsidRPr="00974740">
        <w:rPr>
          <w:rFonts w:ascii="Times New Roman" w:eastAsia="Times New Roman" w:hAnsi="Times New Roman"/>
          <w:sz w:val="28"/>
          <w:szCs w:val="28"/>
          <w:lang w:eastAsia="ru-RU"/>
        </w:rPr>
        <w:t>210</w:t>
      </w:r>
      <w:r w:rsidRPr="00974740">
        <w:rPr>
          <w:rFonts w:ascii="Times New Roman" w:eastAsia="Times New Roman" w:hAnsi="Times New Roman"/>
          <w:sz w:val="28"/>
          <w:szCs w:val="28"/>
          <w:lang w:val="en-US" w:eastAsia="ru-RU"/>
        </w:rPr>
        <w:t>IS</w:t>
      </w:r>
      <w:r w:rsidRPr="00974740">
        <w:rPr>
          <w:rFonts w:ascii="Times New Roman" w:eastAsia="Times New Roman" w:hAnsi="Times New Roman"/>
          <w:sz w:val="28"/>
          <w:szCs w:val="28"/>
          <w:lang w:eastAsia="ru-RU"/>
        </w:rPr>
        <w:t xml:space="preserve">, интерактивная доска </w:t>
      </w:r>
      <w:r w:rsidRPr="00974740">
        <w:rPr>
          <w:rFonts w:ascii="Times New Roman" w:eastAsia="Times New Roman" w:hAnsi="Times New Roman"/>
          <w:sz w:val="28"/>
          <w:szCs w:val="28"/>
          <w:lang w:val="en-US" w:eastAsia="ru-RU"/>
        </w:rPr>
        <w:t>SMART</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Board</w:t>
      </w:r>
      <w:r w:rsidRPr="00974740">
        <w:rPr>
          <w:rFonts w:ascii="Times New Roman" w:eastAsia="Times New Roman" w:hAnsi="Times New Roman"/>
          <w:sz w:val="28"/>
          <w:szCs w:val="28"/>
          <w:lang w:eastAsia="ru-RU"/>
        </w:rPr>
        <w:t xml:space="preserve">, проектор </w:t>
      </w:r>
      <w:r w:rsidRPr="00974740">
        <w:rPr>
          <w:rFonts w:ascii="Times New Roman" w:eastAsia="Times New Roman" w:hAnsi="Times New Roman"/>
          <w:sz w:val="28"/>
          <w:szCs w:val="28"/>
          <w:lang w:val="en-US" w:eastAsia="ru-RU"/>
        </w:rPr>
        <w:t>EPSON</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EB</w:t>
      </w:r>
      <w:r w:rsidRPr="00974740">
        <w:rPr>
          <w:rFonts w:ascii="Times New Roman" w:eastAsia="Times New Roman" w:hAnsi="Times New Roman"/>
          <w:sz w:val="28"/>
          <w:szCs w:val="28"/>
          <w:lang w:eastAsia="ru-RU"/>
        </w:rPr>
        <w:t>-</w:t>
      </w:r>
      <w:r w:rsidRPr="00974740">
        <w:rPr>
          <w:rFonts w:ascii="Times New Roman" w:eastAsia="Times New Roman" w:hAnsi="Times New Roman"/>
          <w:sz w:val="28"/>
          <w:szCs w:val="28"/>
          <w:lang w:val="en-US" w:eastAsia="ru-RU"/>
        </w:rPr>
        <w:t>W</w:t>
      </w:r>
      <w:r w:rsidRPr="00974740">
        <w:rPr>
          <w:rFonts w:ascii="Times New Roman" w:eastAsia="Times New Roman" w:hAnsi="Times New Roman"/>
          <w:sz w:val="28"/>
          <w:szCs w:val="28"/>
          <w:lang w:eastAsia="ru-RU"/>
        </w:rPr>
        <w:t>02, комплект дисков с программами «Помощь», плакаты по информатике (3 комплекта).</w:t>
      </w:r>
    </w:p>
    <w:p w:rsidR="00427120" w:rsidRPr="00974740" w:rsidRDefault="00BA5F21" w:rsidP="007F3996">
      <w:pPr>
        <w:spacing w:before="100" w:beforeAutospacing="1" w:after="119"/>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427120" w:rsidRPr="00974740">
        <w:rPr>
          <w:rFonts w:ascii="Times New Roman" w:eastAsia="Times New Roman" w:hAnsi="Times New Roman"/>
          <w:sz w:val="28"/>
          <w:szCs w:val="28"/>
          <w:lang w:eastAsia="ru-RU"/>
        </w:rPr>
        <w:t xml:space="preserve"> кабинетов оборудованы рабочим местом учителя, включающим компьютер с программным обеспечением: кабинет физики, кабинет химии, биологии, географии, кабинет иностранного языка, кабинет математики, кабинет информатики, кабинет русского языка и литературы, кабинет ОБЖ, кабинет истори</w:t>
      </w:r>
      <w:r>
        <w:rPr>
          <w:rFonts w:ascii="Times New Roman" w:eastAsia="Times New Roman" w:hAnsi="Times New Roman"/>
          <w:sz w:val="28"/>
          <w:szCs w:val="28"/>
          <w:lang w:eastAsia="ru-RU"/>
        </w:rPr>
        <w:t>и;</w:t>
      </w:r>
      <w:r w:rsidR="00427120" w:rsidRPr="00974740">
        <w:rPr>
          <w:rFonts w:ascii="Times New Roman" w:eastAsia="Times New Roman" w:hAnsi="Times New Roman"/>
          <w:sz w:val="28"/>
          <w:szCs w:val="28"/>
          <w:lang w:eastAsia="ru-RU"/>
        </w:rPr>
        <w:t xml:space="preserve"> кабинет физики и кабинет информатики оборудованы интерактивными досками с проектор</w:t>
      </w:r>
      <w:r>
        <w:rPr>
          <w:rFonts w:ascii="Times New Roman" w:eastAsia="Times New Roman" w:hAnsi="Times New Roman"/>
          <w:sz w:val="28"/>
          <w:szCs w:val="28"/>
          <w:lang w:eastAsia="ru-RU"/>
        </w:rPr>
        <w:t>ами. По количеству обучающихся 10</w:t>
      </w:r>
      <w:r w:rsidR="00427120" w:rsidRPr="00974740">
        <w:rPr>
          <w:rFonts w:ascii="Times New Roman" w:eastAsia="Times New Roman" w:hAnsi="Times New Roman"/>
          <w:sz w:val="28"/>
          <w:szCs w:val="28"/>
          <w:lang w:eastAsia="ru-RU"/>
        </w:rPr>
        <w:t>-11-х классов, занимающихся на уроках информатики, в среднем на один компьютер приходится 1 ученик.</w:t>
      </w:r>
    </w:p>
    <w:p w:rsidR="00427120" w:rsidRPr="00974740" w:rsidRDefault="00427120" w:rsidP="007F3996">
      <w:pPr>
        <w:spacing w:before="100" w:beforeAutospacing="1" w:after="119"/>
        <w:ind w:firstLine="709"/>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Административная и психологическая службы школы имеют необходимое информационно-технологическое обеспечение. </w:t>
      </w:r>
    </w:p>
    <w:p w:rsidR="00427120" w:rsidRPr="00974740" w:rsidRDefault="00427120" w:rsidP="007F3996">
      <w:pPr>
        <w:spacing w:before="100" w:beforeAutospacing="1" w:after="119"/>
        <w:ind w:firstLine="709"/>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Наличие оргтехники (принтеры - </w:t>
      </w:r>
      <w:r w:rsidR="005434C2">
        <w:rPr>
          <w:rFonts w:ascii="Times New Roman" w:eastAsia="Times New Roman" w:hAnsi="Times New Roman"/>
          <w:sz w:val="28"/>
          <w:szCs w:val="28"/>
          <w:lang w:eastAsia="ru-RU"/>
        </w:rPr>
        <w:t>2</w:t>
      </w:r>
      <w:r w:rsidRPr="00974740">
        <w:rPr>
          <w:rFonts w:ascii="Times New Roman" w:eastAsia="Times New Roman" w:hAnsi="Times New Roman"/>
          <w:sz w:val="28"/>
          <w:szCs w:val="28"/>
          <w:lang w:eastAsia="ru-RU"/>
        </w:rPr>
        <w:t xml:space="preserve">, ксероксы – 8, МФУ – </w:t>
      </w:r>
      <w:r w:rsidR="005434C2">
        <w:rPr>
          <w:rFonts w:ascii="Times New Roman" w:eastAsia="Times New Roman" w:hAnsi="Times New Roman"/>
          <w:sz w:val="28"/>
          <w:szCs w:val="28"/>
          <w:lang w:eastAsia="ru-RU"/>
        </w:rPr>
        <w:t>2</w:t>
      </w:r>
      <w:r w:rsidRPr="00974740">
        <w:rPr>
          <w:rFonts w:ascii="Times New Roman" w:eastAsia="Times New Roman" w:hAnsi="Times New Roman"/>
          <w:sz w:val="28"/>
          <w:szCs w:val="28"/>
          <w:lang w:eastAsia="ru-RU"/>
        </w:rPr>
        <w:t xml:space="preserve">, интерактивные доски - </w:t>
      </w:r>
      <w:r w:rsidR="005434C2">
        <w:rPr>
          <w:rFonts w:ascii="Times New Roman" w:eastAsia="Times New Roman" w:hAnsi="Times New Roman"/>
          <w:sz w:val="28"/>
          <w:szCs w:val="28"/>
          <w:lang w:eastAsia="ru-RU"/>
        </w:rPr>
        <w:t>2</w:t>
      </w:r>
      <w:r w:rsidRPr="00974740">
        <w:rPr>
          <w:rFonts w:ascii="Times New Roman" w:eastAsia="Times New Roman" w:hAnsi="Times New Roman"/>
          <w:sz w:val="28"/>
          <w:szCs w:val="28"/>
          <w:lang w:eastAsia="ru-RU"/>
        </w:rPr>
        <w:t xml:space="preserve">, ноутбуки - </w:t>
      </w:r>
      <w:r w:rsidR="005434C2">
        <w:rPr>
          <w:rFonts w:ascii="Times New Roman" w:eastAsia="Times New Roman" w:hAnsi="Times New Roman"/>
          <w:sz w:val="28"/>
          <w:szCs w:val="28"/>
          <w:lang w:eastAsia="ru-RU"/>
        </w:rPr>
        <w:t>8</w:t>
      </w:r>
      <w:r w:rsidRPr="00974740">
        <w:rPr>
          <w:rFonts w:ascii="Times New Roman" w:eastAsia="Times New Roman" w:hAnsi="Times New Roman"/>
          <w:sz w:val="28"/>
          <w:szCs w:val="28"/>
          <w:lang w:eastAsia="ru-RU"/>
        </w:rPr>
        <w:t xml:space="preserve">, проекторы мультимедийные – 10, персональные компьютеры - 17, видеокамеры – 1, аудиоцентры – 4, </w:t>
      </w:r>
      <w:r w:rsidRPr="00974740">
        <w:rPr>
          <w:rFonts w:ascii="Times New Roman" w:eastAsia="Times New Roman" w:hAnsi="Times New Roman"/>
          <w:sz w:val="28"/>
          <w:szCs w:val="28"/>
          <w:lang w:val="en-US" w:eastAsia="ru-RU"/>
        </w:rPr>
        <w:t>DVD</w:t>
      </w:r>
      <w:r w:rsidRPr="00974740">
        <w:rPr>
          <w:rFonts w:ascii="Times New Roman" w:eastAsia="Times New Roman" w:hAnsi="Times New Roman"/>
          <w:sz w:val="28"/>
          <w:szCs w:val="28"/>
          <w:lang w:eastAsia="ru-RU"/>
        </w:rPr>
        <w:t xml:space="preserve"> </w:t>
      </w:r>
      <w:r w:rsidRPr="00974740">
        <w:rPr>
          <w:rFonts w:ascii="Times New Roman" w:eastAsia="Times New Roman" w:hAnsi="Times New Roman"/>
          <w:sz w:val="28"/>
          <w:szCs w:val="28"/>
          <w:lang w:val="en-US" w:eastAsia="ru-RU"/>
        </w:rPr>
        <w:t>BBK</w:t>
      </w:r>
      <w:r w:rsidRPr="00974740">
        <w:rPr>
          <w:rFonts w:ascii="Times New Roman" w:eastAsia="Times New Roman" w:hAnsi="Times New Roman"/>
          <w:sz w:val="28"/>
          <w:szCs w:val="28"/>
          <w:lang w:eastAsia="ru-RU"/>
        </w:rPr>
        <w:t xml:space="preserve"> – 2, телевизоры – </w:t>
      </w:r>
      <w:r w:rsidR="005434C2">
        <w:rPr>
          <w:rFonts w:ascii="Times New Roman" w:eastAsia="Times New Roman" w:hAnsi="Times New Roman"/>
          <w:sz w:val="28"/>
          <w:szCs w:val="28"/>
          <w:lang w:eastAsia="ru-RU"/>
        </w:rPr>
        <w:t>2</w:t>
      </w:r>
      <w:r w:rsidRPr="00974740">
        <w:rPr>
          <w:rFonts w:ascii="Times New Roman" w:eastAsia="Times New Roman" w:hAnsi="Times New Roman"/>
          <w:sz w:val="28"/>
          <w:szCs w:val="28"/>
          <w:lang w:eastAsia="ru-RU"/>
        </w:rPr>
        <w:t>, фотокамеры – 2, мобильные экраны на треноге – 3, музыкальные центры – 2), виде</w:t>
      </w:r>
      <w:proofErr w:type="gramStart"/>
      <w:r w:rsidRPr="00974740">
        <w:rPr>
          <w:rFonts w:ascii="Times New Roman" w:eastAsia="Times New Roman" w:hAnsi="Times New Roman"/>
          <w:sz w:val="28"/>
          <w:szCs w:val="28"/>
          <w:lang w:eastAsia="ru-RU"/>
        </w:rPr>
        <w:t>о-</w:t>
      </w:r>
      <w:proofErr w:type="gramEnd"/>
      <w:r w:rsidRPr="00974740">
        <w:rPr>
          <w:rFonts w:ascii="Times New Roman" w:eastAsia="Times New Roman" w:hAnsi="Times New Roman"/>
          <w:sz w:val="28"/>
          <w:szCs w:val="28"/>
          <w:lang w:eastAsia="ru-RU"/>
        </w:rPr>
        <w:t xml:space="preserve"> и </w:t>
      </w:r>
      <w:r w:rsidRPr="00974740">
        <w:rPr>
          <w:rFonts w:ascii="Times New Roman" w:eastAsia="Times New Roman" w:hAnsi="Times New Roman"/>
          <w:sz w:val="28"/>
          <w:szCs w:val="28"/>
          <w:lang w:val="en-US" w:eastAsia="ru-RU"/>
        </w:rPr>
        <w:t>DVD</w:t>
      </w:r>
      <w:r w:rsidRPr="00974740">
        <w:rPr>
          <w:rFonts w:ascii="Times New Roman" w:eastAsia="Times New Roman" w:hAnsi="Times New Roman"/>
          <w:sz w:val="28"/>
          <w:szCs w:val="28"/>
          <w:lang w:eastAsia="ru-RU"/>
        </w:rPr>
        <w:t>- воспроизводящих устройств позволяет оптимизировать организацию образовательного процесса.</w:t>
      </w:r>
    </w:p>
    <w:p w:rsidR="00427120" w:rsidRPr="00974740" w:rsidRDefault="00427120" w:rsidP="007F3996">
      <w:pPr>
        <w:spacing w:before="100" w:beforeAutospacing="1" w:after="0"/>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Школа имеет Интернет-сайт и электронно-компьютерные средства коммуникации.</w:t>
      </w:r>
    </w:p>
    <w:p w:rsidR="00445569" w:rsidRPr="00974740" w:rsidRDefault="00445569" w:rsidP="007F3996">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Материально-техническая база школы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2F47F4" w:rsidRPr="00974740" w:rsidRDefault="002F47F4" w:rsidP="002F47F4">
      <w:pPr>
        <w:spacing w:after="0"/>
        <w:ind w:firstLine="454"/>
        <w:jc w:val="both"/>
        <w:rPr>
          <w:rFonts w:ascii="Times New Roman" w:eastAsia="Times New Roman" w:hAnsi="Times New Roman"/>
          <w:sz w:val="28"/>
          <w:szCs w:val="28"/>
          <w:lang w:eastAsia="ru-RU"/>
        </w:rPr>
      </w:pPr>
    </w:p>
    <w:p w:rsidR="00445569" w:rsidRPr="00974740" w:rsidRDefault="00445569" w:rsidP="00445569">
      <w:pPr>
        <w:spacing w:after="0"/>
        <w:ind w:firstLine="454"/>
        <w:jc w:val="center"/>
        <w:rPr>
          <w:rFonts w:ascii="Times New Roman" w:eastAsia="Times New Roman" w:hAnsi="Times New Roman"/>
          <w:b/>
          <w:sz w:val="28"/>
          <w:szCs w:val="28"/>
          <w:lang w:eastAsia="ru-RU"/>
        </w:rPr>
      </w:pPr>
      <w:r w:rsidRPr="00974740">
        <w:rPr>
          <w:rFonts w:ascii="Times New Roman" w:eastAsia="Times New Roman" w:hAnsi="Times New Roman"/>
          <w:b/>
          <w:sz w:val="28"/>
          <w:szCs w:val="28"/>
          <w:lang w:eastAsia="ru-RU"/>
        </w:rPr>
        <w:t>Оценка материально-технических условий реализации основной образовательной программы</w:t>
      </w:r>
    </w:p>
    <w:p w:rsidR="007F3996" w:rsidRPr="00974740" w:rsidRDefault="007F3996" w:rsidP="00445569">
      <w:pPr>
        <w:spacing w:after="0"/>
        <w:ind w:firstLine="454"/>
        <w:jc w:val="center"/>
        <w:rPr>
          <w:rFonts w:ascii="Times New Roman" w:eastAsia="Times New Roman" w:hAnsi="Times New Roman"/>
          <w:b/>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199"/>
        <w:gridCol w:w="3254"/>
      </w:tblGrid>
      <w:tr w:rsidR="00445569" w:rsidRPr="00974740" w:rsidTr="00F95D2E">
        <w:tc>
          <w:tcPr>
            <w:tcW w:w="0" w:type="auto"/>
            <w:tcBorders>
              <w:top w:val="single" w:sz="4" w:space="0" w:color="auto"/>
              <w:left w:val="single" w:sz="4" w:space="0" w:color="auto"/>
              <w:bottom w:val="single" w:sz="4" w:space="0" w:color="auto"/>
              <w:right w:val="single" w:sz="4" w:space="0" w:color="auto"/>
            </w:tcBorders>
          </w:tcPr>
          <w:p w:rsidR="00445569" w:rsidRPr="00974740" w:rsidRDefault="00445569" w:rsidP="00445569">
            <w:pPr>
              <w:spacing w:after="0"/>
              <w:jc w:val="both"/>
              <w:rPr>
                <w:rFonts w:ascii="Times New Roman" w:eastAsia="Times New Roman" w:hAnsi="Times New Roman"/>
                <w:b/>
                <w:sz w:val="28"/>
                <w:szCs w:val="28"/>
                <w:lang w:eastAsia="ru-RU"/>
              </w:rPr>
            </w:pPr>
            <w:r w:rsidRPr="00974740">
              <w:rPr>
                <w:rFonts w:ascii="Times New Roman" w:eastAsia="Times New Roman" w:hAnsi="Times New Roman"/>
                <w:b/>
                <w:sz w:val="28"/>
                <w:szCs w:val="28"/>
                <w:lang w:eastAsia="ru-RU"/>
              </w:rPr>
              <w:t>№ п/п</w:t>
            </w:r>
          </w:p>
        </w:tc>
        <w:tc>
          <w:tcPr>
            <w:tcW w:w="6199" w:type="dxa"/>
            <w:tcBorders>
              <w:top w:val="single" w:sz="4" w:space="0" w:color="auto"/>
              <w:left w:val="single" w:sz="4" w:space="0" w:color="auto"/>
              <w:bottom w:val="single" w:sz="4" w:space="0" w:color="auto"/>
              <w:right w:val="single" w:sz="4" w:space="0" w:color="auto"/>
            </w:tcBorders>
          </w:tcPr>
          <w:p w:rsidR="00445569" w:rsidRPr="00974740" w:rsidRDefault="00445569" w:rsidP="00445569">
            <w:pPr>
              <w:spacing w:after="0"/>
              <w:jc w:val="center"/>
              <w:rPr>
                <w:rFonts w:ascii="Times New Roman" w:eastAsia="Times New Roman" w:hAnsi="Times New Roman"/>
                <w:b/>
                <w:sz w:val="28"/>
                <w:szCs w:val="28"/>
                <w:lang w:eastAsia="ru-RU"/>
              </w:rPr>
            </w:pPr>
            <w:r w:rsidRPr="00974740">
              <w:rPr>
                <w:rFonts w:ascii="Times New Roman" w:eastAsia="Times New Roman" w:hAnsi="Times New Roman"/>
                <w:b/>
                <w:sz w:val="28"/>
                <w:szCs w:val="28"/>
                <w:lang w:eastAsia="ru-RU"/>
              </w:rPr>
              <w:t>Требования Ф</w:t>
            </w:r>
            <w:r w:rsidR="0051206E">
              <w:rPr>
                <w:rFonts w:ascii="Times New Roman" w:eastAsia="Times New Roman" w:hAnsi="Times New Roman"/>
                <w:b/>
                <w:sz w:val="28"/>
                <w:szCs w:val="28"/>
                <w:lang w:eastAsia="ru-RU"/>
              </w:rPr>
              <w:t xml:space="preserve">К </w:t>
            </w:r>
            <w:r w:rsidRPr="00974740">
              <w:rPr>
                <w:rFonts w:ascii="Times New Roman" w:eastAsia="Times New Roman" w:hAnsi="Times New Roman"/>
                <w:b/>
                <w:sz w:val="28"/>
                <w:szCs w:val="28"/>
                <w:lang w:eastAsia="ru-RU"/>
              </w:rPr>
              <w:t>ГОС, нормативных и локальных актов</w:t>
            </w:r>
          </w:p>
        </w:tc>
        <w:tc>
          <w:tcPr>
            <w:tcW w:w="3254" w:type="dxa"/>
            <w:tcBorders>
              <w:top w:val="single" w:sz="4" w:space="0" w:color="auto"/>
              <w:left w:val="single" w:sz="4" w:space="0" w:color="auto"/>
              <w:bottom w:val="single" w:sz="4" w:space="0" w:color="auto"/>
              <w:right w:val="single" w:sz="4" w:space="0" w:color="auto"/>
            </w:tcBorders>
          </w:tcPr>
          <w:p w:rsidR="00445569" w:rsidRPr="00974740" w:rsidRDefault="00445569" w:rsidP="00445569">
            <w:pPr>
              <w:spacing w:after="0"/>
              <w:jc w:val="center"/>
              <w:rPr>
                <w:rFonts w:ascii="Times New Roman" w:eastAsia="Times New Roman" w:hAnsi="Times New Roman"/>
                <w:b/>
                <w:sz w:val="28"/>
                <w:szCs w:val="28"/>
                <w:lang w:eastAsia="ru-RU"/>
              </w:rPr>
            </w:pPr>
            <w:r w:rsidRPr="00974740">
              <w:rPr>
                <w:rFonts w:ascii="Times New Roman" w:eastAsia="Times New Roman" w:hAnsi="Times New Roman"/>
                <w:b/>
                <w:sz w:val="28"/>
                <w:szCs w:val="28"/>
                <w:lang w:eastAsia="ru-RU"/>
              </w:rPr>
              <w:t>Необходимо/ имеются в наличии</w:t>
            </w:r>
          </w:p>
        </w:tc>
      </w:tr>
      <w:tr w:rsidR="00445569" w:rsidRPr="00974740" w:rsidTr="00F95D2E">
        <w:tc>
          <w:tcPr>
            <w:tcW w:w="0" w:type="auto"/>
            <w:tcBorders>
              <w:top w:val="single" w:sz="4" w:space="0" w:color="auto"/>
              <w:left w:val="single" w:sz="4" w:space="0" w:color="auto"/>
              <w:bottom w:val="single" w:sz="4" w:space="0" w:color="auto"/>
              <w:right w:val="single" w:sz="4" w:space="0" w:color="auto"/>
            </w:tcBorders>
          </w:tcPr>
          <w:p w:rsidR="00445569" w:rsidRPr="00974740" w:rsidRDefault="00445569" w:rsidP="00445569">
            <w:pPr>
              <w:spacing w:after="0"/>
              <w:jc w:val="center"/>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1</w:t>
            </w:r>
          </w:p>
        </w:tc>
        <w:tc>
          <w:tcPr>
            <w:tcW w:w="6199" w:type="dxa"/>
            <w:tcBorders>
              <w:top w:val="single" w:sz="4" w:space="0" w:color="auto"/>
              <w:left w:val="single" w:sz="4" w:space="0" w:color="auto"/>
              <w:bottom w:val="single" w:sz="4" w:space="0" w:color="auto"/>
              <w:right w:val="single" w:sz="4" w:space="0" w:color="auto"/>
            </w:tcBorders>
          </w:tcPr>
          <w:p w:rsidR="00445569" w:rsidRPr="00974740" w:rsidRDefault="00445569" w:rsidP="00427120">
            <w:pPr>
              <w:spacing w:after="0"/>
              <w:rPr>
                <w:rFonts w:ascii="Times New Roman" w:hAnsi="Times New Roman"/>
                <w:sz w:val="28"/>
                <w:szCs w:val="28"/>
                <w:lang w:eastAsia="ru-RU"/>
              </w:rPr>
            </w:pPr>
            <w:r w:rsidRPr="00974740">
              <w:rPr>
                <w:rFonts w:ascii="Times New Roman" w:hAnsi="Times New Roman"/>
                <w:sz w:val="28"/>
                <w:szCs w:val="28"/>
                <w:lang w:eastAsia="ru-RU"/>
              </w:rPr>
              <w:t>Учебные кабинеты с рабочими местами обучающихся и педагогических работников</w:t>
            </w:r>
          </w:p>
        </w:tc>
        <w:tc>
          <w:tcPr>
            <w:tcW w:w="3254" w:type="dxa"/>
            <w:tcBorders>
              <w:top w:val="single" w:sz="4" w:space="0" w:color="auto"/>
              <w:left w:val="single" w:sz="4" w:space="0" w:color="auto"/>
              <w:bottom w:val="single" w:sz="4" w:space="0" w:color="auto"/>
              <w:right w:val="single" w:sz="4" w:space="0" w:color="auto"/>
            </w:tcBorders>
          </w:tcPr>
          <w:p w:rsidR="00445569" w:rsidRPr="00974740" w:rsidRDefault="00445569" w:rsidP="00445569">
            <w:pPr>
              <w:spacing w:after="0"/>
              <w:jc w:val="center"/>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имеются в наличии</w:t>
            </w:r>
          </w:p>
        </w:tc>
      </w:tr>
      <w:tr w:rsidR="00445569" w:rsidRPr="00974740" w:rsidTr="00F95D2E">
        <w:tc>
          <w:tcPr>
            <w:tcW w:w="0" w:type="auto"/>
            <w:tcBorders>
              <w:top w:val="single" w:sz="4" w:space="0" w:color="auto"/>
              <w:left w:val="single" w:sz="4" w:space="0" w:color="auto"/>
              <w:bottom w:val="single" w:sz="4" w:space="0" w:color="auto"/>
              <w:right w:val="single" w:sz="4" w:space="0" w:color="auto"/>
            </w:tcBorders>
          </w:tcPr>
          <w:p w:rsidR="00445569" w:rsidRPr="00974740" w:rsidRDefault="00427120" w:rsidP="00445569">
            <w:pPr>
              <w:spacing w:after="0"/>
              <w:jc w:val="center"/>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lastRenderedPageBreak/>
              <w:t>2</w:t>
            </w:r>
          </w:p>
        </w:tc>
        <w:tc>
          <w:tcPr>
            <w:tcW w:w="6199" w:type="dxa"/>
            <w:tcBorders>
              <w:top w:val="single" w:sz="4" w:space="0" w:color="auto"/>
              <w:left w:val="single" w:sz="4" w:space="0" w:color="auto"/>
              <w:bottom w:val="single" w:sz="4" w:space="0" w:color="auto"/>
              <w:right w:val="single" w:sz="4" w:space="0" w:color="auto"/>
            </w:tcBorders>
          </w:tcPr>
          <w:p w:rsidR="00445569" w:rsidRPr="00974740" w:rsidRDefault="00445569" w:rsidP="00445569">
            <w:pPr>
              <w:spacing w:after="0"/>
              <w:rPr>
                <w:rFonts w:ascii="Times New Roman" w:hAnsi="Times New Roman"/>
                <w:sz w:val="28"/>
                <w:szCs w:val="28"/>
                <w:lang w:eastAsia="ru-RU"/>
              </w:rPr>
            </w:pPr>
            <w:r w:rsidRPr="00974740">
              <w:rPr>
                <w:rFonts w:ascii="Times New Roman" w:hAnsi="Times New Roman"/>
                <w:sz w:val="28"/>
                <w:szCs w:val="28"/>
                <w:lang w:eastAsia="ru-RU"/>
              </w:rPr>
              <w:t>Помещения для занятий учебно-исследовательской и проектной деятельностью, моделированием и техническим творчеством</w:t>
            </w:r>
          </w:p>
        </w:tc>
        <w:tc>
          <w:tcPr>
            <w:tcW w:w="3254" w:type="dxa"/>
            <w:tcBorders>
              <w:top w:val="single" w:sz="4" w:space="0" w:color="auto"/>
              <w:left w:val="single" w:sz="4" w:space="0" w:color="auto"/>
              <w:bottom w:val="single" w:sz="4" w:space="0" w:color="auto"/>
              <w:right w:val="single" w:sz="4" w:space="0" w:color="auto"/>
            </w:tcBorders>
          </w:tcPr>
          <w:p w:rsidR="00445569" w:rsidRPr="00974740" w:rsidRDefault="00445569" w:rsidP="00445569">
            <w:pPr>
              <w:spacing w:after="0"/>
              <w:jc w:val="center"/>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имеются в недостаточном количестве </w:t>
            </w:r>
          </w:p>
        </w:tc>
      </w:tr>
      <w:tr w:rsidR="00445569" w:rsidRPr="00974740" w:rsidTr="00F95D2E">
        <w:tc>
          <w:tcPr>
            <w:tcW w:w="0" w:type="auto"/>
            <w:tcBorders>
              <w:top w:val="single" w:sz="4" w:space="0" w:color="auto"/>
              <w:left w:val="single" w:sz="4" w:space="0" w:color="auto"/>
              <w:bottom w:val="single" w:sz="4" w:space="0" w:color="auto"/>
              <w:right w:val="single" w:sz="4" w:space="0" w:color="auto"/>
            </w:tcBorders>
          </w:tcPr>
          <w:p w:rsidR="00445569" w:rsidRPr="00974740" w:rsidRDefault="00427120" w:rsidP="00445569">
            <w:pPr>
              <w:spacing w:after="0"/>
              <w:jc w:val="center"/>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3</w:t>
            </w:r>
          </w:p>
        </w:tc>
        <w:tc>
          <w:tcPr>
            <w:tcW w:w="6199" w:type="dxa"/>
            <w:tcBorders>
              <w:top w:val="single" w:sz="4" w:space="0" w:color="auto"/>
              <w:left w:val="single" w:sz="4" w:space="0" w:color="auto"/>
              <w:bottom w:val="single" w:sz="4" w:space="0" w:color="auto"/>
              <w:right w:val="single" w:sz="4" w:space="0" w:color="auto"/>
            </w:tcBorders>
          </w:tcPr>
          <w:p w:rsidR="00445569" w:rsidRPr="00974740" w:rsidRDefault="00445569" w:rsidP="00427120">
            <w:pPr>
              <w:spacing w:after="0"/>
              <w:rPr>
                <w:rFonts w:ascii="Times New Roman" w:eastAsia="Times New Roman" w:hAnsi="Times New Roman"/>
                <w:b/>
                <w:sz w:val="28"/>
                <w:szCs w:val="28"/>
                <w:lang w:eastAsia="ru-RU"/>
              </w:rPr>
            </w:pPr>
            <w:r w:rsidRPr="00974740">
              <w:rPr>
                <w:rFonts w:ascii="Times New Roman" w:hAnsi="Times New Roman"/>
                <w:sz w:val="28"/>
                <w:szCs w:val="28"/>
                <w:lang w:eastAsia="ru-RU"/>
              </w:rPr>
              <w:t>Необходимые для реализации учебной деяте</w:t>
            </w:r>
            <w:r w:rsidR="0051206E">
              <w:rPr>
                <w:rFonts w:ascii="Times New Roman" w:hAnsi="Times New Roman"/>
                <w:sz w:val="28"/>
                <w:szCs w:val="28"/>
                <w:lang w:eastAsia="ru-RU"/>
              </w:rPr>
              <w:t>льности лаборатории</w:t>
            </w:r>
          </w:p>
        </w:tc>
        <w:tc>
          <w:tcPr>
            <w:tcW w:w="3254" w:type="dxa"/>
            <w:tcBorders>
              <w:top w:val="single" w:sz="4" w:space="0" w:color="auto"/>
              <w:left w:val="single" w:sz="4" w:space="0" w:color="auto"/>
              <w:bottom w:val="single" w:sz="4" w:space="0" w:color="auto"/>
              <w:right w:val="single" w:sz="4" w:space="0" w:color="auto"/>
            </w:tcBorders>
          </w:tcPr>
          <w:p w:rsidR="00445569" w:rsidRPr="00974740" w:rsidRDefault="00445569" w:rsidP="00445569">
            <w:pPr>
              <w:spacing w:after="0"/>
              <w:jc w:val="center"/>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имеются в наличии</w:t>
            </w:r>
          </w:p>
        </w:tc>
      </w:tr>
    </w:tbl>
    <w:p w:rsidR="00445569" w:rsidRPr="00974740" w:rsidRDefault="00445569" w:rsidP="000062CE">
      <w:pPr>
        <w:spacing w:after="0"/>
        <w:rPr>
          <w:rFonts w:ascii="Times New Roman" w:eastAsia="Times New Roman" w:hAnsi="Times New Roman"/>
          <w:b/>
          <w:sz w:val="36"/>
          <w:szCs w:val="36"/>
          <w:lang w:eastAsia="ru-RU"/>
        </w:rPr>
      </w:pPr>
    </w:p>
    <w:p w:rsidR="00445569" w:rsidRPr="0058029B" w:rsidRDefault="007F3996" w:rsidP="00445569">
      <w:pPr>
        <w:spacing w:after="0"/>
        <w:ind w:firstLine="454"/>
        <w:jc w:val="center"/>
        <w:rPr>
          <w:rFonts w:ascii="Times New Roman" w:eastAsia="Times New Roman" w:hAnsi="Times New Roman"/>
          <w:b/>
          <w:sz w:val="28"/>
          <w:szCs w:val="28"/>
          <w:lang w:eastAsia="ru-RU"/>
        </w:rPr>
      </w:pPr>
      <w:r w:rsidRPr="0058029B">
        <w:rPr>
          <w:rFonts w:ascii="Times New Roman" w:eastAsia="Times New Roman" w:hAnsi="Times New Roman"/>
          <w:b/>
          <w:sz w:val="28"/>
          <w:szCs w:val="28"/>
          <w:lang w:eastAsia="ru-RU"/>
        </w:rPr>
        <w:t>9</w:t>
      </w:r>
      <w:r w:rsidR="00445569" w:rsidRPr="0058029B">
        <w:rPr>
          <w:rFonts w:ascii="Times New Roman" w:eastAsia="Times New Roman" w:hAnsi="Times New Roman"/>
          <w:b/>
          <w:sz w:val="28"/>
          <w:szCs w:val="28"/>
          <w:lang w:eastAsia="ru-RU"/>
        </w:rPr>
        <w:t>.5. Информационно-методические условия реализации основной обр</w:t>
      </w:r>
      <w:r w:rsidR="0058029B" w:rsidRPr="0058029B">
        <w:rPr>
          <w:rFonts w:ascii="Times New Roman" w:eastAsia="Times New Roman" w:hAnsi="Times New Roman"/>
          <w:b/>
          <w:sz w:val="28"/>
          <w:szCs w:val="28"/>
          <w:lang w:eastAsia="ru-RU"/>
        </w:rPr>
        <w:t>азовательной программы среднего</w:t>
      </w:r>
      <w:r w:rsidR="00445569" w:rsidRPr="0058029B">
        <w:rPr>
          <w:rFonts w:ascii="Times New Roman" w:eastAsia="Times New Roman" w:hAnsi="Times New Roman"/>
          <w:b/>
          <w:sz w:val="28"/>
          <w:szCs w:val="28"/>
          <w:lang w:eastAsia="ru-RU"/>
        </w:rPr>
        <w:t xml:space="preserve"> общего образования</w:t>
      </w:r>
    </w:p>
    <w:p w:rsidR="00445569" w:rsidRPr="00974740" w:rsidRDefault="000E40EA" w:rsidP="007F3996">
      <w:pPr>
        <w:spacing w:after="0"/>
        <w:ind w:firstLine="454"/>
        <w:jc w:val="both"/>
        <w:rPr>
          <w:rFonts w:ascii="Times New Roman" w:eastAsia="Times New Roman" w:hAnsi="Times New Roman"/>
          <w:b/>
          <w:i/>
          <w:sz w:val="28"/>
          <w:szCs w:val="28"/>
          <w:lang w:eastAsia="ru-RU"/>
        </w:rPr>
      </w:pPr>
      <w:r w:rsidRPr="00974740">
        <w:rPr>
          <w:rFonts w:ascii="Times New Roman" w:eastAsia="Times New Roman" w:hAnsi="Times New Roman"/>
          <w:sz w:val="28"/>
          <w:szCs w:val="28"/>
          <w:lang w:eastAsia="ru-RU"/>
        </w:rPr>
        <w:t>И</w:t>
      </w:r>
      <w:r w:rsidR="00445569" w:rsidRPr="00974740">
        <w:rPr>
          <w:rFonts w:ascii="Times New Roman" w:eastAsia="Times New Roman" w:hAnsi="Times New Roman"/>
          <w:sz w:val="28"/>
          <w:szCs w:val="28"/>
          <w:lang w:eastAsia="ru-RU"/>
        </w:rPr>
        <w:t xml:space="preserve">нформационно-методические условия реализации основной </w:t>
      </w:r>
      <w:r w:rsidR="0058029B">
        <w:rPr>
          <w:rFonts w:ascii="Times New Roman" w:eastAsia="Times New Roman" w:hAnsi="Times New Roman"/>
          <w:sz w:val="28"/>
          <w:szCs w:val="28"/>
          <w:lang w:eastAsia="ru-RU"/>
        </w:rPr>
        <w:t>образовательной программы среднего</w:t>
      </w:r>
      <w:r w:rsidR="00445569" w:rsidRPr="00974740">
        <w:rPr>
          <w:rFonts w:ascii="Times New Roman" w:eastAsia="Times New Roman" w:hAnsi="Times New Roman"/>
          <w:sz w:val="28"/>
          <w:szCs w:val="28"/>
          <w:lang w:eastAsia="ru-RU"/>
        </w:rPr>
        <w:t xml:space="preserve"> образования в школе обеспечиваются современной информационно-образовательной средой.</w:t>
      </w:r>
    </w:p>
    <w:p w:rsidR="00445569" w:rsidRPr="00974740" w:rsidRDefault="00445569" w:rsidP="007F3996">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
          <w:sz w:val="28"/>
          <w:szCs w:val="28"/>
          <w:lang w:eastAsia="ru-RU"/>
        </w:rPr>
        <w:t>Под информационно-образовательной средой (или ИОС)</w:t>
      </w:r>
      <w:r w:rsidRPr="00974740">
        <w:rPr>
          <w:rFonts w:ascii="Times New Roman" w:eastAsia="Times New Roman" w:hAnsi="Times New Roman"/>
          <w:sz w:val="28"/>
          <w:szCs w:val="28"/>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445569" w:rsidRPr="00974740" w:rsidRDefault="00445569" w:rsidP="007F3996">
      <w:pPr>
        <w:spacing w:after="0"/>
        <w:ind w:firstLine="454"/>
        <w:jc w:val="both"/>
        <w:outlineLvl w:val="0"/>
        <w:rPr>
          <w:rFonts w:ascii="Times New Roman" w:eastAsia="Times New Roman" w:hAnsi="Times New Roman"/>
          <w:b/>
          <w:i/>
          <w:sz w:val="28"/>
          <w:szCs w:val="28"/>
          <w:lang w:eastAsia="ru-RU"/>
        </w:rPr>
      </w:pPr>
      <w:r w:rsidRPr="00974740">
        <w:rPr>
          <w:rFonts w:ascii="Times New Roman" w:eastAsia="Times New Roman" w:hAnsi="Times New Roman"/>
          <w:b/>
          <w:i/>
          <w:sz w:val="28"/>
          <w:szCs w:val="28"/>
          <w:lang w:eastAsia="ru-RU"/>
        </w:rPr>
        <w:t>Основными элементами ИОС являются:</w:t>
      </w:r>
    </w:p>
    <w:p w:rsidR="00445569" w:rsidRPr="00974740" w:rsidRDefault="00445569" w:rsidP="00697375">
      <w:pPr>
        <w:numPr>
          <w:ilvl w:val="0"/>
          <w:numId w:val="7"/>
        </w:numPr>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информационно-образовательные ресурсы в виде печатной продукции;</w:t>
      </w:r>
    </w:p>
    <w:p w:rsidR="00445569" w:rsidRPr="00974740" w:rsidRDefault="00445569" w:rsidP="00697375">
      <w:pPr>
        <w:numPr>
          <w:ilvl w:val="0"/>
          <w:numId w:val="7"/>
        </w:numPr>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информационно-образовательные ресурсы на сменных оптических носителях;</w:t>
      </w:r>
    </w:p>
    <w:p w:rsidR="00445569" w:rsidRPr="00974740" w:rsidRDefault="00445569" w:rsidP="00697375">
      <w:pPr>
        <w:numPr>
          <w:ilvl w:val="0"/>
          <w:numId w:val="7"/>
        </w:numPr>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информационно-образовательные ресурсы Интернета;</w:t>
      </w:r>
    </w:p>
    <w:p w:rsidR="00445569" w:rsidRPr="00974740" w:rsidRDefault="00445569" w:rsidP="007F3996">
      <w:pPr>
        <w:spacing w:after="0"/>
        <w:ind w:firstLine="454"/>
        <w:jc w:val="both"/>
        <w:rPr>
          <w:rFonts w:ascii="Times New Roman" w:eastAsia="Times New Roman" w:hAnsi="Times New Roman"/>
          <w:bCs/>
          <w:sz w:val="28"/>
          <w:szCs w:val="28"/>
          <w:lang w:eastAsia="ru-RU"/>
        </w:rPr>
      </w:pPr>
      <w:r w:rsidRPr="00974740">
        <w:rPr>
          <w:rFonts w:ascii="Times New Roman" w:eastAsia="Times New Roman" w:hAnsi="Times New Roman"/>
          <w:b/>
          <w:bCs/>
          <w:i/>
          <w:sz w:val="28"/>
          <w:szCs w:val="28"/>
          <w:lang w:eastAsia="ru-RU"/>
        </w:rPr>
        <w:t>Необходимое для использования ИКТ оборудование</w:t>
      </w:r>
      <w:r w:rsidRPr="00974740">
        <w:rPr>
          <w:rFonts w:ascii="Times New Roman" w:eastAsia="Times New Roman" w:hAnsi="Times New Roman"/>
          <w:bCs/>
          <w:sz w:val="28"/>
          <w:szCs w:val="28"/>
          <w:lang w:eastAsia="ru-RU"/>
        </w:rPr>
        <w:t xml:space="preserve"> отвечает современным требованиям и обеспечивает использование ИКТ:</w:t>
      </w:r>
    </w:p>
    <w:p w:rsidR="00445569" w:rsidRPr="00974740" w:rsidRDefault="00445569" w:rsidP="00697375">
      <w:pPr>
        <w:numPr>
          <w:ilvl w:val="0"/>
          <w:numId w:val="8"/>
        </w:numPr>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в учебной деятельности;</w:t>
      </w:r>
    </w:p>
    <w:p w:rsidR="00445569" w:rsidRPr="00974740" w:rsidRDefault="00445569" w:rsidP="00697375">
      <w:pPr>
        <w:numPr>
          <w:ilvl w:val="0"/>
          <w:numId w:val="8"/>
        </w:numPr>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в исследовательской и проектной деятельности;</w:t>
      </w:r>
    </w:p>
    <w:p w:rsidR="00445569" w:rsidRPr="00974740" w:rsidRDefault="00445569" w:rsidP="00697375">
      <w:pPr>
        <w:numPr>
          <w:ilvl w:val="0"/>
          <w:numId w:val="8"/>
        </w:numPr>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при измерении, контроле и оценке результатов образования;</w:t>
      </w:r>
    </w:p>
    <w:p w:rsidR="00445569" w:rsidRPr="00974740" w:rsidRDefault="00445569" w:rsidP="00697375">
      <w:pPr>
        <w:numPr>
          <w:ilvl w:val="0"/>
          <w:numId w:val="8"/>
        </w:numPr>
        <w:suppressAutoHyphens/>
        <w:spacing w:after="0"/>
        <w:ind w:left="426"/>
        <w:jc w:val="both"/>
        <w:rPr>
          <w:rFonts w:ascii="Times New Roman" w:eastAsia="Times New Roman" w:hAnsi="Times New Roman"/>
          <w:bCs/>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 </w:t>
      </w:r>
    </w:p>
    <w:p w:rsidR="00445569" w:rsidRPr="00974740" w:rsidRDefault="00445569" w:rsidP="007F3996">
      <w:pPr>
        <w:shd w:val="clear" w:color="auto" w:fill="FFFFFF"/>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
          <w:i/>
          <w:spacing w:val="-6"/>
          <w:sz w:val="28"/>
          <w:szCs w:val="28"/>
          <w:lang w:eastAsia="ru-RU"/>
        </w:rPr>
        <w:t>Учебно-методическое и информационное оснащени</w:t>
      </w:r>
      <w:r w:rsidRPr="00974740">
        <w:rPr>
          <w:rFonts w:ascii="Times New Roman" w:eastAsia="Times New Roman" w:hAnsi="Times New Roman"/>
          <w:b/>
          <w:i/>
          <w:sz w:val="28"/>
          <w:szCs w:val="28"/>
          <w:lang w:eastAsia="ru-RU"/>
        </w:rPr>
        <w:t>е образовательного процесса</w:t>
      </w:r>
      <w:r w:rsidRPr="00974740">
        <w:rPr>
          <w:rFonts w:ascii="Times New Roman" w:eastAsia="Times New Roman" w:hAnsi="Times New Roman"/>
          <w:sz w:val="28"/>
          <w:szCs w:val="28"/>
          <w:lang w:eastAsia="ru-RU"/>
        </w:rPr>
        <w:t xml:space="preserve">  обеспечивает  возможность:</w:t>
      </w:r>
    </w:p>
    <w:p w:rsidR="00445569" w:rsidRPr="00974740" w:rsidRDefault="00445569" w:rsidP="00697375">
      <w:pPr>
        <w:numPr>
          <w:ilvl w:val="0"/>
          <w:numId w:val="9"/>
        </w:numPr>
        <w:suppressAutoHyphens/>
        <w:autoSpaceDE w:val="0"/>
        <w:autoSpaceDN w:val="0"/>
        <w:adjustRightInd w:val="0"/>
        <w:spacing w:after="0"/>
        <w:ind w:left="426" w:firstLine="141"/>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xml:space="preserve">  </w:t>
      </w:r>
      <w:r w:rsidRPr="00974740">
        <w:rPr>
          <w:rFonts w:ascii="Times New Roman" w:eastAsia="Times New Roman" w:hAnsi="Times New Roman"/>
          <w:sz w:val="28"/>
          <w:szCs w:val="28"/>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445569" w:rsidRPr="00974740" w:rsidRDefault="00445569" w:rsidP="00697375">
      <w:pPr>
        <w:numPr>
          <w:ilvl w:val="0"/>
          <w:numId w:val="9"/>
        </w:numPr>
        <w:shd w:val="clear" w:color="auto" w:fill="FFFFFF"/>
        <w:suppressAutoHyphens/>
        <w:spacing w:after="0"/>
        <w:ind w:left="426" w:firstLine="141"/>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lastRenderedPageBreak/>
        <w:t xml:space="preserve">  </w:t>
      </w:r>
      <w:r w:rsidRPr="00974740">
        <w:rPr>
          <w:rFonts w:ascii="Times New Roman" w:eastAsia="Times New Roman" w:hAnsi="Times New Roman"/>
          <w:sz w:val="28"/>
          <w:szCs w:val="28"/>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45569" w:rsidRPr="00974740" w:rsidRDefault="00445569" w:rsidP="00697375">
      <w:pPr>
        <w:numPr>
          <w:ilvl w:val="0"/>
          <w:numId w:val="9"/>
        </w:numPr>
        <w:shd w:val="clear" w:color="auto" w:fill="FFFFFF"/>
        <w:suppressAutoHyphens/>
        <w:spacing w:after="0"/>
        <w:ind w:left="426" w:firstLine="141"/>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445569" w:rsidRPr="00974740" w:rsidRDefault="00445569" w:rsidP="00697375">
      <w:pPr>
        <w:numPr>
          <w:ilvl w:val="0"/>
          <w:numId w:val="9"/>
        </w:numPr>
        <w:shd w:val="clear" w:color="auto" w:fill="FFFFFF"/>
        <w:suppressAutoHyphens/>
        <w:spacing w:after="0"/>
        <w:ind w:left="426" w:firstLine="141"/>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74740">
        <w:rPr>
          <w:rFonts w:ascii="Times New Roman" w:eastAsia="Times New Roman" w:hAnsi="Times New Roman"/>
          <w:sz w:val="28"/>
          <w:szCs w:val="28"/>
          <w:lang w:eastAsia="ru-RU"/>
        </w:rPr>
        <w:t>видеосообщений</w:t>
      </w:r>
      <w:proofErr w:type="spellEnd"/>
      <w:r w:rsidRPr="00974740">
        <w:rPr>
          <w:rFonts w:ascii="Times New Roman" w:eastAsia="Times New Roman" w:hAnsi="Times New Roman"/>
          <w:sz w:val="28"/>
          <w:szCs w:val="28"/>
          <w:lang w:eastAsia="ru-RU"/>
        </w:rPr>
        <w:t>;</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выступления с аудио-, видео- и графическим экранным сопровождением;</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 вывода информации на бумагу и т. п. и в трёхмерную материальную среду (печать);</w:t>
      </w:r>
    </w:p>
    <w:p w:rsidR="000E40EA"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информационного подключения к локальной сети и глобальной сети Интернет, входа в информационную среду шк</w:t>
      </w:r>
      <w:r w:rsidR="000E40EA" w:rsidRPr="00974740">
        <w:rPr>
          <w:rFonts w:ascii="Times New Roman" w:eastAsia="Times New Roman" w:hAnsi="Times New Roman"/>
          <w:sz w:val="28"/>
          <w:szCs w:val="28"/>
          <w:lang w:eastAsia="ru-RU"/>
        </w:rPr>
        <w:t>олы, в том числе через Интернет;</w:t>
      </w:r>
      <w:r w:rsidRPr="00974740">
        <w:rPr>
          <w:rFonts w:ascii="Times New Roman" w:eastAsia="Times New Roman" w:hAnsi="Times New Roman"/>
          <w:bCs/>
          <w:sz w:val="28"/>
          <w:szCs w:val="28"/>
          <w:lang w:eastAsia="ru-RU"/>
        </w:rPr>
        <w:t> </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поиска и получения информации;</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использования источников информации на бумажных и цифровых носителях (в том числе в справочниках, словарях, поисковых системах);</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 xml:space="preserve">использования </w:t>
      </w:r>
      <w:proofErr w:type="spellStart"/>
      <w:r w:rsidRPr="00974740">
        <w:rPr>
          <w:rFonts w:ascii="Times New Roman" w:eastAsia="Times New Roman" w:hAnsi="Times New Roman"/>
          <w:sz w:val="28"/>
          <w:szCs w:val="28"/>
          <w:lang w:eastAsia="ru-RU"/>
        </w:rPr>
        <w:t>аудиовидеоустройств</w:t>
      </w:r>
      <w:proofErr w:type="spellEnd"/>
      <w:r w:rsidRPr="00974740">
        <w:rPr>
          <w:rFonts w:ascii="Times New Roman" w:eastAsia="Times New Roman" w:hAnsi="Times New Roman"/>
          <w:sz w:val="28"/>
          <w:szCs w:val="28"/>
          <w:lang w:eastAsia="ru-RU"/>
        </w:rPr>
        <w:t xml:space="preserve"> для учебной деятельности на уроке и вне урока;</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общения в Интернете, взаимодействия в социальных группах и сетях, участия в форумах, группов</w:t>
      </w:r>
      <w:r w:rsidR="000E40EA" w:rsidRPr="00974740">
        <w:rPr>
          <w:rFonts w:ascii="Times New Roman" w:eastAsia="Times New Roman" w:hAnsi="Times New Roman"/>
          <w:sz w:val="28"/>
          <w:szCs w:val="28"/>
          <w:lang w:eastAsia="ru-RU"/>
        </w:rPr>
        <w:t>ой работы над сообщениями</w:t>
      </w:r>
      <w:r w:rsidRPr="00974740">
        <w:rPr>
          <w:rFonts w:ascii="Times New Roman" w:eastAsia="Times New Roman" w:hAnsi="Times New Roman"/>
          <w:sz w:val="28"/>
          <w:szCs w:val="28"/>
          <w:lang w:eastAsia="ru-RU"/>
        </w:rPr>
        <w:t>;</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создания и заполнения баз данных, в том числе определителей; наглядного представления и анализа данных;</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sidRPr="00974740">
        <w:rPr>
          <w:rFonts w:ascii="Times New Roman" w:eastAsia="Times New Roman" w:hAnsi="Times New Roman"/>
          <w:sz w:val="28"/>
          <w:szCs w:val="28"/>
          <w:lang w:eastAsia="ru-RU"/>
        </w:rPr>
        <w:lastRenderedPageBreak/>
        <w:t>наглядных моделей и коллекций основных математических и естественнонаучных объектов и явлений;</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45569" w:rsidRPr="00974740" w:rsidRDefault="00445569" w:rsidP="00697375">
      <w:pPr>
        <w:numPr>
          <w:ilvl w:val="0"/>
          <w:numId w:val="9"/>
        </w:numPr>
        <w:suppressAutoHyphens/>
        <w:autoSpaceDE w:val="0"/>
        <w:autoSpaceDN w:val="0"/>
        <w:adjustRightInd w:val="0"/>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занятий по изучению правил дорожного движения с использованием игр, оборудования, а также компьютерных тренажёров;</w:t>
      </w:r>
    </w:p>
    <w:p w:rsidR="00445569" w:rsidRPr="00974740" w:rsidRDefault="00445569" w:rsidP="00697375">
      <w:pPr>
        <w:numPr>
          <w:ilvl w:val="0"/>
          <w:numId w:val="9"/>
        </w:numPr>
        <w:suppressAutoHyphens/>
        <w:autoSpaceDE w:val="0"/>
        <w:autoSpaceDN w:val="0"/>
        <w:adjustRightInd w:val="0"/>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 xml:space="preserve">проектирования и организации индивидуальной и групповой деятельности, организации своего времени с использованием ИКТ; </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 xml:space="preserve"> планирования учебного процесса, фиксирования его реализации в целом и отдельных этапов (выступлений, дискуссий, экспериментов);</w:t>
      </w:r>
    </w:p>
    <w:p w:rsidR="00445569" w:rsidRPr="00974740" w:rsidRDefault="00445569" w:rsidP="00697375">
      <w:pPr>
        <w:numPr>
          <w:ilvl w:val="0"/>
          <w:numId w:val="9"/>
        </w:numPr>
        <w:shd w:val="clear" w:color="auto" w:fill="FFFFFF"/>
        <w:suppressAutoHyphens/>
        <w:spacing w:after="0"/>
        <w:ind w:left="426"/>
        <w:jc w:val="both"/>
        <w:rPr>
          <w:rFonts w:ascii="Times New Roman" w:eastAsia="Times New Roman" w:hAnsi="Times New Roman"/>
          <w:sz w:val="28"/>
          <w:szCs w:val="28"/>
          <w:lang w:eastAsia="ru-RU"/>
        </w:rPr>
      </w:pPr>
      <w:r w:rsidRPr="00974740">
        <w:rPr>
          <w:rFonts w:ascii="Times New Roman" w:eastAsia="Times New Roman" w:hAnsi="Times New Roman"/>
          <w:bCs/>
          <w:sz w:val="28"/>
          <w:szCs w:val="28"/>
          <w:lang w:eastAsia="ru-RU"/>
        </w:rPr>
        <w:t> </w:t>
      </w:r>
      <w:r w:rsidRPr="00974740">
        <w:rPr>
          <w:rFonts w:ascii="Times New Roman" w:eastAsia="Times New Roman" w:hAnsi="Times New Roman"/>
          <w:sz w:val="28"/>
          <w:szCs w:val="28"/>
          <w:lang w:eastAsia="ru-RU"/>
        </w:rPr>
        <w:t xml:space="preserve">проведения массовых мероприятий, собраний, представлений; досуга и </w:t>
      </w:r>
      <w:proofErr w:type="gramStart"/>
      <w:r w:rsidRPr="00974740">
        <w:rPr>
          <w:rFonts w:ascii="Times New Roman" w:eastAsia="Times New Roman" w:hAnsi="Times New Roman"/>
          <w:sz w:val="28"/>
          <w:szCs w:val="28"/>
          <w:lang w:eastAsia="ru-RU"/>
        </w:rPr>
        <w:t>общения</w:t>
      </w:r>
      <w:proofErr w:type="gramEnd"/>
      <w:r w:rsidRPr="00974740">
        <w:rPr>
          <w:rFonts w:ascii="Times New Roman" w:eastAsia="Times New Roman" w:hAnsi="Times New Roman"/>
          <w:sz w:val="28"/>
          <w:szCs w:val="28"/>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445569" w:rsidRPr="00974740" w:rsidRDefault="00445569" w:rsidP="007F3996">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sz w:val="28"/>
          <w:szCs w:val="28"/>
          <w:lang w:eastAsia="ru-RU"/>
        </w:rPr>
        <w:t>Все указанные виды деятельности  обеспечены расходными материалами.</w:t>
      </w:r>
    </w:p>
    <w:p w:rsidR="002F47F4" w:rsidRPr="00974740" w:rsidRDefault="002F47F4" w:rsidP="00445569">
      <w:pPr>
        <w:spacing w:after="0" w:line="240" w:lineRule="auto"/>
        <w:ind w:firstLine="454"/>
        <w:jc w:val="both"/>
        <w:rPr>
          <w:rFonts w:ascii="Times New Roman" w:eastAsia="Times New Roman" w:hAnsi="Times New Roman"/>
          <w:sz w:val="28"/>
          <w:szCs w:val="28"/>
          <w:lang w:eastAsia="ru-RU"/>
        </w:rPr>
      </w:pPr>
    </w:p>
    <w:p w:rsidR="001A79C6" w:rsidRDefault="001A79C6" w:rsidP="00445569">
      <w:pPr>
        <w:tabs>
          <w:tab w:val="left" w:pos="720"/>
        </w:tabs>
        <w:spacing w:after="0" w:line="240" w:lineRule="auto"/>
        <w:ind w:firstLine="454"/>
        <w:jc w:val="center"/>
        <w:rPr>
          <w:rFonts w:ascii="Times New Roman" w:eastAsia="Times New Roman" w:hAnsi="Times New Roman"/>
          <w:b/>
          <w:bCs/>
          <w:sz w:val="28"/>
          <w:szCs w:val="28"/>
          <w:lang w:eastAsia="ru-RU"/>
        </w:rPr>
      </w:pPr>
    </w:p>
    <w:p w:rsidR="00445569" w:rsidRPr="00974740" w:rsidRDefault="00445569" w:rsidP="00445569">
      <w:pPr>
        <w:tabs>
          <w:tab w:val="left" w:pos="720"/>
        </w:tabs>
        <w:spacing w:after="0" w:line="240" w:lineRule="auto"/>
        <w:ind w:firstLine="454"/>
        <w:jc w:val="center"/>
        <w:rPr>
          <w:rFonts w:ascii="Times New Roman" w:eastAsia="Times New Roman" w:hAnsi="Times New Roman"/>
          <w:b/>
          <w:bCs/>
          <w:sz w:val="28"/>
          <w:szCs w:val="28"/>
          <w:lang w:eastAsia="ru-RU"/>
        </w:rPr>
      </w:pPr>
      <w:r w:rsidRPr="00974740">
        <w:rPr>
          <w:rFonts w:ascii="Times New Roman" w:eastAsia="Times New Roman" w:hAnsi="Times New Roman"/>
          <w:b/>
          <w:bCs/>
          <w:sz w:val="28"/>
          <w:szCs w:val="28"/>
          <w:lang w:eastAsia="ru-RU"/>
        </w:rPr>
        <w:t>Создание в школе информационно-образовательной среды</w:t>
      </w:r>
    </w:p>
    <w:p w:rsidR="000E40EA" w:rsidRPr="00974740" w:rsidRDefault="000E40EA" w:rsidP="00445569">
      <w:pPr>
        <w:tabs>
          <w:tab w:val="left" w:pos="720"/>
        </w:tabs>
        <w:spacing w:after="0" w:line="240" w:lineRule="auto"/>
        <w:ind w:firstLine="454"/>
        <w:jc w:val="center"/>
        <w:rPr>
          <w:rFonts w:ascii="Times New Roman" w:eastAsia="Times New Roman" w:hAnsi="Times New Roman"/>
          <w:b/>
          <w:bCs/>
          <w:sz w:val="24"/>
          <w:szCs w:val="24"/>
          <w:lang w:eastAsia="ru-RU"/>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394"/>
        <w:gridCol w:w="2835"/>
        <w:gridCol w:w="2410"/>
      </w:tblGrid>
      <w:tr w:rsidR="00402FF2" w:rsidRPr="00974740" w:rsidTr="00402FF2">
        <w:tc>
          <w:tcPr>
            <w:tcW w:w="852" w:type="dxa"/>
          </w:tcPr>
          <w:p w:rsidR="00445569" w:rsidRPr="00974740" w:rsidRDefault="00445569" w:rsidP="00445569">
            <w:pPr>
              <w:tabs>
                <w:tab w:val="left" w:pos="720"/>
              </w:tabs>
              <w:spacing w:after="0" w:line="240" w:lineRule="auto"/>
              <w:jc w:val="center"/>
              <w:rPr>
                <w:rFonts w:ascii="Times New Roman" w:eastAsia="Times New Roman" w:hAnsi="Times New Roman"/>
                <w:b/>
                <w:bCs/>
                <w:iCs/>
                <w:sz w:val="28"/>
                <w:szCs w:val="28"/>
                <w:lang w:eastAsia="ru-RU"/>
              </w:rPr>
            </w:pPr>
            <w:r w:rsidRPr="00974740">
              <w:rPr>
                <w:rFonts w:ascii="Times New Roman" w:eastAsia="Times New Roman" w:hAnsi="Times New Roman"/>
                <w:b/>
                <w:bCs/>
                <w:iCs/>
                <w:sz w:val="28"/>
                <w:szCs w:val="28"/>
                <w:lang w:eastAsia="ru-RU"/>
              </w:rPr>
              <w:t>№ п/п</w:t>
            </w:r>
          </w:p>
        </w:tc>
        <w:tc>
          <w:tcPr>
            <w:tcW w:w="4394" w:type="dxa"/>
          </w:tcPr>
          <w:p w:rsidR="00445569" w:rsidRPr="00974740" w:rsidRDefault="00445569" w:rsidP="00445569">
            <w:pPr>
              <w:tabs>
                <w:tab w:val="left" w:pos="720"/>
              </w:tabs>
              <w:spacing w:after="0" w:line="240" w:lineRule="auto"/>
              <w:jc w:val="center"/>
              <w:rPr>
                <w:rFonts w:ascii="Times New Roman" w:eastAsia="Times New Roman" w:hAnsi="Times New Roman"/>
                <w:b/>
                <w:bCs/>
                <w:iCs/>
                <w:sz w:val="28"/>
                <w:szCs w:val="28"/>
                <w:lang w:eastAsia="ru-RU"/>
              </w:rPr>
            </w:pPr>
          </w:p>
          <w:p w:rsidR="00445569" w:rsidRPr="00974740" w:rsidRDefault="00445569" w:rsidP="00445569">
            <w:pPr>
              <w:tabs>
                <w:tab w:val="left" w:pos="720"/>
              </w:tabs>
              <w:spacing w:after="0" w:line="240" w:lineRule="auto"/>
              <w:jc w:val="center"/>
              <w:rPr>
                <w:rFonts w:ascii="Times New Roman" w:eastAsia="Times New Roman" w:hAnsi="Times New Roman"/>
                <w:b/>
                <w:bCs/>
                <w:iCs/>
                <w:sz w:val="28"/>
                <w:szCs w:val="28"/>
                <w:lang w:eastAsia="ru-RU"/>
              </w:rPr>
            </w:pPr>
            <w:r w:rsidRPr="00974740">
              <w:rPr>
                <w:rFonts w:ascii="Times New Roman" w:eastAsia="Times New Roman" w:hAnsi="Times New Roman"/>
                <w:b/>
                <w:bCs/>
                <w:iCs/>
                <w:sz w:val="28"/>
                <w:szCs w:val="28"/>
                <w:lang w:eastAsia="ru-RU"/>
              </w:rPr>
              <w:t>Необходимые средства</w:t>
            </w:r>
          </w:p>
        </w:tc>
        <w:tc>
          <w:tcPr>
            <w:tcW w:w="2835" w:type="dxa"/>
          </w:tcPr>
          <w:p w:rsidR="00445569" w:rsidRPr="00974740" w:rsidRDefault="00445569" w:rsidP="00445569">
            <w:pPr>
              <w:tabs>
                <w:tab w:val="left" w:pos="720"/>
              </w:tabs>
              <w:spacing w:after="0" w:line="240" w:lineRule="auto"/>
              <w:jc w:val="center"/>
              <w:rPr>
                <w:rFonts w:ascii="Times New Roman" w:eastAsia="Times New Roman" w:hAnsi="Times New Roman"/>
                <w:b/>
                <w:bCs/>
                <w:iCs/>
                <w:sz w:val="28"/>
                <w:szCs w:val="28"/>
                <w:lang w:eastAsia="ru-RU"/>
              </w:rPr>
            </w:pPr>
            <w:r w:rsidRPr="00974740">
              <w:rPr>
                <w:rFonts w:ascii="Times New Roman" w:eastAsia="Times New Roman" w:hAnsi="Times New Roman"/>
                <w:b/>
                <w:bCs/>
                <w:iCs/>
                <w:sz w:val="28"/>
                <w:szCs w:val="28"/>
                <w:lang w:eastAsia="ru-RU"/>
              </w:rPr>
              <w:t>Необходимое количество средств/ имеющееся в наличии</w:t>
            </w:r>
          </w:p>
        </w:tc>
        <w:tc>
          <w:tcPr>
            <w:tcW w:w="2410" w:type="dxa"/>
          </w:tcPr>
          <w:p w:rsidR="00445569" w:rsidRPr="00974740" w:rsidRDefault="00445569" w:rsidP="000E40EA">
            <w:pPr>
              <w:tabs>
                <w:tab w:val="left" w:pos="720"/>
              </w:tabs>
              <w:spacing w:after="0" w:line="240" w:lineRule="auto"/>
              <w:jc w:val="center"/>
              <w:rPr>
                <w:rFonts w:ascii="Times New Roman" w:eastAsia="Times New Roman" w:hAnsi="Times New Roman"/>
                <w:b/>
                <w:bCs/>
                <w:iCs/>
                <w:sz w:val="28"/>
                <w:szCs w:val="28"/>
                <w:lang w:eastAsia="ru-RU"/>
              </w:rPr>
            </w:pPr>
            <w:r w:rsidRPr="00974740">
              <w:rPr>
                <w:rFonts w:ascii="Times New Roman" w:eastAsia="Times New Roman" w:hAnsi="Times New Roman"/>
                <w:b/>
                <w:bCs/>
                <w:iCs/>
                <w:sz w:val="28"/>
                <w:szCs w:val="28"/>
                <w:lang w:eastAsia="ru-RU"/>
              </w:rPr>
              <w:t xml:space="preserve">Сроки создания </w:t>
            </w:r>
          </w:p>
        </w:tc>
      </w:tr>
      <w:tr w:rsidR="00402FF2" w:rsidRPr="00974740" w:rsidTr="00402FF2">
        <w:tc>
          <w:tcPr>
            <w:tcW w:w="852"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I</w:t>
            </w:r>
          </w:p>
        </w:tc>
        <w:tc>
          <w:tcPr>
            <w:tcW w:w="4394" w:type="dxa"/>
          </w:tcPr>
          <w:p w:rsidR="00445569" w:rsidRPr="00974740" w:rsidRDefault="00445569" w:rsidP="00445569">
            <w:pPr>
              <w:tabs>
                <w:tab w:val="left" w:pos="720"/>
              </w:tabs>
              <w:spacing w:after="0" w:line="240" w:lineRule="auto"/>
              <w:rPr>
                <w:rFonts w:ascii="Times New Roman" w:eastAsia="Times New Roman" w:hAnsi="Times New Roman"/>
                <w:iCs/>
                <w:sz w:val="28"/>
                <w:szCs w:val="28"/>
                <w:lang w:eastAsia="ru-RU"/>
              </w:rPr>
            </w:pPr>
            <w:r w:rsidRPr="00974740">
              <w:rPr>
                <w:rFonts w:ascii="Times New Roman" w:eastAsia="Times New Roman" w:hAnsi="Times New Roman"/>
                <w:bCs/>
                <w:iCs/>
                <w:sz w:val="28"/>
                <w:szCs w:val="28"/>
                <w:lang w:eastAsia="ru-RU"/>
              </w:rPr>
              <w:t>Технические средства</w:t>
            </w:r>
          </w:p>
        </w:tc>
        <w:tc>
          <w:tcPr>
            <w:tcW w:w="2835"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имеются в наличии</w:t>
            </w:r>
          </w:p>
        </w:tc>
        <w:tc>
          <w:tcPr>
            <w:tcW w:w="2410" w:type="dxa"/>
          </w:tcPr>
          <w:p w:rsidR="00445569" w:rsidRPr="00974740" w:rsidRDefault="00445569" w:rsidP="00445569">
            <w:pPr>
              <w:tabs>
                <w:tab w:val="left" w:pos="720"/>
              </w:tabs>
              <w:spacing w:after="0" w:line="240" w:lineRule="auto"/>
              <w:jc w:val="both"/>
              <w:rPr>
                <w:rFonts w:ascii="Times New Roman" w:eastAsia="Times New Roman" w:hAnsi="Times New Roman"/>
                <w:bCs/>
                <w:iCs/>
                <w:sz w:val="28"/>
                <w:szCs w:val="28"/>
                <w:lang w:eastAsia="ru-RU"/>
              </w:rPr>
            </w:pPr>
          </w:p>
        </w:tc>
      </w:tr>
      <w:tr w:rsidR="00402FF2" w:rsidRPr="00974740" w:rsidTr="00402FF2">
        <w:tc>
          <w:tcPr>
            <w:tcW w:w="852"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II</w:t>
            </w:r>
          </w:p>
        </w:tc>
        <w:tc>
          <w:tcPr>
            <w:tcW w:w="4394" w:type="dxa"/>
          </w:tcPr>
          <w:p w:rsidR="00445569" w:rsidRPr="00974740" w:rsidRDefault="00445569" w:rsidP="00445569">
            <w:pPr>
              <w:tabs>
                <w:tab w:val="left" w:pos="720"/>
              </w:tabs>
              <w:spacing w:after="0" w:line="240" w:lineRule="auto"/>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Программные инструменты</w:t>
            </w:r>
          </w:p>
        </w:tc>
        <w:tc>
          <w:tcPr>
            <w:tcW w:w="2835"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имеются в наличии</w:t>
            </w:r>
          </w:p>
        </w:tc>
        <w:tc>
          <w:tcPr>
            <w:tcW w:w="2410" w:type="dxa"/>
          </w:tcPr>
          <w:p w:rsidR="00445569" w:rsidRPr="00974740" w:rsidRDefault="00445569" w:rsidP="00445569">
            <w:pPr>
              <w:tabs>
                <w:tab w:val="left" w:pos="720"/>
              </w:tabs>
              <w:spacing w:after="0" w:line="240" w:lineRule="auto"/>
              <w:jc w:val="both"/>
              <w:rPr>
                <w:rFonts w:ascii="Times New Roman" w:eastAsia="Times New Roman" w:hAnsi="Times New Roman"/>
                <w:bCs/>
                <w:iCs/>
                <w:sz w:val="28"/>
                <w:szCs w:val="28"/>
                <w:lang w:eastAsia="ru-RU"/>
              </w:rPr>
            </w:pPr>
          </w:p>
        </w:tc>
      </w:tr>
      <w:tr w:rsidR="00402FF2" w:rsidRPr="00974740" w:rsidTr="00402FF2">
        <w:tc>
          <w:tcPr>
            <w:tcW w:w="852"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III</w:t>
            </w:r>
          </w:p>
        </w:tc>
        <w:tc>
          <w:tcPr>
            <w:tcW w:w="4394" w:type="dxa"/>
          </w:tcPr>
          <w:p w:rsidR="00445569" w:rsidRPr="00974740" w:rsidRDefault="00445569" w:rsidP="00445569">
            <w:pPr>
              <w:tabs>
                <w:tab w:val="left" w:pos="720"/>
              </w:tabs>
              <w:spacing w:after="0" w:line="240" w:lineRule="auto"/>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Обеспечение технической, методической и организационной поддержки</w:t>
            </w:r>
          </w:p>
        </w:tc>
        <w:tc>
          <w:tcPr>
            <w:tcW w:w="2835"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обеспечивается</w:t>
            </w:r>
          </w:p>
        </w:tc>
        <w:tc>
          <w:tcPr>
            <w:tcW w:w="2410" w:type="dxa"/>
          </w:tcPr>
          <w:p w:rsidR="00445569" w:rsidRPr="00974740" w:rsidRDefault="00445569" w:rsidP="007F3996">
            <w:pPr>
              <w:tabs>
                <w:tab w:val="left" w:pos="720"/>
              </w:tabs>
              <w:spacing w:after="0" w:line="240" w:lineRule="auto"/>
              <w:jc w:val="center"/>
              <w:rPr>
                <w:rFonts w:ascii="Times New Roman" w:eastAsia="Times New Roman" w:hAnsi="Times New Roman"/>
                <w:bCs/>
                <w:iCs/>
                <w:sz w:val="28"/>
                <w:szCs w:val="28"/>
                <w:lang w:eastAsia="ru-RU"/>
              </w:rPr>
            </w:pPr>
          </w:p>
        </w:tc>
      </w:tr>
      <w:tr w:rsidR="00402FF2" w:rsidRPr="00974740" w:rsidTr="00402FF2">
        <w:tc>
          <w:tcPr>
            <w:tcW w:w="852"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IV</w:t>
            </w:r>
          </w:p>
        </w:tc>
        <w:tc>
          <w:tcPr>
            <w:tcW w:w="4394" w:type="dxa"/>
          </w:tcPr>
          <w:p w:rsidR="00445569" w:rsidRPr="00974740" w:rsidRDefault="00445569" w:rsidP="00445569">
            <w:pPr>
              <w:tabs>
                <w:tab w:val="left" w:pos="720"/>
              </w:tabs>
              <w:spacing w:after="0" w:line="240" w:lineRule="auto"/>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Отображение образовательного процесса в информационной среде</w:t>
            </w:r>
          </w:p>
        </w:tc>
        <w:tc>
          <w:tcPr>
            <w:tcW w:w="2835" w:type="dxa"/>
          </w:tcPr>
          <w:p w:rsidR="00445569" w:rsidRPr="00974740" w:rsidRDefault="007F3996" w:rsidP="007F3996">
            <w:pPr>
              <w:tabs>
                <w:tab w:val="left" w:pos="317"/>
              </w:tabs>
              <w:suppressAutoHyphens/>
              <w:spacing w:after="0" w:line="240" w:lineRule="auto"/>
              <w:ind w:left="176"/>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на сайте школы</w:t>
            </w:r>
          </w:p>
          <w:p w:rsidR="00445569" w:rsidRPr="00974740" w:rsidRDefault="00445569" w:rsidP="00427120">
            <w:pPr>
              <w:tabs>
                <w:tab w:val="left" w:pos="317"/>
              </w:tabs>
              <w:suppressAutoHyphens/>
              <w:spacing w:after="0" w:line="240" w:lineRule="auto"/>
              <w:ind w:left="176"/>
              <w:rPr>
                <w:rFonts w:ascii="Times New Roman" w:eastAsia="Times New Roman" w:hAnsi="Times New Roman"/>
                <w:bCs/>
                <w:iCs/>
                <w:sz w:val="28"/>
                <w:szCs w:val="28"/>
                <w:lang w:eastAsia="ru-RU"/>
              </w:rPr>
            </w:pPr>
          </w:p>
        </w:tc>
        <w:tc>
          <w:tcPr>
            <w:tcW w:w="2410" w:type="dxa"/>
          </w:tcPr>
          <w:p w:rsidR="00445569" w:rsidRPr="00974740" w:rsidRDefault="00445569" w:rsidP="00445569">
            <w:pPr>
              <w:tabs>
                <w:tab w:val="left" w:pos="720"/>
              </w:tabs>
              <w:spacing w:after="0" w:line="240" w:lineRule="auto"/>
              <w:jc w:val="both"/>
              <w:rPr>
                <w:rFonts w:ascii="Times New Roman" w:eastAsia="Times New Roman" w:hAnsi="Times New Roman"/>
                <w:bCs/>
                <w:iCs/>
                <w:sz w:val="28"/>
                <w:szCs w:val="28"/>
                <w:lang w:eastAsia="ru-RU"/>
              </w:rPr>
            </w:pPr>
          </w:p>
        </w:tc>
      </w:tr>
      <w:tr w:rsidR="00402FF2" w:rsidRPr="00974740" w:rsidTr="00402FF2">
        <w:tc>
          <w:tcPr>
            <w:tcW w:w="852"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V</w:t>
            </w:r>
          </w:p>
        </w:tc>
        <w:tc>
          <w:tcPr>
            <w:tcW w:w="4394" w:type="dxa"/>
          </w:tcPr>
          <w:p w:rsidR="00445569" w:rsidRPr="00974740" w:rsidRDefault="00445569" w:rsidP="00445569">
            <w:pPr>
              <w:tabs>
                <w:tab w:val="left" w:pos="720"/>
              </w:tabs>
              <w:spacing w:after="0" w:line="240" w:lineRule="auto"/>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Компоненты на бумажных носителях</w:t>
            </w:r>
          </w:p>
        </w:tc>
        <w:tc>
          <w:tcPr>
            <w:tcW w:w="2835"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имеются в наличии</w:t>
            </w:r>
          </w:p>
        </w:tc>
        <w:tc>
          <w:tcPr>
            <w:tcW w:w="2410" w:type="dxa"/>
          </w:tcPr>
          <w:p w:rsidR="00445569" w:rsidRPr="00974740" w:rsidRDefault="00445569" w:rsidP="00445569">
            <w:pPr>
              <w:tabs>
                <w:tab w:val="left" w:pos="720"/>
              </w:tabs>
              <w:spacing w:after="0" w:line="240" w:lineRule="auto"/>
              <w:jc w:val="both"/>
              <w:rPr>
                <w:rFonts w:ascii="Times New Roman" w:eastAsia="Times New Roman" w:hAnsi="Times New Roman"/>
                <w:bCs/>
                <w:iCs/>
                <w:sz w:val="28"/>
                <w:szCs w:val="28"/>
                <w:lang w:eastAsia="ru-RU"/>
              </w:rPr>
            </w:pPr>
          </w:p>
        </w:tc>
      </w:tr>
      <w:tr w:rsidR="00402FF2" w:rsidRPr="00974740" w:rsidTr="00402FF2">
        <w:tc>
          <w:tcPr>
            <w:tcW w:w="852"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VI</w:t>
            </w:r>
          </w:p>
        </w:tc>
        <w:tc>
          <w:tcPr>
            <w:tcW w:w="4394" w:type="dxa"/>
          </w:tcPr>
          <w:p w:rsidR="00445569" w:rsidRPr="00974740" w:rsidRDefault="00445569" w:rsidP="00445569">
            <w:pPr>
              <w:tabs>
                <w:tab w:val="left" w:pos="720"/>
              </w:tabs>
              <w:spacing w:after="0" w:line="240" w:lineRule="auto"/>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Компоненты на CD и DVD:</w:t>
            </w:r>
          </w:p>
        </w:tc>
        <w:tc>
          <w:tcPr>
            <w:tcW w:w="2835" w:type="dxa"/>
          </w:tcPr>
          <w:p w:rsidR="00445569" w:rsidRPr="00974740" w:rsidRDefault="00445569" w:rsidP="00445569">
            <w:pPr>
              <w:tabs>
                <w:tab w:val="left" w:pos="720"/>
              </w:tabs>
              <w:spacing w:after="0" w:line="240" w:lineRule="auto"/>
              <w:jc w:val="center"/>
              <w:rPr>
                <w:rFonts w:ascii="Times New Roman" w:eastAsia="Times New Roman" w:hAnsi="Times New Roman"/>
                <w:bCs/>
                <w:iCs/>
                <w:sz w:val="28"/>
                <w:szCs w:val="28"/>
                <w:lang w:eastAsia="ru-RU"/>
              </w:rPr>
            </w:pPr>
            <w:r w:rsidRPr="00974740">
              <w:rPr>
                <w:rFonts w:ascii="Times New Roman" w:eastAsia="Times New Roman" w:hAnsi="Times New Roman"/>
                <w:bCs/>
                <w:iCs/>
                <w:sz w:val="28"/>
                <w:szCs w:val="28"/>
                <w:lang w:eastAsia="ru-RU"/>
              </w:rPr>
              <w:t>имеются в наличии</w:t>
            </w:r>
          </w:p>
        </w:tc>
        <w:tc>
          <w:tcPr>
            <w:tcW w:w="2410" w:type="dxa"/>
          </w:tcPr>
          <w:p w:rsidR="00445569" w:rsidRPr="00974740" w:rsidRDefault="00445569" w:rsidP="00445569">
            <w:pPr>
              <w:tabs>
                <w:tab w:val="left" w:pos="720"/>
              </w:tabs>
              <w:spacing w:after="0" w:line="240" w:lineRule="auto"/>
              <w:jc w:val="both"/>
              <w:rPr>
                <w:rFonts w:ascii="Times New Roman" w:eastAsia="Times New Roman" w:hAnsi="Times New Roman"/>
                <w:bCs/>
                <w:iCs/>
                <w:sz w:val="28"/>
                <w:szCs w:val="28"/>
                <w:lang w:eastAsia="ru-RU"/>
              </w:rPr>
            </w:pPr>
          </w:p>
        </w:tc>
      </w:tr>
    </w:tbl>
    <w:p w:rsidR="00445569" w:rsidRPr="00974740" w:rsidRDefault="00445569" w:rsidP="00445569">
      <w:pPr>
        <w:tabs>
          <w:tab w:val="left" w:pos="720"/>
        </w:tabs>
        <w:spacing w:after="0" w:line="240" w:lineRule="auto"/>
        <w:ind w:firstLine="454"/>
        <w:jc w:val="center"/>
        <w:rPr>
          <w:rFonts w:ascii="Times New Roman" w:eastAsia="Times New Roman" w:hAnsi="Times New Roman"/>
          <w:b/>
          <w:bCs/>
          <w:sz w:val="28"/>
          <w:szCs w:val="28"/>
          <w:lang w:eastAsia="ru-RU"/>
        </w:rPr>
      </w:pPr>
    </w:p>
    <w:p w:rsidR="00445569" w:rsidRPr="00974740" w:rsidRDefault="00445569" w:rsidP="00445569">
      <w:pPr>
        <w:tabs>
          <w:tab w:val="left" w:pos="720"/>
        </w:tabs>
        <w:spacing w:after="0" w:line="240" w:lineRule="auto"/>
        <w:ind w:firstLine="454"/>
        <w:jc w:val="both"/>
        <w:rPr>
          <w:rFonts w:ascii="Times New Roman" w:eastAsia="Times New Roman" w:hAnsi="Times New Roman"/>
          <w:b/>
          <w:bCs/>
          <w:sz w:val="24"/>
          <w:szCs w:val="24"/>
          <w:lang w:eastAsia="ru-RU"/>
        </w:rPr>
      </w:pPr>
    </w:p>
    <w:p w:rsidR="00E50C4C" w:rsidRPr="00974740" w:rsidRDefault="00445569" w:rsidP="007F3996">
      <w:pPr>
        <w:spacing w:after="0"/>
        <w:ind w:firstLine="454"/>
        <w:jc w:val="both"/>
        <w:rPr>
          <w:rFonts w:ascii="Times New Roman" w:eastAsia="Times New Roman" w:hAnsi="Times New Roman"/>
          <w:sz w:val="28"/>
          <w:szCs w:val="28"/>
          <w:lang w:eastAsia="ru-RU"/>
        </w:rPr>
      </w:pPr>
      <w:proofErr w:type="gramStart"/>
      <w:r w:rsidRPr="00974740">
        <w:rPr>
          <w:rFonts w:ascii="Times New Roman" w:eastAsia="Times New Roman" w:hAnsi="Times New Roman"/>
          <w:b/>
          <w:sz w:val="28"/>
          <w:szCs w:val="28"/>
          <w:lang w:eastAsia="ru-RU"/>
        </w:rPr>
        <w:t>Технические средства:</w:t>
      </w:r>
      <w:r w:rsidRPr="00974740">
        <w:rPr>
          <w:rFonts w:ascii="Times New Roman" w:eastAsia="Times New Roman" w:hAnsi="Times New Roman"/>
          <w:sz w:val="28"/>
          <w:szCs w:val="28"/>
          <w:lang w:eastAsia="ru-RU"/>
        </w:rPr>
        <w:t xml:space="preserve"> мультимедийные проекторы и экраны; принтеры монохромные; принтер цветной;  цифровой фотоаппарат; цифровая видеокамера; сканеры; микрофоны; музыкальная клавиатура;</w:t>
      </w:r>
      <w:r w:rsidR="00E50C4C" w:rsidRPr="00974740">
        <w:rPr>
          <w:rFonts w:ascii="Times New Roman" w:eastAsia="Times New Roman" w:hAnsi="Times New Roman"/>
          <w:sz w:val="28"/>
          <w:szCs w:val="28"/>
          <w:lang w:eastAsia="ru-RU"/>
        </w:rPr>
        <w:t xml:space="preserve"> оборудование компьютерной сети.</w:t>
      </w:r>
      <w:r w:rsidRPr="00974740">
        <w:rPr>
          <w:rFonts w:ascii="Times New Roman" w:eastAsia="Times New Roman" w:hAnsi="Times New Roman"/>
          <w:sz w:val="28"/>
          <w:szCs w:val="28"/>
          <w:lang w:eastAsia="ru-RU"/>
        </w:rPr>
        <w:t xml:space="preserve"> </w:t>
      </w:r>
      <w:proofErr w:type="gramEnd"/>
    </w:p>
    <w:p w:rsidR="00445569" w:rsidRPr="00974740" w:rsidRDefault="00445569" w:rsidP="007F3996">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
          <w:sz w:val="28"/>
          <w:szCs w:val="28"/>
          <w:lang w:eastAsia="ru-RU"/>
        </w:rPr>
        <w:t xml:space="preserve">Обеспечение технической, методической и организационной поддержки: </w:t>
      </w:r>
      <w:r w:rsidRPr="00974740">
        <w:rPr>
          <w:rFonts w:ascii="Times New Roman" w:eastAsia="Times New Roman" w:hAnsi="Times New Roman"/>
          <w:sz w:val="28"/>
          <w:szCs w:val="28"/>
          <w:lang w:eastAsia="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(индивидуальных программ для каждого работника).</w:t>
      </w:r>
    </w:p>
    <w:p w:rsidR="00445569" w:rsidRPr="00974740" w:rsidRDefault="00445569" w:rsidP="007F3996">
      <w:pPr>
        <w:spacing w:after="0"/>
        <w:ind w:firstLine="454"/>
        <w:jc w:val="both"/>
        <w:rPr>
          <w:rFonts w:ascii="Times New Roman" w:eastAsia="Times New Roman" w:hAnsi="Times New Roman"/>
          <w:sz w:val="28"/>
          <w:szCs w:val="28"/>
          <w:lang w:eastAsia="ru-RU"/>
        </w:rPr>
      </w:pPr>
      <w:r w:rsidRPr="00974740">
        <w:rPr>
          <w:rFonts w:ascii="Times New Roman" w:eastAsia="Times New Roman" w:hAnsi="Times New Roman"/>
          <w:b/>
          <w:sz w:val="28"/>
          <w:szCs w:val="28"/>
          <w:lang w:eastAsia="ru-RU"/>
        </w:rPr>
        <w:t xml:space="preserve">Компоненты на CD и DVD: </w:t>
      </w:r>
      <w:r w:rsidRPr="00974740">
        <w:rPr>
          <w:rFonts w:ascii="Times New Roman" w:eastAsia="Times New Roman" w:hAnsi="Times New Roman"/>
          <w:sz w:val="28"/>
          <w:szCs w:val="28"/>
          <w:lang w:eastAsia="ru-RU"/>
        </w:rPr>
        <w:t>электронные приложения к учебникам; электронные наглядные пособия; электронные тренажёры; электронные практикумы.</w:t>
      </w:r>
    </w:p>
    <w:p w:rsidR="00445569" w:rsidRDefault="00445569" w:rsidP="007F3996">
      <w:pPr>
        <w:tabs>
          <w:tab w:val="left" w:pos="720"/>
        </w:tabs>
        <w:spacing w:after="0"/>
        <w:ind w:firstLine="454"/>
        <w:jc w:val="both"/>
        <w:rPr>
          <w:rFonts w:ascii="Times New Roman" w:eastAsia="Times New Roman" w:hAnsi="Times New Roman"/>
          <w:bCs/>
          <w:sz w:val="28"/>
          <w:szCs w:val="28"/>
          <w:lang w:eastAsia="ru-RU"/>
        </w:rPr>
      </w:pPr>
      <w:r w:rsidRPr="00974740">
        <w:rPr>
          <w:rFonts w:ascii="Times New Roman" w:eastAsia="Times New Roman" w:hAnsi="Times New Roman"/>
          <w:bCs/>
          <w:sz w:val="28"/>
          <w:szCs w:val="28"/>
          <w:lang w:eastAsia="ru-RU"/>
        </w:rPr>
        <w:t>Школой определяются необходимые меры и сроки по приведению информационно-методических условий реализации основной о</w:t>
      </w:r>
      <w:r w:rsidR="00DF023A">
        <w:rPr>
          <w:rFonts w:ascii="Times New Roman" w:eastAsia="Times New Roman" w:hAnsi="Times New Roman"/>
          <w:bCs/>
          <w:sz w:val="28"/>
          <w:szCs w:val="28"/>
          <w:lang w:eastAsia="ru-RU"/>
        </w:rPr>
        <w:t>бразовательной программы средне</w:t>
      </w:r>
      <w:r w:rsidRPr="00974740">
        <w:rPr>
          <w:rFonts w:ascii="Times New Roman" w:eastAsia="Times New Roman" w:hAnsi="Times New Roman"/>
          <w:bCs/>
          <w:sz w:val="28"/>
          <w:szCs w:val="28"/>
          <w:lang w:eastAsia="ru-RU"/>
        </w:rPr>
        <w:t>го общего образования в соответствие с требованиями.</w:t>
      </w:r>
    </w:p>
    <w:p w:rsidR="005317DA" w:rsidRDefault="005317DA"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6570C2" w:rsidRDefault="006570C2" w:rsidP="007F3996">
      <w:pPr>
        <w:tabs>
          <w:tab w:val="left" w:pos="720"/>
        </w:tabs>
        <w:spacing w:after="0"/>
        <w:ind w:firstLine="454"/>
        <w:jc w:val="both"/>
        <w:rPr>
          <w:rFonts w:ascii="Times New Roman" w:eastAsia="Times New Roman" w:hAnsi="Times New Roman"/>
          <w:bCs/>
          <w:sz w:val="28"/>
          <w:szCs w:val="28"/>
          <w:lang w:eastAsia="ru-RU"/>
        </w:rPr>
      </w:pPr>
    </w:p>
    <w:p w:rsidR="00D313E1" w:rsidRDefault="00D313E1" w:rsidP="007F3996">
      <w:pPr>
        <w:tabs>
          <w:tab w:val="left" w:pos="720"/>
        </w:tabs>
        <w:spacing w:after="0"/>
        <w:ind w:firstLine="454"/>
        <w:jc w:val="both"/>
        <w:rPr>
          <w:rFonts w:ascii="Times New Roman" w:eastAsia="Times New Roman" w:hAnsi="Times New Roman"/>
          <w:bCs/>
          <w:sz w:val="28"/>
          <w:szCs w:val="28"/>
          <w:lang w:eastAsia="ru-RU"/>
        </w:rPr>
      </w:pPr>
    </w:p>
    <w:p w:rsidR="005317DA" w:rsidRDefault="005317DA" w:rsidP="007F3996">
      <w:pPr>
        <w:tabs>
          <w:tab w:val="left" w:pos="720"/>
        </w:tabs>
        <w:spacing w:after="0"/>
        <w:ind w:firstLine="454"/>
        <w:jc w:val="both"/>
        <w:rPr>
          <w:rFonts w:ascii="Times New Roman" w:eastAsia="Times New Roman" w:hAnsi="Times New Roman"/>
          <w:b/>
          <w:bCs/>
          <w:sz w:val="28"/>
          <w:szCs w:val="28"/>
          <w:lang w:eastAsia="ru-RU"/>
        </w:rPr>
      </w:pPr>
      <w:r w:rsidRPr="00E52E30">
        <w:rPr>
          <w:rFonts w:ascii="Times New Roman" w:eastAsia="Times New Roman" w:hAnsi="Times New Roman"/>
          <w:b/>
          <w:bCs/>
          <w:sz w:val="28"/>
          <w:szCs w:val="28"/>
          <w:lang w:eastAsia="ru-RU"/>
        </w:rPr>
        <w:t>Приложение № 4. Рабочие программы учебных предметов 10-11 классов</w:t>
      </w:r>
    </w:p>
    <w:p w:rsidR="00D313E1" w:rsidRPr="00E52E30" w:rsidRDefault="00D313E1" w:rsidP="007F3996">
      <w:pPr>
        <w:tabs>
          <w:tab w:val="left" w:pos="720"/>
        </w:tabs>
        <w:spacing w:after="0"/>
        <w:ind w:firstLine="454"/>
        <w:jc w:val="both"/>
        <w:rPr>
          <w:rFonts w:ascii="Times New Roman" w:eastAsia="Times New Roman" w:hAnsi="Times New Roman"/>
          <w:b/>
          <w:bCs/>
          <w:sz w:val="28"/>
          <w:szCs w:val="28"/>
          <w:lang w:eastAsia="ru-RU"/>
        </w:rPr>
      </w:pPr>
    </w:p>
    <w:tbl>
      <w:tblPr>
        <w:tblStyle w:val="aff6"/>
        <w:tblW w:w="0" w:type="auto"/>
        <w:tblLook w:val="04A0" w:firstRow="1" w:lastRow="0" w:firstColumn="1" w:lastColumn="0" w:noHBand="0" w:noVBand="1"/>
      </w:tblPr>
      <w:tblGrid>
        <w:gridCol w:w="959"/>
        <w:gridCol w:w="7796"/>
        <w:gridCol w:w="1716"/>
      </w:tblGrid>
      <w:tr w:rsidR="00E52E30" w:rsidTr="00E52E30">
        <w:tc>
          <w:tcPr>
            <w:tcW w:w="959" w:type="dxa"/>
          </w:tcPr>
          <w:p w:rsidR="00E52E30" w:rsidRDefault="00E52E30" w:rsidP="00E52E30">
            <w:pPr>
              <w:tabs>
                <w:tab w:val="left" w:pos="720"/>
              </w:tabs>
              <w:spacing w:after="0" w:line="240" w:lineRule="auto"/>
              <w:jc w:val="center"/>
              <w:rPr>
                <w:b/>
                <w:sz w:val="28"/>
                <w:szCs w:val="28"/>
                <w:lang w:eastAsia="ru-RU"/>
              </w:rPr>
            </w:pPr>
            <w:r>
              <w:rPr>
                <w:b/>
                <w:sz w:val="28"/>
                <w:szCs w:val="28"/>
                <w:lang w:eastAsia="ru-RU"/>
              </w:rPr>
              <w:t>№</w:t>
            </w:r>
          </w:p>
        </w:tc>
        <w:tc>
          <w:tcPr>
            <w:tcW w:w="7796" w:type="dxa"/>
          </w:tcPr>
          <w:p w:rsidR="00E52E30" w:rsidRDefault="00E52E30" w:rsidP="00E52E30">
            <w:pPr>
              <w:tabs>
                <w:tab w:val="left" w:pos="720"/>
              </w:tabs>
              <w:spacing w:after="0" w:line="240" w:lineRule="auto"/>
              <w:jc w:val="center"/>
              <w:rPr>
                <w:b/>
                <w:sz w:val="28"/>
                <w:szCs w:val="28"/>
                <w:lang w:eastAsia="ru-RU"/>
              </w:rPr>
            </w:pPr>
            <w:r>
              <w:rPr>
                <w:b/>
                <w:sz w:val="28"/>
                <w:szCs w:val="28"/>
                <w:lang w:eastAsia="ru-RU"/>
              </w:rPr>
              <w:t>Наименование рабочей программы учебного предмета</w:t>
            </w:r>
          </w:p>
        </w:tc>
        <w:tc>
          <w:tcPr>
            <w:tcW w:w="1716" w:type="dxa"/>
          </w:tcPr>
          <w:p w:rsidR="00E52E30" w:rsidRDefault="00E52E30" w:rsidP="00E52E30">
            <w:pPr>
              <w:tabs>
                <w:tab w:val="left" w:pos="720"/>
              </w:tabs>
              <w:spacing w:after="0" w:line="240" w:lineRule="auto"/>
              <w:jc w:val="center"/>
              <w:rPr>
                <w:b/>
                <w:sz w:val="28"/>
                <w:szCs w:val="28"/>
                <w:lang w:eastAsia="ru-RU"/>
              </w:rPr>
            </w:pPr>
            <w:r>
              <w:rPr>
                <w:b/>
                <w:sz w:val="28"/>
                <w:szCs w:val="28"/>
                <w:lang w:eastAsia="ru-RU"/>
              </w:rPr>
              <w:t>Класс (классы)</w:t>
            </w:r>
          </w:p>
        </w:tc>
      </w:tr>
      <w:tr w:rsidR="00E52E30" w:rsidTr="00E52E30">
        <w:tc>
          <w:tcPr>
            <w:tcW w:w="959" w:type="dxa"/>
          </w:tcPr>
          <w:p w:rsidR="00E52E30" w:rsidRPr="00E52E30" w:rsidRDefault="00E52E30" w:rsidP="00E52E30">
            <w:pPr>
              <w:tabs>
                <w:tab w:val="left" w:pos="720"/>
              </w:tabs>
              <w:spacing w:after="0" w:line="240" w:lineRule="auto"/>
              <w:jc w:val="center"/>
              <w:rPr>
                <w:sz w:val="28"/>
                <w:szCs w:val="28"/>
                <w:lang w:eastAsia="ru-RU"/>
              </w:rPr>
            </w:pPr>
            <w:r w:rsidRPr="00E52E30">
              <w:rPr>
                <w:sz w:val="28"/>
                <w:szCs w:val="28"/>
                <w:lang w:eastAsia="ru-RU"/>
              </w:rPr>
              <w:t>1</w:t>
            </w:r>
          </w:p>
        </w:tc>
        <w:tc>
          <w:tcPr>
            <w:tcW w:w="7796" w:type="dxa"/>
          </w:tcPr>
          <w:p w:rsidR="00E52E30" w:rsidRPr="00E52E30" w:rsidRDefault="00E52E30"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русскому языку</w:t>
            </w:r>
          </w:p>
        </w:tc>
        <w:tc>
          <w:tcPr>
            <w:tcW w:w="1716" w:type="dxa"/>
          </w:tcPr>
          <w:p w:rsidR="00E52E30" w:rsidRPr="00593A2C" w:rsidRDefault="00593A2C" w:rsidP="00593A2C">
            <w:pPr>
              <w:tabs>
                <w:tab w:val="left" w:pos="720"/>
              </w:tabs>
              <w:spacing w:after="0" w:line="240" w:lineRule="auto"/>
              <w:jc w:val="center"/>
              <w:rPr>
                <w:sz w:val="28"/>
                <w:szCs w:val="28"/>
                <w:lang w:eastAsia="ru-RU"/>
              </w:rPr>
            </w:pPr>
            <w:r w:rsidRPr="00593A2C">
              <w:rPr>
                <w:sz w:val="28"/>
                <w:szCs w:val="28"/>
                <w:lang w:eastAsia="ru-RU"/>
              </w:rPr>
              <w:t>10-11</w:t>
            </w:r>
          </w:p>
        </w:tc>
      </w:tr>
      <w:tr w:rsidR="00E52E30" w:rsidTr="00E52E30">
        <w:tc>
          <w:tcPr>
            <w:tcW w:w="959" w:type="dxa"/>
          </w:tcPr>
          <w:p w:rsidR="00E52E30" w:rsidRPr="00E52E30" w:rsidRDefault="00E52E30" w:rsidP="00E52E30">
            <w:pPr>
              <w:tabs>
                <w:tab w:val="left" w:pos="720"/>
              </w:tabs>
              <w:spacing w:after="0" w:line="240" w:lineRule="auto"/>
              <w:jc w:val="center"/>
              <w:rPr>
                <w:sz w:val="28"/>
                <w:szCs w:val="28"/>
                <w:lang w:eastAsia="ru-RU"/>
              </w:rPr>
            </w:pPr>
            <w:r w:rsidRPr="00E52E30">
              <w:rPr>
                <w:sz w:val="28"/>
                <w:szCs w:val="28"/>
                <w:lang w:eastAsia="ru-RU"/>
              </w:rPr>
              <w:t>2</w:t>
            </w:r>
          </w:p>
        </w:tc>
        <w:tc>
          <w:tcPr>
            <w:tcW w:w="7796" w:type="dxa"/>
          </w:tcPr>
          <w:p w:rsidR="00E52E30" w:rsidRDefault="00E52E30" w:rsidP="00445569">
            <w:pPr>
              <w:tabs>
                <w:tab w:val="left" w:pos="720"/>
              </w:tabs>
              <w:spacing w:after="0" w:line="240" w:lineRule="auto"/>
              <w:rPr>
                <w:b/>
                <w:sz w:val="28"/>
                <w:szCs w:val="28"/>
                <w:lang w:eastAsia="ru-RU"/>
              </w:rPr>
            </w:pPr>
            <w:r w:rsidRPr="00E52E30">
              <w:rPr>
                <w:sz w:val="28"/>
                <w:szCs w:val="28"/>
                <w:lang w:eastAsia="ru-RU"/>
              </w:rPr>
              <w:t>Рабочая программа по</w:t>
            </w:r>
            <w:r>
              <w:rPr>
                <w:sz w:val="28"/>
                <w:szCs w:val="28"/>
                <w:lang w:eastAsia="ru-RU"/>
              </w:rPr>
              <w:t xml:space="preserve"> литературе</w:t>
            </w:r>
          </w:p>
        </w:tc>
        <w:tc>
          <w:tcPr>
            <w:tcW w:w="1716" w:type="dxa"/>
          </w:tcPr>
          <w:p w:rsidR="00E52E30" w:rsidRPr="00593A2C" w:rsidRDefault="00593A2C" w:rsidP="00593A2C">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93A2C" w:rsidP="00E52E30">
            <w:pPr>
              <w:tabs>
                <w:tab w:val="left" w:pos="720"/>
              </w:tabs>
              <w:spacing w:after="0" w:line="240" w:lineRule="auto"/>
              <w:jc w:val="center"/>
              <w:rPr>
                <w:sz w:val="28"/>
                <w:szCs w:val="28"/>
                <w:lang w:eastAsia="ru-RU"/>
              </w:rPr>
            </w:pPr>
            <w:r w:rsidRPr="00E52E30">
              <w:rPr>
                <w:sz w:val="28"/>
                <w:szCs w:val="28"/>
                <w:lang w:eastAsia="ru-RU"/>
              </w:rPr>
              <w:t>3</w:t>
            </w:r>
          </w:p>
        </w:tc>
        <w:tc>
          <w:tcPr>
            <w:tcW w:w="7796" w:type="dxa"/>
          </w:tcPr>
          <w:p w:rsidR="00593A2C" w:rsidRDefault="00593A2C" w:rsidP="00445569">
            <w:pPr>
              <w:tabs>
                <w:tab w:val="left" w:pos="720"/>
              </w:tabs>
              <w:spacing w:after="0" w:line="240" w:lineRule="auto"/>
              <w:rPr>
                <w:b/>
                <w:sz w:val="28"/>
                <w:szCs w:val="28"/>
                <w:lang w:eastAsia="ru-RU"/>
              </w:rPr>
            </w:pPr>
            <w:r w:rsidRPr="00E52E30">
              <w:rPr>
                <w:sz w:val="28"/>
                <w:szCs w:val="28"/>
                <w:lang w:eastAsia="ru-RU"/>
              </w:rPr>
              <w:t>Рабочая программа по</w:t>
            </w:r>
            <w:r>
              <w:rPr>
                <w:sz w:val="28"/>
                <w:szCs w:val="28"/>
                <w:lang w:eastAsia="ru-RU"/>
              </w:rPr>
              <w:t xml:space="preserve"> английскому языку</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93A2C" w:rsidP="00E52E30">
            <w:pPr>
              <w:tabs>
                <w:tab w:val="left" w:pos="720"/>
              </w:tabs>
              <w:spacing w:after="0" w:line="240" w:lineRule="auto"/>
              <w:jc w:val="center"/>
              <w:rPr>
                <w:sz w:val="28"/>
                <w:szCs w:val="28"/>
                <w:lang w:eastAsia="ru-RU"/>
              </w:rPr>
            </w:pPr>
            <w:r w:rsidRPr="00E52E30">
              <w:rPr>
                <w:sz w:val="28"/>
                <w:szCs w:val="28"/>
                <w:lang w:eastAsia="ru-RU"/>
              </w:rPr>
              <w:t>4</w:t>
            </w:r>
          </w:p>
        </w:tc>
        <w:tc>
          <w:tcPr>
            <w:tcW w:w="7796" w:type="dxa"/>
          </w:tcPr>
          <w:p w:rsidR="00593A2C" w:rsidRDefault="00593A2C" w:rsidP="00445569">
            <w:pPr>
              <w:tabs>
                <w:tab w:val="left" w:pos="720"/>
              </w:tabs>
              <w:spacing w:after="0" w:line="240" w:lineRule="auto"/>
              <w:rPr>
                <w:b/>
                <w:sz w:val="28"/>
                <w:szCs w:val="28"/>
                <w:lang w:eastAsia="ru-RU"/>
              </w:rPr>
            </w:pPr>
            <w:r w:rsidRPr="00E52E30">
              <w:rPr>
                <w:sz w:val="28"/>
                <w:szCs w:val="28"/>
                <w:lang w:eastAsia="ru-RU"/>
              </w:rPr>
              <w:t>Рабочая программа по</w:t>
            </w:r>
            <w:r>
              <w:rPr>
                <w:sz w:val="28"/>
                <w:szCs w:val="28"/>
                <w:lang w:eastAsia="ru-RU"/>
              </w:rPr>
              <w:t xml:space="preserve"> алгебре</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93A2C" w:rsidP="00E52E30">
            <w:pPr>
              <w:tabs>
                <w:tab w:val="left" w:pos="720"/>
              </w:tabs>
              <w:spacing w:after="0" w:line="240" w:lineRule="auto"/>
              <w:jc w:val="center"/>
              <w:rPr>
                <w:sz w:val="28"/>
                <w:szCs w:val="28"/>
                <w:lang w:eastAsia="ru-RU"/>
              </w:rPr>
            </w:pPr>
            <w:r w:rsidRPr="00E52E30">
              <w:rPr>
                <w:sz w:val="28"/>
                <w:szCs w:val="28"/>
                <w:lang w:eastAsia="ru-RU"/>
              </w:rPr>
              <w:t>5</w:t>
            </w:r>
          </w:p>
        </w:tc>
        <w:tc>
          <w:tcPr>
            <w:tcW w:w="7796" w:type="dxa"/>
          </w:tcPr>
          <w:p w:rsidR="00593A2C" w:rsidRDefault="00593A2C" w:rsidP="00445569">
            <w:pPr>
              <w:tabs>
                <w:tab w:val="left" w:pos="720"/>
              </w:tabs>
              <w:spacing w:after="0" w:line="240" w:lineRule="auto"/>
              <w:rPr>
                <w:b/>
                <w:sz w:val="28"/>
                <w:szCs w:val="28"/>
                <w:lang w:eastAsia="ru-RU"/>
              </w:rPr>
            </w:pPr>
            <w:r w:rsidRPr="00E52E30">
              <w:rPr>
                <w:sz w:val="28"/>
                <w:szCs w:val="28"/>
                <w:lang w:eastAsia="ru-RU"/>
              </w:rPr>
              <w:t>Рабочая программа по</w:t>
            </w:r>
            <w:r>
              <w:rPr>
                <w:sz w:val="28"/>
                <w:szCs w:val="28"/>
                <w:lang w:eastAsia="ru-RU"/>
              </w:rPr>
              <w:t xml:space="preserve"> геометрии</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93A2C" w:rsidP="00E52E30">
            <w:pPr>
              <w:tabs>
                <w:tab w:val="left" w:pos="720"/>
              </w:tabs>
              <w:spacing w:after="0" w:line="240" w:lineRule="auto"/>
              <w:jc w:val="center"/>
              <w:rPr>
                <w:sz w:val="28"/>
                <w:szCs w:val="28"/>
                <w:lang w:eastAsia="ru-RU"/>
              </w:rPr>
            </w:pPr>
            <w:r w:rsidRPr="00E52E30">
              <w:rPr>
                <w:sz w:val="28"/>
                <w:szCs w:val="28"/>
                <w:lang w:eastAsia="ru-RU"/>
              </w:rPr>
              <w:t>6</w:t>
            </w:r>
          </w:p>
        </w:tc>
        <w:tc>
          <w:tcPr>
            <w:tcW w:w="7796" w:type="dxa"/>
          </w:tcPr>
          <w:p w:rsidR="00593A2C" w:rsidRDefault="00593A2C" w:rsidP="00445569">
            <w:pPr>
              <w:tabs>
                <w:tab w:val="left" w:pos="720"/>
              </w:tabs>
              <w:spacing w:after="0" w:line="240" w:lineRule="auto"/>
              <w:rPr>
                <w:b/>
                <w:sz w:val="28"/>
                <w:szCs w:val="28"/>
                <w:lang w:eastAsia="ru-RU"/>
              </w:rPr>
            </w:pPr>
            <w:r w:rsidRPr="00E52E30">
              <w:rPr>
                <w:sz w:val="28"/>
                <w:szCs w:val="28"/>
                <w:lang w:eastAsia="ru-RU"/>
              </w:rPr>
              <w:t>Рабочая программа по</w:t>
            </w:r>
            <w:r>
              <w:rPr>
                <w:sz w:val="28"/>
                <w:szCs w:val="28"/>
                <w:lang w:eastAsia="ru-RU"/>
              </w:rPr>
              <w:t xml:space="preserve"> истории</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93A2C" w:rsidP="00E52E30">
            <w:pPr>
              <w:tabs>
                <w:tab w:val="left" w:pos="720"/>
              </w:tabs>
              <w:spacing w:after="0" w:line="240" w:lineRule="auto"/>
              <w:jc w:val="center"/>
              <w:rPr>
                <w:sz w:val="28"/>
                <w:szCs w:val="28"/>
                <w:lang w:eastAsia="ru-RU"/>
              </w:rPr>
            </w:pPr>
            <w:r w:rsidRPr="00E52E30">
              <w:rPr>
                <w:sz w:val="28"/>
                <w:szCs w:val="28"/>
                <w:lang w:eastAsia="ru-RU"/>
              </w:rPr>
              <w:t>7</w:t>
            </w:r>
          </w:p>
        </w:tc>
        <w:tc>
          <w:tcPr>
            <w:tcW w:w="7796" w:type="dxa"/>
          </w:tcPr>
          <w:p w:rsidR="00593A2C" w:rsidRDefault="00593A2C" w:rsidP="00445569">
            <w:pPr>
              <w:tabs>
                <w:tab w:val="left" w:pos="720"/>
              </w:tabs>
              <w:spacing w:after="0" w:line="240" w:lineRule="auto"/>
              <w:rPr>
                <w:b/>
                <w:sz w:val="28"/>
                <w:szCs w:val="28"/>
                <w:lang w:eastAsia="ru-RU"/>
              </w:rPr>
            </w:pPr>
            <w:r w:rsidRPr="00E52E30">
              <w:rPr>
                <w:sz w:val="28"/>
                <w:szCs w:val="28"/>
                <w:lang w:eastAsia="ru-RU"/>
              </w:rPr>
              <w:t>Рабочая программа по</w:t>
            </w:r>
            <w:r>
              <w:rPr>
                <w:sz w:val="28"/>
                <w:szCs w:val="28"/>
                <w:lang w:eastAsia="ru-RU"/>
              </w:rPr>
              <w:t xml:space="preserve"> обществознанию</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93A2C" w:rsidP="00E52E30">
            <w:pPr>
              <w:tabs>
                <w:tab w:val="left" w:pos="720"/>
              </w:tabs>
              <w:spacing w:after="0" w:line="240" w:lineRule="auto"/>
              <w:jc w:val="center"/>
              <w:rPr>
                <w:sz w:val="28"/>
                <w:szCs w:val="28"/>
                <w:lang w:eastAsia="ru-RU"/>
              </w:rPr>
            </w:pPr>
            <w:r>
              <w:rPr>
                <w:sz w:val="28"/>
                <w:szCs w:val="28"/>
                <w:lang w:eastAsia="ru-RU"/>
              </w:rPr>
              <w:t>8</w:t>
            </w:r>
          </w:p>
        </w:tc>
        <w:tc>
          <w:tcPr>
            <w:tcW w:w="7796" w:type="dxa"/>
          </w:tcPr>
          <w:p w:rsidR="00593A2C" w:rsidRPr="00E52E30" w:rsidRDefault="00593A2C"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физике</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93A2C" w:rsidP="00E52E30">
            <w:pPr>
              <w:tabs>
                <w:tab w:val="left" w:pos="720"/>
              </w:tabs>
              <w:spacing w:after="0" w:line="240" w:lineRule="auto"/>
              <w:jc w:val="center"/>
              <w:rPr>
                <w:sz w:val="28"/>
                <w:szCs w:val="28"/>
                <w:lang w:eastAsia="ru-RU"/>
              </w:rPr>
            </w:pPr>
            <w:r>
              <w:rPr>
                <w:sz w:val="28"/>
                <w:szCs w:val="28"/>
                <w:lang w:eastAsia="ru-RU"/>
              </w:rPr>
              <w:t>9</w:t>
            </w:r>
          </w:p>
        </w:tc>
        <w:tc>
          <w:tcPr>
            <w:tcW w:w="7796" w:type="dxa"/>
          </w:tcPr>
          <w:p w:rsidR="00593A2C" w:rsidRPr="00E52E30" w:rsidRDefault="00593A2C"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химии</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93A2C" w:rsidP="00E52E30">
            <w:pPr>
              <w:tabs>
                <w:tab w:val="left" w:pos="720"/>
              </w:tabs>
              <w:spacing w:after="0" w:line="240" w:lineRule="auto"/>
              <w:jc w:val="center"/>
              <w:rPr>
                <w:sz w:val="28"/>
                <w:szCs w:val="28"/>
                <w:lang w:eastAsia="ru-RU"/>
              </w:rPr>
            </w:pPr>
            <w:r>
              <w:rPr>
                <w:sz w:val="28"/>
                <w:szCs w:val="28"/>
                <w:lang w:eastAsia="ru-RU"/>
              </w:rPr>
              <w:t>10</w:t>
            </w:r>
          </w:p>
        </w:tc>
        <w:tc>
          <w:tcPr>
            <w:tcW w:w="7796" w:type="dxa"/>
          </w:tcPr>
          <w:p w:rsidR="00593A2C" w:rsidRPr="00E52E30" w:rsidRDefault="00593A2C"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биологии</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E379F8" w:rsidTr="00E52E30">
        <w:tc>
          <w:tcPr>
            <w:tcW w:w="959" w:type="dxa"/>
          </w:tcPr>
          <w:p w:rsidR="00E379F8" w:rsidRDefault="005526EB" w:rsidP="00E52E30">
            <w:pPr>
              <w:tabs>
                <w:tab w:val="left" w:pos="720"/>
              </w:tabs>
              <w:spacing w:after="0" w:line="240" w:lineRule="auto"/>
              <w:jc w:val="center"/>
              <w:rPr>
                <w:sz w:val="28"/>
                <w:szCs w:val="28"/>
                <w:lang w:eastAsia="ru-RU"/>
              </w:rPr>
            </w:pPr>
            <w:r>
              <w:rPr>
                <w:sz w:val="28"/>
                <w:szCs w:val="28"/>
                <w:lang w:eastAsia="ru-RU"/>
              </w:rPr>
              <w:t>11</w:t>
            </w:r>
          </w:p>
        </w:tc>
        <w:tc>
          <w:tcPr>
            <w:tcW w:w="7796" w:type="dxa"/>
          </w:tcPr>
          <w:p w:rsidR="00E379F8" w:rsidRPr="00E52E30" w:rsidRDefault="00E379F8"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географии</w:t>
            </w:r>
          </w:p>
        </w:tc>
        <w:tc>
          <w:tcPr>
            <w:tcW w:w="1716" w:type="dxa"/>
          </w:tcPr>
          <w:p w:rsidR="00E379F8" w:rsidRPr="00593A2C" w:rsidRDefault="006A0B82" w:rsidP="00DC7C26">
            <w:pPr>
              <w:tabs>
                <w:tab w:val="left" w:pos="720"/>
              </w:tabs>
              <w:spacing w:after="0" w:line="240" w:lineRule="auto"/>
              <w:jc w:val="center"/>
              <w:rPr>
                <w:sz w:val="28"/>
                <w:szCs w:val="28"/>
                <w:lang w:eastAsia="ru-RU"/>
              </w:rPr>
            </w:pPr>
            <w:r>
              <w:rPr>
                <w:sz w:val="28"/>
                <w:szCs w:val="28"/>
                <w:lang w:eastAsia="ru-RU"/>
              </w:rPr>
              <w:t>10-11</w:t>
            </w:r>
          </w:p>
        </w:tc>
      </w:tr>
      <w:tr w:rsidR="00593A2C" w:rsidTr="00E52E30">
        <w:tc>
          <w:tcPr>
            <w:tcW w:w="959" w:type="dxa"/>
          </w:tcPr>
          <w:p w:rsidR="00593A2C" w:rsidRPr="00E52E30" w:rsidRDefault="005526EB" w:rsidP="00E52E30">
            <w:pPr>
              <w:tabs>
                <w:tab w:val="left" w:pos="720"/>
              </w:tabs>
              <w:spacing w:after="0" w:line="240" w:lineRule="auto"/>
              <w:jc w:val="center"/>
              <w:rPr>
                <w:sz w:val="28"/>
                <w:szCs w:val="28"/>
                <w:lang w:eastAsia="ru-RU"/>
              </w:rPr>
            </w:pPr>
            <w:r>
              <w:rPr>
                <w:sz w:val="28"/>
                <w:szCs w:val="28"/>
                <w:lang w:eastAsia="ru-RU"/>
              </w:rPr>
              <w:t>12</w:t>
            </w:r>
          </w:p>
        </w:tc>
        <w:tc>
          <w:tcPr>
            <w:tcW w:w="7796" w:type="dxa"/>
          </w:tcPr>
          <w:p w:rsidR="00593A2C" w:rsidRPr="00E52E30" w:rsidRDefault="00593A2C"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информатике и ИКТ</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526EB" w:rsidP="00E52E30">
            <w:pPr>
              <w:tabs>
                <w:tab w:val="left" w:pos="720"/>
              </w:tabs>
              <w:spacing w:after="0" w:line="240" w:lineRule="auto"/>
              <w:jc w:val="center"/>
              <w:rPr>
                <w:sz w:val="28"/>
                <w:szCs w:val="28"/>
                <w:lang w:eastAsia="ru-RU"/>
              </w:rPr>
            </w:pPr>
            <w:r>
              <w:rPr>
                <w:sz w:val="28"/>
                <w:szCs w:val="28"/>
                <w:lang w:eastAsia="ru-RU"/>
              </w:rPr>
              <w:t>13</w:t>
            </w:r>
          </w:p>
        </w:tc>
        <w:tc>
          <w:tcPr>
            <w:tcW w:w="7796" w:type="dxa"/>
          </w:tcPr>
          <w:p w:rsidR="00593A2C" w:rsidRPr="00E52E30" w:rsidRDefault="00593A2C"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искусству (МХК)</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526EB" w:rsidP="00E52E30">
            <w:pPr>
              <w:tabs>
                <w:tab w:val="left" w:pos="720"/>
              </w:tabs>
              <w:spacing w:after="0" w:line="240" w:lineRule="auto"/>
              <w:jc w:val="center"/>
              <w:rPr>
                <w:sz w:val="28"/>
                <w:szCs w:val="28"/>
                <w:lang w:eastAsia="ru-RU"/>
              </w:rPr>
            </w:pPr>
            <w:r>
              <w:rPr>
                <w:sz w:val="28"/>
                <w:szCs w:val="28"/>
                <w:lang w:eastAsia="ru-RU"/>
              </w:rPr>
              <w:t>14</w:t>
            </w:r>
          </w:p>
        </w:tc>
        <w:tc>
          <w:tcPr>
            <w:tcW w:w="7796" w:type="dxa"/>
          </w:tcPr>
          <w:p w:rsidR="00593A2C" w:rsidRPr="00E52E30" w:rsidRDefault="00593A2C"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технологии</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5526EB" w:rsidP="00E52E30">
            <w:pPr>
              <w:tabs>
                <w:tab w:val="left" w:pos="720"/>
              </w:tabs>
              <w:spacing w:after="0" w:line="240" w:lineRule="auto"/>
              <w:jc w:val="center"/>
              <w:rPr>
                <w:sz w:val="28"/>
                <w:szCs w:val="28"/>
                <w:lang w:eastAsia="ru-RU"/>
              </w:rPr>
            </w:pPr>
            <w:r>
              <w:rPr>
                <w:sz w:val="28"/>
                <w:szCs w:val="28"/>
                <w:lang w:eastAsia="ru-RU"/>
              </w:rPr>
              <w:t>15</w:t>
            </w:r>
          </w:p>
        </w:tc>
        <w:tc>
          <w:tcPr>
            <w:tcW w:w="7796" w:type="dxa"/>
          </w:tcPr>
          <w:p w:rsidR="00593A2C" w:rsidRPr="00E52E30" w:rsidRDefault="00593A2C"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ОБЖ</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r w:rsidR="00593A2C" w:rsidTr="00E52E30">
        <w:tc>
          <w:tcPr>
            <w:tcW w:w="959" w:type="dxa"/>
          </w:tcPr>
          <w:p w:rsidR="00593A2C" w:rsidRPr="00E52E30" w:rsidRDefault="00E379F8" w:rsidP="00E52E30">
            <w:pPr>
              <w:tabs>
                <w:tab w:val="left" w:pos="720"/>
              </w:tabs>
              <w:spacing w:after="0" w:line="240" w:lineRule="auto"/>
              <w:jc w:val="center"/>
              <w:rPr>
                <w:sz w:val="28"/>
                <w:szCs w:val="28"/>
                <w:lang w:eastAsia="ru-RU"/>
              </w:rPr>
            </w:pPr>
            <w:r>
              <w:rPr>
                <w:sz w:val="28"/>
                <w:szCs w:val="28"/>
                <w:lang w:eastAsia="ru-RU"/>
              </w:rPr>
              <w:t>17</w:t>
            </w:r>
          </w:p>
        </w:tc>
        <w:tc>
          <w:tcPr>
            <w:tcW w:w="7796" w:type="dxa"/>
          </w:tcPr>
          <w:p w:rsidR="00593A2C" w:rsidRPr="00E52E30" w:rsidRDefault="00593A2C" w:rsidP="00445569">
            <w:pPr>
              <w:tabs>
                <w:tab w:val="left" w:pos="720"/>
              </w:tabs>
              <w:spacing w:after="0" w:line="240" w:lineRule="auto"/>
              <w:rPr>
                <w:sz w:val="28"/>
                <w:szCs w:val="28"/>
                <w:lang w:eastAsia="ru-RU"/>
              </w:rPr>
            </w:pPr>
            <w:r w:rsidRPr="00E52E30">
              <w:rPr>
                <w:sz w:val="28"/>
                <w:szCs w:val="28"/>
                <w:lang w:eastAsia="ru-RU"/>
              </w:rPr>
              <w:t>Рабочая программа по</w:t>
            </w:r>
            <w:r>
              <w:rPr>
                <w:sz w:val="28"/>
                <w:szCs w:val="28"/>
                <w:lang w:eastAsia="ru-RU"/>
              </w:rPr>
              <w:t xml:space="preserve"> физической культуре</w:t>
            </w:r>
          </w:p>
        </w:tc>
        <w:tc>
          <w:tcPr>
            <w:tcW w:w="1716" w:type="dxa"/>
          </w:tcPr>
          <w:p w:rsidR="00593A2C" w:rsidRPr="00593A2C" w:rsidRDefault="00593A2C" w:rsidP="00DC7C26">
            <w:pPr>
              <w:tabs>
                <w:tab w:val="left" w:pos="720"/>
              </w:tabs>
              <w:spacing w:after="0" w:line="240" w:lineRule="auto"/>
              <w:jc w:val="center"/>
              <w:rPr>
                <w:sz w:val="28"/>
                <w:szCs w:val="28"/>
                <w:lang w:eastAsia="ru-RU"/>
              </w:rPr>
            </w:pPr>
            <w:r w:rsidRPr="00593A2C">
              <w:rPr>
                <w:sz w:val="28"/>
                <w:szCs w:val="28"/>
                <w:lang w:eastAsia="ru-RU"/>
              </w:rPr>
              <w:t>10-11</w:t>
            </w:r>
          </w:p>
        </w:tc>
      </w:tr>
    </w:tbl>
    <w:p w:rsidR="00445569" w:rsidRPr="00974740" w:rsidRDefault="00445569" w:rsidP="00445569">
      <w:pPr>
        <w:tabs>
          <w:tab w:val="left" w:pos="720"/>
        </w:tabs>
        <w:spacing w:after="0" w:line="240" w:lineRule="auto"/>
        <w:ind w:firstLine="454"/>
        <w:rPr>
          <w:rFonts w:ascii="Times New Roman" w:eastAsia="Times New Roman" w:hAnsi="Times New Roman"/>
          <w:b/>
          <w:sz w:val="28"/>
          <w:szCs w:val="28"/>
          <w:lang w:eastAsia="ru-RU"/>
        </w:rPr>
      </w:pPr>
    </w:p>
    <w:p w:rsidR="00445569" w:rsidRPr="00974740" w:rsidRDefault="00445569" w:rsidP="00445569">
      <w:pPr>
        <w:widowControl w:val="0"/>
        <w:shd w:val="clear" w:color="auto" w:fill="FFFFFF"/>
        <w:suppressAutoHyphens/>
        <w:autoSpaceDE w:val="0"/>
        <w:autoSpaceDN w:val="0"/>
        <w:adjustRightInd w:val="0"/>
        <w:spacing w:after="0" w:line="240" w:lineRule="auto"/>
        <w:ind w:left="720" w:right="6"/>
        <w:jc w:val="center"/>
        <w:rPr>
          <w:rFonts w:ascii="Times New Roman" w:eastAsia="Times New Roman" w:hAnsi="Times New Roman"/>
          <w:b/>
          <w:bCs/>
          <w:iCs/>
          <w:spacing w:val="-1"/>
          <w:sz w:val="24"/>
          <w:szCs w:val="24"/>
          <w:u w:val="single"/>
          <w:lang w:eastAsia="zh-CN"/>
        </w:rPr>
      </w:pPr>
    </w:p>
    <w:p w:rsidR="00445569" w:rsidRPr="00974740" w:rsidRDefault="00445569" w:rsidP="00445569">
      <w:pPr>
        <w:widowControl w:val="0"/>
        <w:shd w:val="clear" w:color="auto" w:fill="FFFFFF"/>
        <w:suppressAutoHyphens/>
        <w:autoSpaceDE w:val="0"/>
        <w:autoSpaceDN w:val="0"/>
        <w:adjustRightInd w:val="0"/>
        <w:spacing w:after="0" w:line="240" w:lineRule="auto"/>
        <w:ind w:left="720" w:right="6"/>
        <w:jc w:val="center"/>
        <w:rPr>
          <w:rFonts w:ascii="Times New Roman" w:eastAsia="Times New Roman" w:hAnsi="Times New Roman"/>
          <w:b/>
          <w:bCs/>
          <w:iCs/>
          <w:spacing w:val="-1"/>
          <w:sz w:val="32"/>
          <w:szCs w:val="32"/>
          <w:u w:val="single"/>
          <w:lang w:eastAsia="zh-CN"/>
        </w:rPr>
      </w:pPr>
    </w:p>
    <w:p w:rsidR="00445569" w:rsidRPr="00974740" w:rsidRDefault="00445569" w:rsidP="00445569">
      <w:pPr>
        <w:widowControl w:val="0"/>
        <w:shd w:val="clear" w:color="auto" w:fill="FFFFFF"/>
        <w:suppressAutoHyphens/>
        <w:autoSpaceDE w:val="0"/>
        <w:autoSpaceDN w:val="0"/>
        <w:adjustRightInd w:val="0"/>
        <w:spacing w:after="0" w:line="240" w:lineRule="auto"/>
        <w:ind w:left="720" w:right="6"/>
        <w:jc w:val="center"/>
        <w:rPr>
          <w:rFonts w:ascii="Times New Roman" w:eastAsia="Times New Roman" w:hAnsi="Times New Roman"/>
          <w:b/>
          <w:bCs/>
          <w:iCs/>
          <w:spacing w:val="-1"/>
          <w:sz w:val="32"/>
          <w:szCs w:val="32"/>
          <w:u w:val="single"/>
          <w:lang w:eastAsia="zh-CN"/>
        </w:rPr>
      </w:pPr>
    </w:p>
    <w:p w:rsidR="00445569" w:rsidRPr="00974740" w:rsidRDefault="00445569" w:rsidP="00445569">
      <w:pPr>
        <w:suppressAutoHyphens/>
        <w:spacing w:after="0" w:line="240" w:lineRule="auto"/>
        <w:rPr>
          <w:rFonts w:ascii="Times New Roman" w:eastAsia="Times New Roman" w:hAnsi="Times New Roman"/>
          <w:sz w:val="24"/>
          <w:szCs w:val="24"/>
          <w:lang w:eastAsia="zh-CN"/>
        </w:rPr>
      </w:pPr>
    </w:p>
    <w:p w:rsidR="00F95D2E" w:rsidRPr="00974740" w:rsidRDefault="00F95D2E"/>
    <w:sectPr w:rsidR="00F95D2E" w:rsidRPr="00974740" w:rsidSect="000044A7">
      <w:footerReference w:type="default" r:id="rId9"/>
      <w:pgSz w:w="12240" w:h="15840"/>
      <w:pgMar w:top="567" w:right="851" w:bottom="567"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A6" w:rsidRDefault="002113A6" w:rsidP="00445569">
      <w:pPr>
        <w:spacing w:after="0" w:line="240" w:lineRule="auto"/>
      </w:pPr>
      <w:r>
        <w:separator/>
      </w:r>
    </w:p>
  </w:endnote>
  <w:endnote w:type="continuationSeparator" w:id="0">
    <w:p w:rsidR="002113A6" w:rsidRDefault="002113A6" w:rsidP="0044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onsultant Cyr">
    <w:charset w:val="00"/>
    <w:family w:val="modern"/>
    <w:pitch w:val="default"/>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6" w:rsidRDefault="002113A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A6" w:rsidRDefault="002113A6" w:rsidP="00445569">
      <w:pPr>
        <w:spacing w:after="0" w:line="240" w:lineRule="auto"/>
      </w:pPr>
      <w:r>
        <w:separator/>
      </w:r>
    </w:p>
  </w:footnote>
  <w:footnote w:type="continuationSeparator" w:id="0">
    <w:p w:rsidR="002113A6" w:rsidRDefault="002113A6" w:rsidP="00445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b/>
        <w:i/>
        <w:u w:val="none"/>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Symbol"/>
        <w:color w:val="auto"/>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Aria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Times New Roman"/>
      </w:rPr>
    </w:lvl>
  </w:abstractNum>
  <w:abstractNum w:abstractNumId="8">
    <w:nsid w:val="00000035"/>
    <w:multiLevelType w:val="hybridMultilevel"/>
    <w:tmpl w:val="3182C47C"/>
    <w:lvl w:ilvl="0" w:tplc="798A18C0">
      <w:start w:val="1"/>
      <w:numFmt w:val="bullet"/>
      <w:lvlText w:val="•"/>
      <w:lvlJc w:val="left"/>
    </w:lvl>
    <w:lvl w:ilvl="1" w:tplc="BF2ED558">
      <w:numFmt w:val="decimal"/>
      <w:lvlText w:val=""/>
      <w:lvlJc w:val="left"/>
    </w:lvl>
    <w:lvl w:ilvl="2" w:tplc="232CA10A">
      <w:numFmt w:val="decimal"/>
      <w:lvlText w:val=""/>
      <w:lvlJc w:val="left"/>
    </w:lvl>
    <w:lvl w:ilvl="3" w:tplc="90B88CF6">
      <w:numFmt w:val="decimal"/>
      <w:lvlText w:val=""/>
      <w:lvlJc w:val="left"/>
    </w:lvl>
    <w:lvl w:ilvl="4" w:tplc="3E6E92AA">
      <w:numFmt w:val="decimal"/>
      <w:lvlText w:val=""/>
      <w:lvlJc w:val="left"/>
    </w:lvl>
    <w:lvl w:ilvl="5" w:tplc="28549884">
      <w:numFmt w:val="decimal"/>
      <w:lvlText w:val=""/>
      <w:lvlJc w:val="left"/>
    </w:lvl>
    <w:lvl w:ilvl="6" w:tplc="707CA532">
      <w:numFmt w:val="decimal"/>
      <w:lvlText w:val=""/>
      <w:lvlJc w:val="left"/>
    </w:lvl>
    <w:lvl w:ilvl="7" w:tplc="EDFC7602">
      <w:numFmt w:val="decimal"/>
      <w:lvlText w:val=""/>
      <w:lvlJc w:val="left"/>
    </w:lvl>
    <w:lvl w:ilvl="8" w:tplc="8C0ACFAA">
      <w:numFmt w:val="decimal"/>
      <w:lvlText w:val=""/>
      <w:lvlJc w:val="left"/>
    </w:lvl>
  </w:abstractNum>
  <w:abstractNum w:abstractNumId="9">
    <w:nsid w:val="000001D3"/>
    <w:multiLevelType w:val="hybridMultilevel"/>
    <w:tmpl w:val="EB526C54"/>
    <w:lvl w:ilvl="0" w:tplc="652241A2">
      <w:start w:val="1"/>
      <w:numFmt w:val="bullet"/>
      <w:lvlText w:val="•"/>
      <w:lvlJc w:val="left"/>
    </w:lvl>
    <w:lvl w:ilvl="1" w:tplc="7138D6E2">
      <w:numFmt w:val="decimal"/>
      <w:lvlText w:val=""/>
      <w:lvlJc w:val="left"/>
    </w:lvl>
    <w:lvl w:ilvl="2" w:tplc="2C925CE4">
      <w:numFmt w:val="decimal"/>
      <w:lvlText w:val=""/>
      <w:lvlJc w:val="left"/>
    </w:lvl>
    <w:lvl w:ilvl="3" w:tplc="22904DE4">
      <w:numFmt w:val="decimal"/>
      <w:lvlText w:val=""/>
      <w:lvlJc w:val="left"/>
    </w:lvl>
    <w:lvl w:ilvl="4" w:tplc="A08454F8">
      <w:numFmt w:val="decimal"/>
      <w:lvlText w:val=""/>
      <w:lvlJc w:val="left"/>
    </w:lvl>
    <w:lvl w:ilvl="5" w:tplc="14E6048A">
      <w:numFmt w:val="decimal"/>
      <w:lvlText w:val=""/>
      <w:lvlJc w:val="left"/>
    </w:lvl>
    <w:lvl w:ilvl="6" w:tplc="8E90B966">
      <w:numFmt w:val="decimal"/>
      <w:lvlText w:val=""/>
      <w:lvlJc w:val="left"/>
    </w:lvl>
    <w:lvl w:ilvl="7" w:tplc="0D805F48">
      <w:numFmt w:val="decimal"/>
      <w:lvlText w:val=""/>
      <w:lvlJc w:val="left"/>
    </w:lvl>
    <w:lvl w:ilvl="8" w:tplc="DBB2D5EE">
      <w:numFmt w:val="decimal"/>
      <w:lvlText w:val=""/>
      <w:lvlJc w:val="left"/>
    </w:lvl>
  </w:abstractNum>
  <w:abstractNum w:abstractNumId="10">
    <w:nsid w:val="00000633"/>
    <w:multiLevelType w:val="hybridMultilevel"/>
    <w:tmpl w:val="A274CB7E"/>
    <w:lvl w:ilvl="0" w:tplc="29A27D3C">
      <w:start w:val="1"/>
      <w:numFmt w:val="bullet"/>
      <w:lvlText w:val="•"/>
      <w:lvlJc w:val="left"/>
    </w:lvl>
    <w:lvl w:ilvl="1" w:tplc="EBF6FB4A">
      <w:numFmt w:val="decimal"/>
      <w:lvlText w:val=""/>
      <w:lvlJc w:val="left"/>
    </w:lvl>
    <w:lvl w:ilvl="2" w:tplc="FF58635A">
      <w:numFmt w:val="decimal"/>
      <w:lvlText w:val=""/>
      <w:lvlJc w:val="left"/>
    </w:lvl>
    <w:lvl w:ilvl="3" w:tplc="DF428176">
      <w:numFmt w:val="decimal"/>
      <w:lvlText w:val=""/>
      <w:lvlJc w:val="left"/>
    </w:lvl>
    <w:lvl w:ilvl="4" w:tplc="2AF8CD58">
      <w:numFmt w:val="decimal"/>
      <w:lvlText w:val=""/>
      <w:lvlJc w:val="left"/>
    </w:lvl>
    <w:lvl w:ilvl="5" w:tplc="667ADAA4">
      <w:numFmt w:val="decimal"/>
      <w:lvlText w:val=""/>
      <w:lvlJc w:val="left"/>
    </w:lvl>
    <w:lvl w:ilvl="6" w:tplc="54164612">
      <w:numFmt w:val="decimal"/>
      <w:lvlText w:val=""/>
      <w:lvlJc w:val="left"/>
    </w:lvl>
    <w:lvl w:ilvl="7" w:tplc="94D8CE8A">
      <w:numFmt w:val="decimal"/>
      <w:lvlText w:val=""/>
      <w:lvlJc w:val="left"/>
    </w:lvl>
    <w:lvl w:ilvl="8" w:tplc="3D5E92AE">
      <w:numFmt w:val="decimal"/>
      <w:lvlText w:val=""/>
      <w:lvlJc w:val="left"/>
    </w:lvl>
  </w:abstractNum>
  <w:abstractNum w:abstractNumId="11">
    <w:nsid w:val="000007CF"/>
    <w:multiLevelType w:val="hybridMultilevel"/>
    <w:tmpl w:val="41F4945C"/>
    <w:lvl w:ilvl="0" w:tplc="0CB86F8A">
      <w:start w:val="1"/>
      <w:numFmt w:val="bullet"/>
      <w:lvlText w:val="•"/>
      <w:lvlJc w:val="left"/>
    </w:lvl>
    <w:lvl w:ilvl="1" w:tplc="8A7298AE">
      <w:numFmt w:val="decimal"/>
      <w:lvlText w:val=""/>
      <w:lvlJc w:val="left"/>
    </w:lvl>
    <w:lvl w:ilvl="2" w:tplc="BFE2E6E8">
      <w:numFmt w:val="decimal"/>
      <w:lvlText w:val=""/>
      <w:lvlJc w:val="left"/>
    </w:lvl>
    <w:lvl w:ilvl="3" w:tplc="DD08291C">
      <w:numFmt w:val="decimal"/>
      <w:lvlText w:val=""/>
      <w:lvlJc w:val="left"/>
    </w:lvl>
    <w:lvl w:ilvl="4" w:tplc="9BE05390">
      <w:numFmt w:val="decimal"/>
      <w:lvlText w:val=""/>
      <w:lvlJc w:val="left"/>
    </w:lvl>
    <w:lvl w:ilvl="5" w:tplc="514AF554">
      <w:numFmt w:val="decimal"/>
      <w:lvlText w:val=""/>
      <w:lvlJc w:val="left"/>
    </w:lvl>
    <w:lvl w:ilvl="6" w:tplc="5C90522A">
      <w:numFmt w:val="decimal"/>
      <w:lvlText w:val=""/>
      <w:lvlJc w:val="left"/>
    </w:lvl>
    <w:lvl w:ilvl="7" w:tplc="A79C927E">
      <w:numFmt w:val="decimal"/>
      <w:lvlText w:val=""/>
      <w:lvlJc w:val="left"/>
    </w:lvl>
    <w:lvl w:ilvl="8" w:tplc="77BE1FA4">
      <w:numFmt w:val="decimal"/>
      <w:lvlText w:val=""/>
      <w:lvlJc w:val="left"/>
    </w:lvl>
  </w:abstractNum>
  <w:abstractNum w:abstractNumId="12">
    <w:nsid w:val="00000975"/>
    <w:multiLevelType w:val="hybridMultilevel"/>
    <w:tmpl w:val="FD22B8F0"/>
    <w:lvl w:ilvl="0" w:tplc="85E880FC">
      <w:start w:val="1"/>
      <w:numFmt w:val="bullet"/>
      <w:lvlText w:val="•"/>
      <w:lvlJc w:val="left"/>
    </w:lvl>
    <w:lvl w:ilvl="1" w:tplc="BA8E6D92">
      <w:start w:val="1"/>
      <w:numFmt w:val="bullet"/>
      <w:lvlText w:val="и"/>
      <w:lvlJc w:val="left"/>
    </w:lvl>
    <w:lvl w:ilvl="2" w:tplc="0ACEC368">
      <w:numFmt w:val="decimal"/>
      <w:lvlText w:val=""/>
      <w:lvlJc w:val="left"/>
    </w:lvl>
    <w:lvl w:ilvl="3" w:tplc="FB9C3CF0">
      <w:numFmt w:val="decimal"/>
      <w:lvlText w:val=""/>
      <w:lvlJc w:val="left"/>
    </w:lvl>
    <w:lvl w:ilvl="4" w:tplc="23BE86D2">
      <w:numFmt w:val="decimal"/>
      <w:lvlText w:val=""/>
      <w:lvlJc w:val="left"/>
    </w:lvl>
    <w:lvl w:ilvl="5" w:tplc="C18EF490">
      <w:numFmt w:val="decimal"/>
      <w:lvlText w:val=""/>
      <w:lvlJc w:val="left"/>
    </w:lvl>
    <w:lvl w:ilvl="6" w:tplc="024C6B92">
      <w:numFmt w:val="decimal"/>
      <w:lvlText w:val=""/>
      <w:lvlJc w:val="left"/>
    </w:lvl>
    <w:lvl w:ilvl="7" w:tplc="2CB0C76E">
      <w:numFmt w:val="decimal"/>
      <w:lvlText w:val=""/>
      <w:lvlJc w:val="left"/>
    </w:lvl>
    <w:lvl w:ilvl="8" w:tplc="7E1C985A">
      <w:numFmt w:val="decimal"/>
      <w:lvlText w:val=""/>
      <w:lvlJc w:val="left"/>
    </w:lvl>
  </w:abstractNum>
  <w:abstractNum w:abstractNumId="13">
    <w:nsid w:val="00000C15"/>
    <w:multiLevelType w:val="hybridMultilevel"/>
    <w:tmpl w:val="66E614C0"/>
    <w:lvl w:ilvl="0" w:tplc="754C73B2">
      <w:start w:val="1"/>
      <w:numFmt w:val="bullet"/>
      <w:lvlText w:val="-"/>
      <w:lvlJc w:val="left"/>
    </w:lvl>
    <w:lvl w:ilvl="1" w:tplc="DFA084E4">
      <w:numFmt w:val="decimal"/>
      <w:lvlText w:val=""/>
      <w:lvlJc w:val="left"/>
    </w:lvl>
    <w:lvl w:ilvl="2" w:tplc="AC4EC796">
      <w:numFmt w:val="decimal"/>
      <w:lvlText w:val=""/>
      <w:lvlJc w:val="left"/>
    </w:lvl>
    <w:lvl w:ilvl="3" w:tplc="396AEB32">
      <w:numFmt w:val="decimal"/>
      <w:lvlText w:val=""/>
      <w:lvlJc w:val="left"/>
    </w:lvl>
    <w:lvl w:ilvl="4" w:tplc="A4BC5F96">
      <w:numFmt w:val="decimal"/>
      <w:lvlText w:val=""/>
      <w:lvlJc w:val="left"/>
    </w:lvl>
    <w:lvl w:ilvl="5" w:tplc="6A604770">
      <w:numFmt w:val="decimal"/>
      <w:lvlText w:val=""/>
      <w:lvlJc w:val="left"/>
    </w:lvl>
    <w:lvl w:ilvl="6" w:tplc="F4A05B3A">
      <w:numFmt w:val="decimal"/>
      <w:lvlText w:val=""/>
      <w:lvlJc w:val="left"/>
    </w:lvl>
    <w:lvl w:ilvl="7" w:tplc="5B540C9A">
      <w:numFmt w:val="decimal"/>
      <w:lvlText w:val=""/>
      <w:lvlJc w:val="left"/>
    </w:lvl>
    <w:lvl w:ilvl="8" w:tplc="BEDCB596">
      <w:numFmt w:val="decimal"/>
      <w:lvlText w:val=""/>
      <w:lvlJc w:val="left"/>
    </w:lvl>
  </w:abstractNum>
  <w:abstractNum w:abstractNumId="14">
    <w:nsid w:val="00000C7B"/>
    <w:multiLevelType w:val="hybridMultilevel"/>
    <w:tmpl w:val="F6BA07A6"/>
    <w:lvl w:ilvl="0" w:tplc="B2063C2C">
      <w:start w:val="1"/>
      <w:numFmt w:val="bullet"/>
      <w:lvlText w:val="В"/>
      <w:lvlJc w:val="left"/>
    </w:lvl>
    <w:lvl w:ilvl="1" w:tplc="AEB4B290">
      <w:start w:val="1"/>
      <w:numFmt w:val="bullet"/>
      <w:lvlText w:val="•"/>
      <w:lvlJc w:val="left"/>
    </w:lvl>
    <w:lvl w:ilvl="2" w:tplc="D292CE86">
      <w:numFmt w:val="decimal"/>
      <w:lvlText w:val=""/>
      <w:lvlJc w:val="left"/>
    </w:lvl>
    <w:lvl w:ilvl="3" w:tplc="9086EC60">
      <w:numFmt w:val="decimal"/>
      <w:lvlText w:val=""/>
      <w:lvlJc w:val="left"/>
    </w:lvl>
    <w:lvl w:ilvl="4" w:tplc="D0F83582">
      <w:numFmt w:val="decimal"/>
      <w:lvlText w:val=""/>
      <w:lvlJc w:val="left"/>
    </w:lvl>
    <w:lvl w:ilvl="5" w:tplc="07FC8BF4">
      <w:numFmt w:val="decimal"/>
      <w:lvlText w:val=""/>
      <w:lvlJc w:val="left"/>
    </w:lvl>
    <w:lvl w:ilvl="6" w:tplc="74E25E50">
      <w:numFmt w:val="decimal"/>
      <w:lvlText w:val=""/>
      <w:lvlJc w:val="left"/>
    </w:lvl>
    <w:lvl w:ilvl="7" w:tplc="7D965DBE">
      <w:numFmt w:val="decimal"/>
      <w:lvlText w:val=""/>
      <w:lvlJc w:val="left"/>
    </w:lvl>
    <w:lvl w:ilvl="8" w:tplc="A746A706">
      <w:numFmt w:val="decimal"/>
      <w:lvlText w:val=""/>
      <w:lvlJc w:val="left"/>
    </w:lvl>
  </w:abstractNum>
  <w:abstractNum w:abstractNumId="15">
    <w:nsid w:val="00000E90"/>
    <w:multiLevelType w:val="hybridMultilevel"/>
    <w:tmpl w:val="A88EE096"/>
    <w:lvl w:ilvl="0" w:tplc="988823D8">
      <w:start w:val="1"/>
      <w:numFmt w:val="bullet"/>
      <w:lvlText w:val="•"/>
      <w:lvlJc w:val="left"/>
    </w:lvl>
    <w:lvl w:ilvl="1" w:tplc="73ACF0F0">
      <w:numFmt w:val="decimal"/>
      <w:lvlText w:val=""/>
      <w:lvlJc w:val="left"/>
    </w:lvl>
    <w:lvl w:ilvl="2" w:tplc="DE72426A">
      <w:numFmt w:val="decimal"/>
      <w:lvlText w:val=""/>
      <w:lvlJc w:val="left"/>
    </w:lvl>
    <w:lvl w:ilvl="3" w:tplc="605AC72C">
      <w:numFmt w:val="decimal"/>
      <w:lvlText w:val=""/>
      <w:lvlJc w:val="left"/>
    </w:lvl>
    <w:lvl w:ilvl="4" w:tplc="6A085222">
      <w:numFmt w:val="decimal"/>
      <w:lvlText w:val=""/>
      <w:lvlJc w:val="left"/>
    </w:lvl>
    <w:lvl w:ilvl="5" w:tplc="6596B716">
      <w:numFmt w:val="decimal"/>
      <w:lvlText w:val=""/>
      <w:lvlJc w:val="left"/>
    </w:lvl>
    <w:lvl w:ilvl="6" w:tplc="6B669310">
      <w:numFmt w:val="decimal"/>
      <w:lvlText w:val=""/>
      <w:lvlJc w:val="left"/>
    </w:lvl>
    <w:lvl w:ilvl="7" w:tplc="6A14EF1E">
      <w:numFmt w:val="decimal"/>
      <w:lvlText w:val=""/>
      <w:lvlJc w:val="left"/>
    </w:lvl>
    <w:lvl w:ilvl="8" w:tplc="0204C630">
      <w:numFmt w:val="decimal"/>
      <w:lvlText w:val=""/>
      <w:lvlJc w:val="left"/>
    </w:lvl>
  </w:abstractNum>
  <w:abstractNum w:abstractNumId="16">
    <w:nsid w:val="00000ECC"/>
    <w:multiLevelType w:val="hybridMultilevel"/>
    <w:tmpl w:val="2F02ECA0"/>
    <w:lvl w:ilvl="0" w:tplc="4A8ADDE0">
      <w:start w:val="1"/>
      <w:numFmt w:val="bullet"/>
      <w:lvlText w:val="В"/>
      <w:lvlJc w:val="left"/>
    </w:lvl>
    <w:lvl w:ilvl="1" w:tplc="8C6EEB14">
      <w:start w:val="1"/>
      <w:numFmt w:val="bullet"/>
      <w:lvlText w:val="•"/>
      <w:lvlJc w:val="left"/>
    </w:lvl>
    <w:lvl w:ilvl="2" w:tplc="1AE663A4">
      <w:numFmt w:val="decimal"/>
      <w:lvlText w:val=""/>
      <w:lvlJc w:val="left"/>
    </w:lvl>
    <w:lvl w:ilvl="3" w:tplc="12BE6B6A">
      <w:numFmt w:val="decimal"/>
      <w:lvlText w:val=""/>
      <w:lvlJc w:val="left"/>
    </w:lvl>
    <w:lvl w:ilvl="4" w:tplc="3148E6D8">
      <w:numFmt w:val="decimal"/>
      <w:lvlText w:val=""/>
      <w:lvlJc w:val="left"/>
    </w:lvl>
    <w:lvl w:ilvl="5" w:tplc="9E720CEC">
      <w:numFmt w:val="decimal"/>
      <w:lvlText w:val=""/>
      <w:lvlJc w:val="left"/>
    </w:lvl>
    <w:lvl w:ilvl="6" w:tplc="2D3E069A">
      <w:numFmt w:val="decimal"/>
      <w:lvlText w:val=""/>
      <w:lvlJc w:val="left"/>
    </w:lvl>
    <w:lvl w:ilvl="7" w:tplc="96F473BA">
      <w:numFmt w:val="decimal"/>
      <w:lvlText w:val=""/>
      <w:lvlJc w:val="left"/>
    </w:lvl>
    <w:lvl w:ilvl="8" w:tplc="4790EE92">
      <w:numFmt w:val="decimal"/>
      <w:lvlText w:val=""/>
      <w:lvlJc w:val="left"/>
    </w:lvl>
  </w:abstractNum>
  <w:abstractNum w:abstractNumId="17">
    <w:nsid w:val="000011F4"/>
    <w:multiLevelType w:val="hybridMultilevel"/>
    <w:tmpl w:val="72269E26"/>
    <w:lvl w:ilvl="0" w:tplc="94DC40EA">
      <w:start w:val="1"/>
      <w:numFmt w:val="bullet"/>
      <w:lvlText w:val="в"/>
      <w:lvlJc w:val="left"/>
    </w:lvl>
    <w:lvl w:ilvl="1" w:tplc="D1CC2E92">
      <w:start w:val="1"/>
      <w:numFmt w:val="bullet"/>
      <w:lvlText w:val="-"/>
      <w:lvlJc w:val="left"/>
    </w:lvl>
    <w:lvl w:ilvl="2" w:tplc="061CA726">
      <w:numFmt w:val="decimal"/>
      <w:lvlText w:val=""/>
      <w:lvlJc w:val="left"/>
    </w:lvl>
    <w:lvl w:ilvl="3" w:tplc="FE547612">
      <w:numFmt w:val="decimal"/>
      <w:lvlText w:val=""/>
      <w:lvlJc w:val="left"/>
    </w:lvl>
    <w:lvl w:ilvl="4" w:tplc="0C0EE538">
      <w:numFmt w:val="decimal"/>
      <w:lvlText w:val=""/>
      <w:lvlJc w:val="left"/>
    </w:lvl>
    <w:lvl w:ilvl="5" w:tplc="322AE3A8">
      <w:numFmt w:val="decimal"/>
      <w:lvlText w:val=""/>
      <w:lvlJc w:val="left"/>
    </w:lvl>
    <w:lvl w:ilvl="6" w:tplc="36FA849C">
      <w:numFmt w:val="decimal"/>
      <w:lvlText w:val=""/>
      <w:lvlJc w:val="left"/>
    </w:lvl>
    <w:lvl w:ilvl="7" w:tplc="D48CB7AA">
      <w:numFmt w:val="decimal"/>
      <w:lvlText w:val=""/>
      <w:lvlJc w:val="left"/>
    </w:lvl>
    <w:lvl w:ilvl="8" w:tplc="88BE5846">
      <w:numFmt w:val="decimal"/>
      <w:lvlText w:val=""/>
      <w:lvlJc w:val="left"/>
    </w:lvl>
  </w:abstractNum>
  <w:abstractNum w:abstractNumId="18">
    <w:nsid w:val="0000127E"/>
    <w:multiLevelType w:val="hybridMultilevel"/>
    <w:tmpl w:val="E698064E"/>
    <w:lvl w:ilvl="0" w:tplc="2FE00AA0">
      <w:start w:val="1"/>
      <w:numFmt w:val="bullet"/>
      <w:lvlText w:val="•"/>
      <w:lvlJc w:val="left"/>
    </w:lvl>
    <w:lvl w:ilvl="1" w:tplc="FF089312">
      <w:numFmt w:val="decimal"/>
      <w:lvlText w:val=""/>
      <w:lvlJc w:val="left"/>
    </w:lvl>
    <w:lvl w:ilvl="2" w:tplc="A5483892">
      <w:numFmt w:val="decimal"/>
      <w:lvlText w:val=""/>
      <w:lvlJc w:val="left"/>
    </w:lvl>
    <w:lvl w:ilvl="3" w:tplc="8DAA557A">
      <w:numFmt w:val="decimal"/>
      <w:lvlText w:val=""/>
      <w:lvlJc w:val="left"/>
    </w:lvl>
    <w:lvl w:ilvl="4" w:tplc="BBEA8DE4">
      <w:numFmt w:val="decimal"/>
      <w:lvlText w:val=""/>
      <w:lvlJc w:val="left"/>
    </w:lvl>
    <w:lvl w:ilvl="5" w:tplc="D990276E">
      <w:numFmt w:val="decimal"/>
      <w:lvlText w:val=""/>
      <w:lvlJc w:val="left"/>
    </w:lvl>
    <w:lvl w:ilvl="6" w:tplc="F5B4854E">
      <w:numFmt w:val="decimal"/>
      <w:lvlText w:val=""/>
      <w:lvlJc w:val="left"/>
    </w:lvl>
    <w:lvl w:ilvl="7" w:tplc="A40A8E06">
      <w:numFmt w:val="decimal"/>
      <w:lvlText w:val=""/>
      <w:lvlJc w:val="left"/>
    </w:lvl>
    <w:lvl w:ilvl="8" w:tplc="00342BF2">
      <w:numFmt w:val="decimal"/>
      <w:lvlText w:val=""/>
      <w:lvlJc w:val="left"/>
    </w:lvl>
  </w:abstractNum>
  <w:abstractNum w:abstractNumId="19">
    <w:nsid w:val="00001481"/>
    <w:multiLevelType w:val="hybridMultilevel"/>
    <w:tmpl w:val="9038285A"/>
    <w:lvl w:ilvl="0" w:tplc="934E8D7C">
      <w:start w:val="1"/>
      <w:numFmt w:val="bullet"/>
      <w:lvlText w:val="и"/>
      <w:lvlJc w:val="left"/>
    </w:lvl>
    <w:lvl w:ilvl="1" w:tplc="50902216">
      <w:numFmt w:val="decimal"/>
      <w:lvlText w:val=""/>
      <w:lvlJc w:val="left"/>
    </w:lvl>
    <w:lvl w:ilvl="2" w:tplc="FBF44B48">
      <w:numFmt w:val="decimal"/>
      <w:lvlText w:val=""/>
      <w:lvlJc w:val="left"/>
    </w:lvl>
    <w:lvl w:ilvl="3" w:tplc="9BAC8DAC">
      <w:numFmt w:val="decimal"/>
      <w:lvlText w:val=""/>
      <w:lvlJc w:val="left"/>
    </w:lvl>
    <w:lvl w:ilvl="4" w:tplc="88407CFE">
      <w:numFmt w:val="decimal"/>
      <w:lvlText w:val=""/>
      <w:lvlJc w:val="left"/>
    </w:lvl>
    <w:lvl w:ilvl="5" w:tplc="8B8282D6">
      <w:numFmt w:val="decimal"/>
      <w:lvlText w:val=""/>
      <w:lvlJc w:val="left"/>
    </w:lvl>
    <w:lvl w:ilvl="6" w:tplc="BF72F0E8">
      <w:numFmt w:val="decimal"/>
      <w:lvlText w:val=""/>
      <w:lvlJc w:val="left"/>
    </w:lvl>
    <w:lvl w:ilvl="7" w:tplc="A8AC48C2">
      <w:numFmt w:val="decimal"/>
      <w:lvlText w:val=""/>
      <w:lvlJc w:val="left"/>
    </w:lvl>
    <w:lvl w:ilvl="8" w:tplc="C62281BC">
      <w:numFmt w:val="decimal"/>
      <w:lvlText w:val=""/>
      <w:lvlJc w:val="left"/>
    </w:lvl>
  </w:abstractNum>
  <w:abstractNum w:abstractNumId="20">
    <w:nsid w:val="000016D4"/>
    <w:multiLevelType w:val="hybridMultilevel"/>
    <w:tmpl w:val="735891CC"/>
    <w:lvl w:ilvl="0" w:tplc="D3AAB540">
      <w:start w:val="1"/>
      <w:numFmt w:val="bullet"/>
      <w:lvlText w:val="•"/>
      <w:lvlJc w:val="left"/>
    </w:lvl>
    <w:lvl w:ilvl="1" w:tplc="CE1A6108">
      <w:numFmt w:val="decimal"/>
      <w:lvlText w:val=""/>
      <w:lvlJc w:val="left"/>
    </w:lvl>
    <w:lvl w:ilvl="2" w:tplc="0E3208DC">
      <w:numFmt w:val="decimal"/>
      <w:lvlText w:val=""/>
      <w:lvlJc w:val="left"/>
    </w:lvl>
    <w:lvl w:ilvl="3" w:tplc="3906F00A">
      <w:numFmt w:val="decimal"/>
      <w:lvlText w:val=""/>
      <w:lvlJc w:val="left"/>
    </w:lvl>
    <w:lvl w:ilvl="4" w:tplc="4C4A3A7A">
      <w:numFmt w:val="decimal"/>
      <w:lvlText w:val=""/>
      <w:lvlJc w:val="left"/>
    </w:lvl>
    <w:lvl w:ilvl="5" w:tplc="A4BAE6F4">
      <w:numFmt w:val="decimal"/>
      <w:lvlText w:val=""/>
      <w:lvlJc w:val="left"/>
    </w:lvl>
    <w:lvl w:ilvl="6" w:tplc="C79C5A56">
      <w:numFmt w:val="decimal"/>
      <w:lvlText w:val=""/>
      <w:lvlJc w:val="left"/>
    </w:lvl>
    <w:lvl w:ilvl="7" w:tplc="EF228130">
      <w:numFmt w:val="decimal"/>
      <w:lvlText w:val=""/>
      <w:lvlJc w:val="left"/>
    </w:lvl>
    <w:lvl w:ilvl="8" w:tplc="A83EC3F8">
      <w:numFmt w:val="decimal"/>
      <w:lvlText w:val=""/>
      <w:lvlJc w:val="left"/>
    </w:lvl>
  </w:abstractNum>
  <w:abstractNum w:abstractNumId="21">
    <w:nsid w:val="00001850"/>
    <w:multiLevelType w:val="hybridMultilevel"/>
    <w:tmpl w:val="B852D598"/>
    <w:lvl w:ilvl="0" w:tplc="A0B26120">
      <w:start w:val="1"/>
      <w:numFmt w:val="bullet"/>
      <w:lvlText w:val="В"/>
      <w:lvlJc w:val="left"/>
    </w:lvl>
    <w:lvl w:ilvl="1" w:tplc="86644E12">
      <w:start w:val="1"/>
      <w:numFmt w:val="bullet"/>
      <w:lvlText w:val="•"/>
      <w:lvlJc w:val="left"/>
    </w:lvl>
    <w:lvl w:ilvl="2" w:tplc="9BF44742">
      <w:numFmt w:val="decimal"/>
      <w:lvlText w:val=""/>
      <w:lvlJc w:val="left"/>
    </w:lvl>
    <w:lvl w:ilvl="3" w:tplc="1206DF4E">
      <w:numFmt w:val="decimal"/>
      <w:lvlText w:val=""/>
      <w:lvlJc w:val="left"/>
    </w:lvl>
    <w:lvl w:ilvl="4" w:tplc="73D4F892">
      <w:numFmt w:val="decimal"/>
      <w:lvlText w:val=""/>
      <w:lvlJc w:val="left"/>
    </w:lvl>
    <w:lvl w:ilvl="5" w:tplc="7A766F0E">
      <w:numFmt w:val="decimal"/>
      <w:lvlText w:val=""/>
      <w:lvlJc w:val="left"/>
    </w:lvl>
    <w:lvl w:ilvl="6" w:tplc="D480B9F6">
      <w:numFmt w:val="decimal"/>
      <w:lvlText w:val=""/>
      <w:lvlJc w:val="left"/>
    </w:lvl>
    <w:lvl w:ilvl="7" w:tplc="BB5E75C6">
      <w:numFmt w:val="decimal"/>
      <w:lvlText w:val=""/>
      <w:lvlJc w:val="left"/>
    </w:lvl>
    <w:lvl w:ilvl="8" w:tplc="AC8888C2">
      <w:numFmt w:val="decimal"/>
      <w:lvlText w:val=""/>
      <w:lvlJc w:val="left"/>
    </w:lvl>
  </w:abstractNum>
  <w:abstractNum w:abstractNumId="22">
    <w:nsid w:val="000019D9"/>
    <w:multiLevelType w:val="hybridMultilevel"/>
    <w:tmpl w:val="0C94D0EE"/>
    <w:lvl w:ilvl="0" w:tplc="C91CE3F4">
      <w:start w:val="1"/>
      <w:numFmt w:val="bullet"/>
      <w:lvlText w:val="-"/>
      <w:lvlJc w:val="left"/>
    </w:lvl>
    <w:lvl w:ilvl="1" w:tplc="BB542A4E">
      <w:numFmt w:val="decimal"/>
      <w:lvlText w:val=""/>
      <w:lvlJc w:val="left"/>
    </w:lvl>
    <w:lvl w:ilvl="2" w:tplc="583EA966">
      <w:numFmt w:val="decimal"/>
      <w:lvlText w:val=""/>
      <w:lvlJc w:val="left"/>
    </w:lvl>
    <w:lvl w:ilvl="3" w:tplc="1FA2F0BE">
      <w:numFmt w:val="decimal"/>
      <w:lvlText w:val=""/>
      <w:lvlJc w:val="left"/>
    </w:lvl>
    <w:lvl w:ilvl="4" w:tplc="6FF4678A">
      <w:numFmt w:val="decimal"/>
      <w:lvlText w:val=""/>
      <w:lvlJc w:val="left"/>
    </w:lvl>
    <w:lvl w:ilvl="5" w:tplc="749AD29A">
      <w:numFmt w:val="decimal"/>
      <w:lvlText w:val=""/>
      <w:lvlJc w:val="left"/>
    </w:lvl>
    <w:lvl w:ilvl="6" w:tplc="0A34C324">
      <w:numFmt w:val="decimal"/>
      <w:lvlText w:val=""/>
      <w:lvlJc w:val="left"/>
    </w:lvl>
    <w:lvl w:ilvl="7" w:tplc="D6C8568C">
      <w:numFmt w:val="decimal"/>
      <w:lvlText w:val=""/>
      <w:lvlJc w:val="left"/>
    </w:lvl>
    <w:lvl w:ilvl="8" w:tplc="A5EA7F04">
      <w:numFmt w:val="decimal"/>
      <w:lvlText w:val=""/>
      <w:lvlJc w:val="left"/>
    </w:lvl>
  </w:abstractNum>
  <w:abstractNum w:abstractNumId="23">
    <w:nsid w:val="000019DA"/>
    <w:multiLevelType w:val="hybridMultilevel"/>
    <w:tmpl w:val="5FAA60F2"/>
    <w:lvl w:ilvl="0" w:tplc="906C27D6">
      <w:start w:val="1"/>
      <w:numFmt w:val="bullet"/>
      <w:lvlText w:val="В"/>
      <w:lvlJc w:val="left"/>
    </w:lvl>
    <w:lvl w:ilvl="1" w:tplc="9F643C44">
      <w:start w:val="1"/>
      <w:numFmt w:val="bullet"/>
      <w:lvlText w:val="•"/>
      <w:lvlJc w:val="left"/>
    </w:lvl>
    <w:lvl w:ilvl="2" w:tplc="5AA0FE6A">
      <w:numFmt w:val="decimal"/>
      <w:lvlText w:val=""/>
      <w:lvlJc w:val="left"/>
    </w:lvl>
    <w:lvl w:ilvl="3" w:tplc="CE44BFFA">
      <w:numFmt w:val="decimal"/>
      <w:lvlText w:val=""/>
      <w:lvlJc w:val="left"/>
    </w:lvl>
    <w:lvl w:ilvl="4" w:tplc="78724742">
      <w:numFmt w:val="decimal"/>
      <w:lvlText w:val=""/>
      <w:lvlJc w:val="left"/>
    </w:lvl>
    <w:lvl w:ilvl="5" w:tplc="03FAE17E">
      <w:numFmt w:val="decimal"/>
      <w:lvlText w:val=""/>
      <w:lvlJc w:val="left"/>
    </w:lvl>
    <w:lvl w:ilvl="6" w:tplc="48CC4594">
      <w:numFmt w:val="decimal"/>
      <w:lvlText w:val=""/>
      <w:lvlJc w:val="left"/>
    </w:lvl>
    <w:lvl w:ilvl="7" w:tplc="C86A0FD2">
      <w:numFmt w:val="decimal"/>
      <w:lvlText w:val=""/>
      <w:lvlJc w:val="left"/>
    </w:lvl>
    <w:lvl w:ilvl="8" w:tplc="675A77BE">
      <w:numFmt w:val="decimal"/>
      <w:lvlText w:val=""/>
      <w:lvlJc w:val="left"/>
    </w:lvl>
  </w:abstractNum>
  <w:abstractNum w:abstractNumId="24">
    <w:nsid w:val="00001AF4"/>
    <w:multiLevelType w:val="hybridMultilevel"/>
    <w:tmpl w:val="7466EF3C"/>
    <w:lvl w:ilvl="0" w:tplc="93824500">
      <w:start w:val="1"/>
      <w:numFmt w:val="bullet"/>
      <w:lvlText w:val="-"/>
      <w:lvlJc w:val="left"/>
    </w:lvl>
    <w:lvl w:ilvl="1" w:tplc="9EE65870">
      <w:numFmt w:val="decimal"/>
      <w:lvlText w:val=""/>
      <w:lvlJc w:val="left"/>
    </w:lvl>
    <w:lvl w:ilvl="2" w:tplc="19B6B102">
      <w:numFmt w:val="decimal"/>
      <w:lvlText w:val=""/>
      <w:lvlJc w:val="left"/>
    </w:lvl>
    <w:lvl w:ilvl="3" w:tplc="488C980A">
      <w:numFmt w:val="decimal"/>
      <w:lvlText w:val=""/>
      <w:lvlJc w:val="left"/>
    </w:lvl>
    <w:lvl w:ilvl="4" w:tplc="26723846">
      <w:numFmt w:val="decimal"/>
      <w:lvlText w:val=""/>
      <w:lvlJc w:val="left"/>
    </w:lvl>
    <w:lvl w:ilvl="5" w:tplc="223CA966">
      <w:numFmt w:val="decimal"/>
      <w:lvlText w:val=""/>
      <w:lvlJc w:val="left"/>
    </w:lvl>
    <w:lvl w:ilvl="6" w:tplc="4DC62678">
      <w:numFmt w:val="decimal"/>
      <w:lvlText w:val=""/>
      <w:lvlJc w:val="left"/>
    </w:lvl>
    <w:lvl w:ilvl="7" w:tplc="5106B532">
      <w:numFmt w:val="decimal"/>
      <w:lvlText w:val=""/>
      <w:lvlJc w:val="left"/>
    </w:lvl>
    <w:lvl w:ilvl="8" w:tplc="F2F8CDC8">
      <w:numFmt w:val="decimal"/>
      <w:lvlText w:val=""/>
      <w:lvlJc w:val="left"/>
    </w:lvl>
  </w:abstractNum>
  <w:abstractNum w:abstractNumId="25">
    <w:nsid w:val="00001D18"/>
    <w:multiLevelType w:val="hybridMultilevel"/>
    <w:tmpl w:val="2CFC4404"/>
    <w:lvl w:ilvl="0" w:tplc="A156F4FE">
      <w:start w:val="1"/>
      <w:numFmt w:val="bullet"/>
      <w:lvlText w:val="В"/>
      <w:lvlJc w:val="left"/>
    </w:lvl>
    <w:lvl w:ilvl="1" w:tplc="530E8F1A">
      <w:start w:val="1"/>
      <w:numFmt w:val="bullet"/>
      <w:lvlText w:val="•"/>
      <w:lvlJc w:val="left"/>
    </w:lvl>
    <w:lvl w:ilvl="2" w:tplc="3A064FB6">
      <w:numFmt w:val="decimal"/>
      <w:lvlText w:val=""/>
      <w:lvlJc w:val="left"/>
    </w:lvl>
    <w:lvl w:ilvl="3" w:tplc="47E82714">
      <w:numFmt w:val="decimal"/>
      <w:lvlText w:val=""/>
      <w:lvlJc w:val="left"/>
    </w:lvl>
    <w:lvl w:ilvl="4" w:tplc="91D6626E">
      <w:numFmt w:val="decimal"/>
      <w:lvlText w:val=""/>
      <w:lvlJc w:val="left"/>
    </w:lvl>
    <w:lvl w:ilvl="5" w:tplc="AD82E15A">
      <w:numFmt w:val="decimal"/>
      <w:lvlText w:val=""/>
      <w:lvlJc w:val="left"/>
    </w:lvl>
    <w:lvl w:ilvl="6" w:tplc="CB2042E0">
      <w:numFmt w:val="decimal"/>
      <w:lvlText w:val=""/>
      <w:lvlJc w:val="left"/>
    </w:lvl>
    <w:lvl w:ilvl="7" w:tplc="E21CD0BA">
      <w:numFmt w:val="decimal"/>
      <w:lvlText w:val=""/>
      <w:lvlJc w:val="left"/>
    </w:lvl>
    <w:lvl w:ilvl="8" w:tplc="1804C872">
      <w:numFmt w:val="decimal"/>
      <w:lvlText w:val=""/>
      <w:lvlJc w:val="left"/>
    </w:lvl>
  </w:abstractNum>
  <w:abstractNum w:abstractNumId="26">
    <w:nsid w:val="00001DC0"/>
    <w:multiLevelType w:val="hybridMultilevel"/>
    <w:tmpl w:val="5F907D48"/>
    <w:lvl w:ilvl="0" w:tplc="C7660934">
      <w:start w:val="1"/>
      <w:numFmt w:val="bullet"/>
      <w:lvlText w:val="•"/>
      <w:lvlJc w:val="left"/>
    </w:lvl>
    <w:lvl w:ilvl="1" w:tplc="4BD2363C">
      <w:numFmt w:val="decimal"/>
      <w:lvlText w:val=""/>
      <w:lvlJc w:val="left"/>
    </w:lvl>
    <w:lvl w:ilvl="2" w:tplc="E5962D82">
      <w:numFmt w:val="decimal"/>
      <w:lvlText w:val=""/>
      <w:lvlJc w:val="left"/>
    </w:lvl>
    <w:lvl w:ilvl="3" w:tplc="58B81594">
      <w:numFmt w:val="decimal"/>
      <w:lvlText w:val=""/>
      <w:lvlJc w:val="left"/>
    </w:lvl>
    <w:lvl w:ilvl="4" w:tplc="1D92B162">
      <w:numFmt w:val="decimal"/>
      <w:lvlText w:val=""/>
      <w:lvlJc w:val="left"/>
    </w:lvl>
    <w:lvl w:ilvl="5" w:tplc="AF9202EA">
      <w:numFmt w:val="decimal"/>
      <w:lvlText w:val=""/>
      <w:lvlJc w:val="left"/>
    </w:lvl>
    <w:lvl w:ilvl="6" w:tplc="3D266950">
      <w:numFmt w:val="decimal"/>
      <w:lvlText w:val=""/>
      <w:lvlJc w:val="left"/>
    </w:lvl>
    <w:lvl w:ilvl="7" w:tplc="99607712">
      <w:numFmt w:val="decimal"/>
      <w:lvlText w:val=""/>
      <w:lvlJc w:val="left"/>
    </w:lvl>
    <w:lvl w:ilvl="8" w:tplc="555C2EBC">
      <w:numFmt w:val="decimal"/>
      <w:lvlText w:val=""/>
      <w:lvlJc w:val="left"/>
    </w:lvl>
  </w:abstractNum>
  <w:abstractNum w:abstractNumId="27">
    <w:nsid w:val="00002059"/>
    <w:multiLevelType w:val="hybridMultilevel"/>
    <w:tmpl w:val="4D4026AC"/>
    <w:lvl w:ilvl="0" w:tplc="16F03C7A">
      <w:start w:val="1"/>
      <w:numFmt w:val="bullet"/>
      <w:lvlText w:val="•"/>
      <w:lvlJc w:val="left"/>
    </w:lvl>
    <w:lvl w:ilvl="1" w:tplc="6346E33A">
      <w:start w:val="1"/>
      <w:numFmt w:val="bullet"/>
      <w:lvlText w:val="В"/>
      <w:lvlJc w:val="left"/>
    </w:lvl>
    <w:lvl w:ilvl="2" w:tplc="A6C43460">
      <w:numFmt w:val="decimal"/>
      <w:lvlText w:val=""/>
      <w:lvlJc w:val="left"/>
    </w:lvl>
    <w:lvl w:ilvl="3" w:tplc="AA4E03B6">
      <w:numFmt w:val="decimal"/>
      <w:lvlText w:val=""/>
      <w:lvlJc w:val="left"/>
    </w:lvl>
    <w:lvl w:ilvl="4" w:tplc="A34E8C7E">
      <w:numFmt w:val="decimal"/>
      <w:lvlText w:val=""/>
      <w:lvlJc w:val="left"/>
    </w:lvl>
    <w:lvl w:ilvl="5" w:tplc="3A16D548">
      <w:numFmt w:val="decimal"/>
      <w:lvlText w:val=""/>
      <w:lvlJc w:val="left"/>
    </w:lvl>
    <w:lvl w:ilvl="6" w:tplc="DE0646B4">
      <w:numFmt w:val="decimal"/>
      <w:lvlText w:val=""/>
      <w:lvlJc w:val="left"/>
    </w:lvl>
    <w:lvl w:ilvl="7" w:tplc="FC84E860">
      <w:numFmt w:val="decimal"/>
      <w:lvlText w:val=""/>
      <w:lvlJc w:val="left"/>
    </w:lvl>
    <w:lvl w:ilvl="8" w:tplc="6428C988">
      <w:numFmt w:val="decimal"/>
      <w:lvlText w:val=""/>
      <w:lvlJc w:val="left"/>
    </w:lvl>
  </w:abstractNum>
  <w:abstractNum w:abstractNumId="28">
    <w:nsid w:val="0000251F"/>
    <w:multiLevelType w:val="hybridMultilevel"/>
    <w:tmpl w:val="6C021B1C"/>
    <w:lvl w:ilvl="0" w:tplc="7C14B328">
      <w:start w:val="1"/>
      <w:numFmt w:val="bullet"/>
      <w:lvlText w:val="-"/>
      <w:lvlJc w:val="left"/>
    </w:lvl>
    <w:lvl w:ilvl="1" w:tplc="98A20382">
      <w:numFmt w:val="decimal"/>
      <w:lvlText w:val=""/>
      <w:lvlJc w:val="left"/>
    </w:lvl>
    <w:lvl w:ilvl="2" w:tplc="E2FA3A68">
      <w:numFmt w:val="decimal"/>
      <w:lvlText w:val=""/>
      <w:lvlJc w:val="left"/>
    </w:lvl>
    <w:lvl w:ilvl="3" w:tplc="35B61878">
      <w:numFmt w:val="decimal"/>
      <w:lvlText w:val=""/>
      <w:lvlJc w:val="left"/>
    </w:lvl>
    <w:lvl w:ilvl="4" w:tplc="1D28CD58">
      <w:numFmt w:val="decimal"/>
      <w:lvlText w:val=""/>
      <w:lvlJc w:val="left"/>
    </w:lvl>
    <w:lvl w:ilvl="5" w:tplc="5BFA04E8">
      <w:numFmt w:val="decimal"/>
      <w:lvlText w:val=""/>
      <w:lvlJc w:val="left"/>
    </w:lvl>
    <w:lvl w:ilvl="6" w:tplc="BBB244DE">
      <w:numFmt w:val="decimal"/>
      <w:lvlText w:val=""/>
      <w:lvlJc w:val="left"/>
    </w:lvl>
    <w:lvl w:ilvl="7" w:tplc="5AC6F3CA">
      <w:numFmt w:val="decimal"/>
      <w:lvlText w:val=""/>
      <w:lvlJc w:val="left"/>
    </w:lvl>
    <w:lvl w:ilvl="8" w:tplc="506A46F2">
      <w:numFmt w:val="decimal"/>
      <w:lvlText w:val=""/>
      <w:lvlJc w:val="left"/>
    </w:lvl>
  </w:abstractNum>
  <w:abstractNum w:abstractNumId="29">
    <w:nsid w:val="0000252A"/>
    <w:multiLevelType w:val="hybridMultilevel"/>
    <w:tmpl w:val="A6E4EAA4"/>
    <w:lvl w:ilvl="0" w:tplc="4E94076E">
      <w:start w:val="1"/>
      <w:numFmt w:val="bullet"/>
      <w:lvlText w:val="-"/>
      <w:lvlJc w:val="left"/>
    </w:lvl>
    <w:lvl w:ilvl="1" w:tplc="42308CF6">
      <w:numFmt w:val="decimal"/>
      <w:lvlText w:val=""/>
      <w:lvlJc w:val="left"/>
    </w:lvl>
    <w:lvl w:ilvl="2" w:tplc="29A04CA8">
      <w:numFmt w:val="decimal"/>
      <w:lvlText w:val=""/>
      <w:lvlJc w:val="left"/>
    </w:lvl>
    <w:lvl w:ilvl="3" w:tplc="59CA1482">
      <w:numFmt w:val="decimal"/>
      <w:lvlText w:val=""/>
      <w:lvlJc w:val="left"/>
    </w:lvl>
    <w:lvl w:ilvl="4" w:tplc="1C4CEBAE">
      <w:numFmt w:val="decimal"/>
      <w:lvlText w:val=""/>
      <w:lvlJc w:val="left"/>
    </w:lvl>
    <w:lvl w:ilvl="5" w:tplc="FE28CE98">
      <w:numFmt w:val="decimal"/>
      <w:lvlText w:val=""/>
      <w:lvlJc w:val="left"/>
    </w:lvl>
    <w:lvl w:ilvl="6" w:tplc="157ED3F0">
      <w:numFmt w:val="decimal"/>
      <w:lvlText w:val=""/>
      <w:lvlJc w:val="left"/>
    </w:lvl>
    <w:lvl w:ilvl="7" w:tplc="6030A6E4">
      <w:numFmt w:val="decimal"/>
      <w:lvlText w:val=""/>
      <w:lvlJc w:val="left"/>
    </w:lvl>
    <w:lvl w:ilvl="8" w:tplc="EDCEB810">
      <w:numFmt w:val="decimal"/>
      <w:lvlText w:val=""/>
      <w:lvlJc w:val="left"/>
    </w:lvl>
  </w:abstractNum>
  <w:abstractNum w:abstractNumId="30">
    <w:nsid w:val="00002B00"/>
    <w:multiLevelType w:val="hybridMultilevel"/>
    <w:tmpl w:val="1EC48688"/>
    <w:lvl w:ilvl="0" w:tplc="A906FD78">
      <w:start w:val="1"/>
      <w:numFmt w:val="bullet"/>
      <w:lvlText w:val="•"/>
      <w:lvlJc w:val="left"/>
    </w:lvl>
    <w:lvl w:ilvl="1" w:tplc="77F6B582">
      <w:numFmt w:val="decimal"/>
      <w:lvlText w:val=""/>
      <w:lvlJc w:val="left"/>
    </w:lvl>
    <w:lvl w:ilvl="2" w:tplc="D14852DE">
      <w:numFmt w:val="decimal"/>
      <w:lvlText w:val=""/>
      <w:lvlJc w:val="left"/>
    </w:lvl>
    <w:lvl w:ilvl="3" w:tplc="A130305C">
      <w:numFmt w:val="decimal"/>
      <w:lvlText w:val=""/>
      <w:lvlJc w:val="left"/>
    </w:lvl>
    <w:lvl w:ilvl="4" w:tplc="86F84BA2">
      <w:numFmt w:val="decimal"/>
      <w:lvlText w:val=""/>
      <w:lvlJc w:val="left"/>
    </w:lvl>
    <w:lvl w:ilvl="5" w:tplc="ED56A750">
      <w:numFmt w:val="decimal"/>
      <w:lvlText w:val=""/>
      <w:lvlJc w:val="left"/>
    </w:lvl>
    <w:lvl w:ilvl="6" w:tplc="1E9EF48E">
      <w:numFmt w:val="decimal"/>
      <w:lvlText w:val=""/>
      <w:lvlJc w:val="left"/>
    </w:lvl>
    <w:lvl w:ilvl="7" w:tplc="A2CA987C">
      <w:numFmt w:val="decimal"/>
      <w:lvlText w:val=""/>
      <w:lvlJc w:val="left"/>
    </w:lvl>
    <w:lvl w:ilvl="8" w:tplc="6598FBFA">
      <w:numFmt w:val="decimal"/>
      <w:lvlText w:val=""/>
      <w:lvlJc w:val="left"/>
    </w:lvl>
  </w:abstractNum>
  <w:abstractNum w:abstractNumId="31">
    <w:nsid w:val="00002B0C"/>
    <w:multiLevelType w:val="hybridMultilevel"/>
    <w:tmpl w:val="B84A9C34"/>
    <w:lvl w:ilvl="0" w:tplc="E0EEC744">
      <w:start w:val="1"/>
      <w:numFmt w:val="bullet"/>
      <w:lvlText w:val="-"/>
      <w:lvlJc w:val="left"/>
    </w:lvl>
    <w:lvl w:ilvl="1" w:tplc="EE76C566">
      <w:numFmt w:val="decimal"/>
      <w:lvlText w:val=""/>
      <w:lvlJc w:val="left"/>
    </w:lvl>
    <w:lvl w:ilvl="2" w:tplc="50AC4A22">
      <w:numFmt w:val="decimal"/>
      <w:lvlText w:val=""/>
      <w:lvlJc w:val="left"/>
    </w:lvl>
    <w:lvl w:ilvl="3" w:tplc="7A047CFC">
      <w:numFmt w:val="decimal"/>
      <w:lvlText w:val=""/>
      <w:lvlJc w:val="left"/>
    </w:lvl>
    <w:lvl w:ilvl="4" w:tplc="6BFE8DE2">
      <w:numFmt w:val="decimal"/>
      <w:lvlText w:val=""/>
      <w:lvlJc w:val="left"/>
    </w:lvl>
    <w:lvl w:ilvl="5" w:tplc="AB0A2080">
      <w:numFmt w:val="decimal"/>
      <w:lvlText w:val=""/>
      <w:lvlJc w:val="left"/>
    </w:lvl>
    <w:lvl w:ilvl="6" w:tplc="162603DE">
      <w:numFmt w:val="decimal"/>
      <w:lvlText w:val=""/>
      <w:lvlJc w:val="left"/>
    </w:lvl>
    <w:lvl w:ilvl="7" w:tplc="ACDACB76">
      <w:numFmt w:val="decimal"/>
      <w:lvlText w:val=""/>
      <w:lvlJc w:val="left"/>
    </w:lvl>
    <w:lvl w:ilvl="8" w:tplc="0FE63E90">
      <w:numFmt w:val="decimal"/>
      <w:lvlText w:val=""/>
      <w:lvlJc w:val="left"/>
    </w:lvl>
  </w:abstractNum>
  <w:abstractNum w:abstractNumId="32">
    <w:nsid w:val="00003492"/>
    <w:multiLevelType w:val="hybridMultilevel"/>
    <w:tmpl w:val="1422B406"/>
    <w:lvl w:ilvl="0" w:tplc="C7CC6B98">
      <w:start w:val="1"/>
      <w:numFmt w:val="bullet"/>
      <w:lvlText w:val="и"/>
      <w:lvlJc w:val="left"/>
    </w:lvl>
    <w:lvl w:ilvl="1" w:tplc="3B547844">
      <w:start w:val="1"/>
      <w:numFmt w:val="bullet"/>
      <w:lvlText w:val="-"/>
      <w:lvlJc w:val="left"/>
    </w:lvl>
    <w:lvl w:ilvl="2" w:tplc="2892ED82">
      <w:numFmt w:val="decimal"/>
      <w:lvlText w:val=""/>
      <w:lvlJc w:val="left"/>
    </w:lvl>
    <w:lvl w:ilvl="3" w:tplc="418AA572">
      <w:numFmt w:val="decimal"/>
      <w:lvlText w:val=""/>
      <w:lvlJc w:val="left"/>
    </w:lvl>
    <w:lvl w:ilvl="4" w:tplc="AC9C8DBC">
      <w:numFmt w:val="decimal"/>
      <w:lvlText w:val=""/>
      <w:lvlJc w:val="left"/>
    </w:lvl>
    <w:lvl w:ilvl="5" w:tplc="061A97F6">
      <w:numFmt w:val="decimal"/>
      <w:lvlText w:val=""/>
      <w:lvlJc w:val="left"/>
    </w:lvl>
    <w:lvl w:ilvl="6" w:tplc="414ECB1E">
      <w:numFmt w:val="decimal"/>
      <w:lvlText w:val=""/>
      <w:lvlJc w:val="left"/>
    </w:lvl>
    <w:lvl w:ilvl="7" w:tplc="BFB4F484">
      <w:numFmt w:val="decimal"/>
      <w:lvlText w:val=""/>
      <w:lvlJc w:val="left"/>
    </w:lvl>
    <w:lvl w:ilvl="8" w:tplc="EFC4FC16">
      <w:numFmt w:val="decimal"/>
      <w:lvlText w:val=""/>
      <w:lvlJc w:val="left"/>
    </w:lvl>
  </w:abstractNum>
  <w:abstractNum w:abstractNumId="33">
    <w:nsid w:val="000037E5"/>
    <w:multiLevelType w:val="hybridMultilevel"/>
    <w:tmpl w:val="CF9C1C82"/>
    <w:lvl w:ilvl="0" w:tplc="1674C90C">
      <w:start w:val="1"/>
      <w:numFmt w:val="bullet"/>
      <w:lvlText w:val="•"/>
      <w:lvlJc w:val="left"/>
    </w:lvl>
    <w:lvl w:ilvl="1" w:tplc="8D1CE13C">
      <w:start w:val="1"/>
      <w:numFmt w:val="bullet"/>
      <w:lvlText w:val="В"/>
      <w:lvlJc w:val="left"/>
    </w:lvl>
    <w:lvl w:ilvl="2" w:tplc="43244B7C">
      <w:numFmt w:val="decimal"/>
      <w:lvlText w:val=""/>
      <w:lvlJc w:val="left"/>
    </w:lvl>
    <w:lvl w:ilvl="3" w:tplc="2146FC7C">
      <w:numFmt w:val="decimal"/>
      <w:lvlText w:val=""/>
      <w:lvlJc w:val="left"/>
    </w:lvl>
    <w:lvl w:ilvl="4" w:tplc="BD68F638">
      <w:numFmt w:val="decimal"/>
      <w:lvlText w:val=""/>
      <w:lvlJc w:val="left"/>
    </w:lvl>
    <w:lvl w:ilvl="5" w:tplc="5A5A8F98">
      <w:numFmt w:val="decimal"/>
      <w:lvlText w:val=""/>
      <w:lvlJc w:val="left"/>
    </w:lvl>
    <w:lvl w:ilvl="6" w:tplc="44E224E4">
      <w:numFmt w:val="decimal"/>
      <w:lvlText w:val=""/>
      <w:lvlJc w:val="left"/>
    </w:lvl>
    <w:lvl w:ilvl="7" w:tplc="99B650A8">
      <w:numFmt w:val="decimal"/>
      <w:lvlText w:val=""/>
      <w:lvlJc w:val="left"/>
    </w:lvl>
    <w:lvl w:ilvl="8" w:tplc="C5947574">
      <w:numFmt w:val="decimal"/>
      <w:lvlText w:val=""/>
      <w:lvlJc w:val="left"/>
    </w:lvl>
  </w:abstractNum>
  <w:abstractNum w:abstractNumId="34">
    <w:nsid w:val="000037E6"/>
    <w:multiLevelType w:val="hybridMultilevel"/>
    <w:tmpl w:val="5CC80308"/>
    <w:lvl w:ilvl="0" w:tplc="CC5EE7A2">
      <w:start w:val="1"/>
      <w:numFmt w:val="bullet"/>
      <w:lvlText w:val="•"/>
      <w:lvlJc w:val="left"/>
    </w:lvl>
    <w:lvl w:ilvl="1" w:tplc="E4264C86">
      <w:numFmt w:val="decimal"/>
      <w:lvlText w:val=""/>
      <w:lvlJc w:val="left"/>
    </w:lvl>
    <w:lvl w:ilvl="2" w:tplc="13D2A4C8">
      <w:numFmt w:val="decimal"/>
      <w:lvlText w:val=""/>
      <w:lvlJc w:val="left"/>
    </w:lvl>
    <w:lvl w:ilvl="3" w:tplc="0814413E">
      <w:numFmt w:val="decimal"/>
      <w:lvlText w:val=""/>
      <w:lvlJc w:val="left"/>
    </w:lvl>
    <w:lvl w:ilvl="4" w:tplc="5AF26C4A">
      <w:numFmt w:val="decimal"/>
      <w:lvlText w:val=""/>
      <w:lvlJc w:val="left"/>
    </w:lvl>
    <w:lvl w:ilvl="5" w:tplc="EEFCF082">
      <w:numFmt w:val="decimal"/>
      <w:lvlText w:val=""/>
      <w:lvlJc w:val="left"/>
    </w:lvl>
    <w:lvl w:ilvl="6" w:tplc="4A5E5912">
      <w:numFmt w:val="decimal"/>
      <w:lvlText w:val=""/>
      <w:lvlJc w:val="left"/>
    </w:lvl>
    <w:lvl w:ilvl="7" w:tplc="6EF4FBE2">
      <w:numFmt w:val="decimal"/>
      <w:lvlText w:val=""/>
      <w:lvlJc w:val="left"/>
    </w:lvl>
    <w:lvl w:ilvl="8" w:tplc="CFF8EF68">
      <w:numFmt w:val="decimal"/>
      <w:lvlText w:val=""/>
      <w:lvlJc w:val="left"/>
    </w:lvl>
  </w:abstractNum>
  <w:abstractNum w:abstractNumId="35">
    <w:nsid w:val="00003A2D"/>
    <w:multiLevelType w:val="hybridMultilevel"/>
    <w:tmpl w:val="C144CFBC"/>
    <w:lvl w:ilvl="0" w:tplc="E7DEE6F2">
      <w:start w:val="1"/>
      <w:numFmt w:val="bullet"/>
      <w:lvlText w:val="-"/>
      <w:lvlJc w:val="left"/>
    </w:lvl>
    <w:lvl w:ilvl="1" w:tplc="5C6615C8">
      <w:numFmt w:val="decimal"/>
      <w:lvlText w:val=""/>
      <w:lvlJc w:val="left"/>
    </w:lvl>
    <w:lvl w:ilvl="2" w:tplc="03D67E5C">
      <w:numFmt w:val="decimal"/>
      <w:lvlText w:val=""/>
      <w:lvlJc w:val="left"/>
    </w:lvl>
    <w:lvl w:ilvl="3" w:tplc="159EC93A">
      <w:numFmt w:val="decimal"/>
      <w:lvlText w:val=""/>
      <w:lvlJc w:val="left"/>
    </w:lvl>
    <w:lvl w:ilvl="4" w:tplc="6908F56E">
      <w:numFmt w:val="decimal"/>
      <w:lvlText w:val=""/>
      <w:lvlJc w:val="left"/>
    </w:lvl>
    <w:lvl w:ilvl="5" w:tplc="33E090C4">
      <w:numFmt w:val="decimal"/>
      <w:lvlText w:val=""/>
      <w:lvlJc w:val="left"/>
    </w:lvl>
    <w:lvl w:ilvl="6" w:tplc="2B34C40E">
      <w:numFmt w:val="decimal"/>
      <w:lvlText w:val=""/>
      <w:lvlJc w:val="left"/>
    </w:lvl>
    <w:lvl w:ilvl="7" w:tplc="F2262BD6">
      <w:numFmt w:val="decimal"/>
      <w:lvlText w:val=""/>
      <w:lvlJc w:val="left"/>
    </w:lvl>
    <w:lvl w:ilvl="8" w:tplc="3F5297E0">
      <w:numFmt w:val="decimal"/>
      <w:lvlText w:val=""/>
      <w:lvlJc w:val="left"/>
    </w:lvl>
  </w:abstractNum>
  <w:abstractNum w:abstractNumId="36">
    <w:nsid w:val="00003A8D"/>
    <w:multiLevelType w:val="hybridMultilevel"/>
    <w:tmpl w:val="789C754C"/>
    <w:lvl w:ilvl="0" w:tplc="5FBE8870">
      <w:start w:val="1"/>
      <w:numFmt w:val="bullet"/>
      <w:lvlText w:val="в"/>
      <w:lvlJc w:val="left"/>
    </w:lvl>
    <w:lvl w:ilvl="1" w:tplc="DBE46766">
      <w:start w:val="1"/>
      <w:numFmt w:val="bullet"/>
      <w:lvlText w:val="-"/>
      <w:lvlJc w:val="left"/>
    </w:lvl>
    <w:lvl w:ilvl="2" w:tplc="0F188D8A">
      <w:numFmt w:val="decimal"/>
      <w:lvlText w:val=""/>
      <w:lvlJc w:val="left"/>
    </w:lvl>
    <w:lvl w:ilvl="3" w:tplc="88E8D314">
      <w:numFmt w:val="decimal"/>
      <w:lvlText w:val=""/>
      <w:lvlJc w:val="left"/>
    </w:lvl>
    <w:lvl w:ilvl="4" w:tplc="35600092">
      <w:numFmt w:val="decimal"/>
      <w:lvlText w:val=""/>
      <w:lvlJc w:val="left"/>
    </w:lvl>
    <w:lvl w:ilvl="5" w:tplc="62524A34">
      <w:numFmt w:val="decimal"/>
      <w:lvlText w:val=""/>
      <w:lvlJc w:val="left"/>
    </w:lvl>
    <w:lvl w:ilvl="6" w:tplc="0B200756">
      <w:numFmt w:val="decimal"/>
      <w:lvlText w:val=""/>
      <w:lvlJc w:val="left"/>
    </w:lvl>
    <w:lvl w:ilvl="7" w:tplc="F31044B8">
      <w:numFmt w:val="decimal"/>
      <w:lvlText w:val=""/>
      <w:lvlJc w:val="left"/>
    </w:lvl>
    <w:lvl w:ilvl="8" w:tplc="CC405A00">
      <w:numFmt w:val="decimal"/>
      <w:lvlText w:val=""/>
      <w:lvlJc w:val="left"/>
    </w:lvl>
  </w:abstractNum>
  <w:abstractNum w:abstractNumId="37">
    <w:nsid w:val="0000401D"/>
    <w:multiLevelType w:val="hybridMultilevel"/>
    <w:tmpl w:val="3F02A728"/>
    <w:lvl w:ilvl="0" w:tplc="363C0324">
      <w:start w:val="1"/>
      <w:numFmt w:val="bullet"/>
      <w:lvlText w:val="─"/>
      <w:lvlJc w:val="left"/>
    </w:lvl>
    <w:lvl w:ilvl="1" w:tplc="C33660A6">
      <w:numFmt w:val="decimal"/>
      <w:lvlText w:val=""/>
      <w:lvlJc w:val="left"/>
    </w:lvl>
    <w:lvl w:ilvl="2" w:tplc="2DA2008C">
      <w:numFmt w:val="decimal"/>
      <w:lvlText w:val=""/>
      <w:lvlJc w:val="left"/>
    </w:lvl>
    <w:lvl w:ilvl="3" w:tplc="4B546CE8">
      <w:numFmt w:val="decimal"/>
      <w:lvlText w:val=""/>
      <w:lvlJc w:val="left"/>
    </w:lvl>
    <w:lvl w:ilvl="4" w:tplc="6B529AFE">
      <w:numFmt w:val="decimal"/>
      <w:lvlText w:val=""/>
      <w:lvlJc w:val="left"/>
    </w:lvl>
    <w:lvl w:ilvl="5" w:tplc="91DC45E0">
      <w:numFmt w:val="decimal"/>
      <w:lvlText w:val=""/>
      <w:lvlJc w:val="left"/>
    </w:lvl>
    <w:lvl w:ilvl="6" w:tplc="0B04016A">
      <w:numFmt w:val="decimal"/>
      <w:lvlText w:val=""/>
      <w:lvlJc w:val="left"/>
    </w:lvl>
    <w:lvl w:ilvl="7" w:tplc="AF864D70">
      <w:numFmt w:val="decimal"/>
      <w:lvlText w:val=""/>
      <w:lvlJc w:val="left"/>
    </w:lvl>
    <w:lvl w:ilvl="8" w:tplc="34FE4F42">
      <w:numFmt w:val="decimal"/>
      <w:lvlText w:val=""/>
      <w:lvlJc w:val="left"/>
    </w:lvl>
  </w:abstractNum>
  <w:abstractNum w:abstractNumId="38">
    <w:nsid w:val="00004087"/>
    <w:multiLevelType w:val="hybridMultilevel"/>
    <w:tmpl w:val="69F2C79C"/>
    <w:lvl w:ilvl="0" w:tplc="5900AA7C">
      <w:start w:val="1"/>
      <w:numFmt w:val="bullet"/>
      <w:lvlText w:val="•"/>
      <w:lvlJc w:val="left"/>
    </w:lvl>
    <w:lvl w:ilvl="1" w:tplc="CFAEDF80">
      <w:start w:val="1"/>
      <w:numFmt w:val="bullet"/>
      <w:lvlText w:val="В"/>
      <w:lvlJc w:val="left"/>
    </w:lvl>
    <w:lvl w:ilvl="2" w:tplc="AEFA3138">
      <w:numFmt w:val="decimal"/>
      <w:lvlText w:val=""/>
      <w:lvlJc w:val="left"/>
    </w:lvl>
    <w:lvl w:ilvl="3" w:tplc="B6B6DF9C">
      <w:numFmt w:val="decimal"/>
      <w:lvlText w:val=""/>
      <w:lvlJc w:val="left"/>
    </w:lvl>
    <w:lvl w:ilvl="4" w:tplc="1E5C3922">
      <w:numFmt w:val="decimal"/>
      <w:lvlText w:val=""/>
      <w:lvlJc w:val="left"/>
    </w:lvl>
    <w:lvl w:ilvl="5" w:tplc="15E8A2BC">
      <w:numFmt w:val="decimal"/>
      <w:lvlText w:val=""/>
      <w:lvlJc w:val="left"/>
    </w:lvl>
    <w:lvl w:ilvl="6" w:tplc="779407F6">
      <w:numFmt w:val="decimal"/>
      <w:lvlText w:val=""/>
      <w:lvlJc w:val="left"/>
    </w:lvl>
    <w:lvl w:ilvl="7" w:tplc="D4DEE27C">
      <w:numFmt w:val="decimal"/>
      <w:lvlText w:val=""/>
      <w:lvlJc w:val="left"/>
    </w:lvl>
    <w:lvl w:ilvl="8" w:tplc="2956399E">
      <w:numFmt w:val="decimal"/>
      <w:lvlText w:val=""/>
      <w:lvlJc w:val="left"/>
    </w:lvl>
  </w:abstractNum>
  <w:abstractNum w:abstractNumId="39">
    <w:nsid w:val="0000442B"/>
    <w:multiLevelType w:val="hybridMultilevel"/>
    <w:tmpl w:val="BE28A1E6"/>
    <w:lvl w:ilvl="0" w:tplc="A09E76D0">
      <w:start w:val="1"/>
      <w:numFmt w:val="bullet"/>
      <w:lvlText w:val="•"/>
      <w:lvlJc w:val="left"/>
    </w:lvl>
    <w:lvl w:ilvl="1" w:tplc="6CF6BB18">
      <w:numFmt w:val="decimal"/>
      <w:lvlText w:val=""/>
      <w:lvlJc w:val="left"/>
    </w:lvl>
    <w:lvl w:ilvl="2" w:tplc="0A387C54">
      <w:numFmt w:val="decimal"/>
      <w:lvlText w:val=""/>
      <w:lvlJc w:val="left"/>
    </w:lvl>
    <w:lvl w:ilvl="3" w:tplc="023E4AF2">
      <w:numFmt w:val="decimal"/>
      <w:lvlText w:val=""/>
      <w:lvlJc w:val="left"/>
    </w:lvl>
    <w:lvl w:ilvl="4" w:tplc="96E699AA">
      <w:numFmt w:val="decimal"/>
      <w:lvlText w:val=""/>
      <w:lvlJc w:val="left"/>
    </w:lvl>
    <w:lvl w:ilvl="5" w:tplc="7CF68CA8">
      <w:numFmt w:val="decimal"/>
      <w:lvlText w:val=""/>
      <w:lvlJc w:val="left"/>
    </w:lvl>
    <w:lvl w:ilvl="6" w:tplc="AB3CBFDE">
      <w:numFmt w:val="decimal"/>
      <w:lvlText w:val=""/>
      <w:lvlJc w:val="left"/>
    </w:lvl>
    <w:lvl w:ilvl="7" w:tplc="25D0EA5E">
      <w:numFmt w:val="decimal"/>
      <w:lvlText w:val=""/>
      <w:lvlJc w:val="left"/>
    </w:lvl>
    <w:lvl w:ilvl="8" w:tplc="CAD02E5E">
      <w:numFmt w:val="decimal"/>
      <w:lvlText w:val=""/>
      <w:lvlJc w:val="left"/>
    </w:lvl>
  </w:abstractNum>
  <w:abstractNum w:abstractNumId="40">
    <w:nsid w:val="0000458F"/>
    <w:multiLevelType w:val="hybridMultilevel"/>
    <w:tmpl w:val="263C58E0"/>
    <w:lvl w:ilvl="0" w:tplc="E08CE658">
      <w:start w:val="1"/>
      <w:numFmt w:val="bullet"/>
      <w:lvlText w:val="•"/>
      <w:lvlJc w:val="left"/>
    </w:lvl>
    <w:lvl w:ilvl="1" w:tplc="3B549090">
      <w:numFmt w:val="decimal"/>
      <w:lvlText w:val=""/>
      <w:lvlJc w:val="left"/>
    </w:lvl>
    <w:lvl w:ilvl="2" w:tplc="5F605A74">
      <w:numFmt w:val="decimal"/>
      <w:lvlText w:val=""/>
      <w:lvlJc w:val="left"/>
    </w:lvl>
    <w:lvl w:ilvl="3" w:tplc="94C85E44">
      <w:numFmt w:val="decimal"/>
      <w:lvlText w:val=""/>
      <w:lvlJc w:val="left"/>
    </w:lvl>
    <w:lvl w:ilvl="4" w:tplc="F43680CC">
      <w:numFmt w:val="decimal"/>
      <w:lvlText w:val=""/>
      <w:lvlJc w:val="left"/>
    </w:lvl>
    <w:lvl w:ilvl="5" w:tplc="8160D1F2">
      <w:numFmt w:val="decimal"/>
      <w:lvlText w:val=""/>
      <w:lvlJc w:val="left"/>
    </w:lvl>
    <w:lvl w:ilvl="6" w:tplc="E85EED52">
      <w:numFmt w:val="decimal"/>
      <w:lvlText w:val=""/>
      <w:lvlJc w:val="left"/>
    </w:lvl>
    <w:lvl w:ilvl="7" w:tplc="FCF87F10">
      <w:numFmt w:val="decimal"/>
      <w:lvlText w:val=""/>
      <w:lvlJc w:val="left"/>
    </w:lvl>
    <w:lvl w:ilvl="8" w:tplc="FCFE30CA">
      <w:numFmt w:val="decimal"/>
      <w:lvlText w:val=""/>
      <w:lvlJc w:val="left"/>
    </w:lvl>
  </w:abstractNum>
  <w:abstractNum w:abstractNumId="41">
    <w:nsid w:val="000046CF"/>
    <w:multiLevelType w:val="hybridMultilevel"/>
    <w:tmpl w:val="1668E412"/>
    <w:lvl w:ilvl="0" w:tplc="1F52DE40">
      <w:start w:val="1"/>
      <w:numFmt w:val="bullet"/>
      <w:lvlText w:val="•"/>
      <w:lvlJc w:val="left"/>
    </w:lvl>
    <w:lvl w:ilvl="1" w:tplc="C5E6A3F0">
      <w:numFmt w:val="decimal"/>
      <w:lvlText w:val=""/>
      <w:lvlJc w:val="left"/>
    </w:lvl>
    <w:lvl w:ilvl="2" w:tplc="B82C1338">
      <w:numFmt w:val="decimal"/>
      <w:lvlText w:val=""/>
      <w:lvlJc w:val="left"/>
    </w:lvl>
    <w:lvl w:ilvl="3" w:tplc="963E48C2">
      <w:numFmt w:val="decimal"/>
      <w:lvlText w:val=""/>
      <w:lvlJc w:val="left"/>
    </w:lvl>
    <w:lvl w:ilvl="4" w:tplc="CE36999E">
      <w:numFmt w:val="decimal"/>
      <w:lvlText w:val=""/>
      <w:lvlJc w:val="left"/>
    </w:lvl>
    <w:lvl w:ilvl="5" w:tplc="EE003060">
      <w:numFmt w:val="decimal"/>
      <w:lvlText w:val=""/>
      <w:lvlJc w:val="left"/>
    </w:lvl>
    <w:lvl w:ilvl="6" w:tplc="58F87D8C">
      <w:numFmt w:val="decimal"/>
      <w:lvlText w:val=""/>
      <w:lvlJc w:val="left"/>
    </w:lvl>
    <w:lvl w:ilvl="7" w:tplc="FE30FA36">
      <w:numFmt w:val="decimal"/>
      <w:lvlText w:val=""/>
      <w:lvlJc w:val="left"/>
    </w:lvl>
    <w:lvl w:ilvl="8" w:tplc="AD30849C">
      <w:numFmt w:val="decimal"/>
      <w:lvlText w:val=""/>
      <w:lvlJc w:val="left"/>
    </w:lvl>
  </w:abstractNum>
  <w:abstractNum w:abstractNumId="42">
    <w:nsid w:val="000049F7"/>
    <w:multiLevelType w:val="hybridMultilevel"/>
    <w:tmpl w:val="64AC73B6"/>
    <w:lvl w:ilvl="0" w:tplc="942E28F8">
      <w:start w:val="1"/>
      <w:numFmt w:val="bullet"/>
      <w:lvlText w:val="•"/>
      <w:lvlJc w:val="left"/>
    </w:lvl>
    <w:lvl w:ilvl="1" w:tplc="0186EC7A">
      <w:numFmt w:val="decimal"/>
      <w:lvlText w:val=""/>
      <w:lvlJc w:val="left"/>
    </w:lvl>
    <w:lvl w:ilvl="2" w:tplc="8856C8F0">
      <w:numFmt w:val="decimal"/>
      <w:lvlText w:val=""/>
      <w:lvlJc w:val="left"/>
    </w:lvl>
    <w:lvl w:ilvl="3" w:tplc="27740F74">
      <w:numFmt w:val="decimal"/>
      <w:lvlText w:val=""/>
      <w:lvlJc w:val="left"/>
    </w:lvl>
    <w:lvl w:ilvl="4" w:tplc="301E5A9E">
      <w:numFmt w:val="decimal"/>
      <w:lvlText w:val=""/>
      <w:lvlJc w:val="left"/>
    </w:lvl>
    <w:lvl w:ilvl="5" w:tplc="FBD007FC">
      <w:numFmt w:val="decimal"/>
      <w:lvlText w:val=""/>
      <w:lvlJc w:val="left"/>
    </w:lvl>
    <w:lvl w:ilvl="6" w:tplc="B7F81B0A">
      <w:numFmt w:val="decimal"/>
      <w:lvlText w:val=""/>
      <w:lvlJc w:val="left"/>
    </w:lvl>
    <w:lvl w:ilvl="7" w:tplc="8D6E47C4">
      <w:numFmt w:val="decimal"/>
      <w:lvlText w:val=""/>
      <w:lvlJc w:val="left"/>
    </w:lvl>
    <w:lvl w:ilvl="8" w:tplc="BFC8EC3E">
      <w:numFmt w:val="decimal"/>
      <w:lvlText w:val=""/>
      <w:lvlJc w:val="left"/>
    </w:lvl>
  </w:abstractNum>
  <w:abstractNum w:abstractNumId="43">
    <w:nsid w:val="00004CD4"/>
    <w:multiLevelType w:val="hybridMultilevel"/>
    <w:tmpl w:val="D7F46810"/>
    <w:lvl w:ilvl="0" w:tplc="8758A330">
      <w:start w:val="1"/>
      <w:numFmt w:val="bullet"/>
      <w:lvlText w:val="-"/>
      <w:lvlJc w:val="left"/>
    </w:lvl>
    <w:lvl w:ilvl="1" w:tplc="F2AAED20">
      <w:numFmt w:val="decimal"/>
      <w:lvlText w:val=""/>
      <w:lvlJc w:val="left"/>
    </w:lvl>
    <w:lvl w:ilvl="2" w:tplc="654EC974">
      <w:numFmt w:val="decimal"/>
      <w:lvlText w:val=""/>
      <w:lvlJc w:val="left"/>
    </w:lvl>
    <w:lvl w:ilvl="3" w:tplc="1ACC8458">
      <w:numFmt w:val="decimal"/>
      <w:lvlText w:val=""/>
      <w:lvlJc w:val="left"/>
    </w:lvl>
    <w:lvl w:ilvl="4" w:tplc="AE6874A6">
      <w:numFmt w:val="decimal"/>
      <w:lvlText w:val=""/>
      <w:lvlJc w:val="left"/>
    </w:lvl>
    <w:lvl w:ilvl="5" w:tplc="9D1CBF9E">
      <w:numFmt w:val="decimal"/>
      <w:lvlText w:val=""/>
      <w:lvlJc w:val="left"/>
    </w:lvl>
    <w:lvl w:ilvl="6" w:tplc="80141810">
      <w:numFmt w:val="decimal"/>
      <w:lvlText w:val=""/>
      <w:lvlJc w:val="left"/>
    </w:lvl>
    <w:lvl w:ilvl="7" w:tplc="883E307E">
      <w:numFmt w:val="decimal"/>
      <w:lvlText w:val=""/>
      <w:lvlJc w:val="left"/>
    </w:lvl>
    <w:lvl w:ilvl="8" w:tplc="CD42FC42">
      <w:numFmt w:val="decimal"/>
      <w:lvlText w:val=""/>
      <w:lvlJc w:val="left"/>
    </w:lvl>
  </w:abstractNum>
  <w:abstractNum w:abstractNumId="44">
    <w:nsid w:val="00005005"/>
    <w:multiLevelType w:val="hybridMultilevel"/>
    <w:tmpl w:val="387667A4"/>
    <w:lvl w:ilvl="0" w:tplc="70CEF4CA">
      <w:start w:val="1"/>
      <w:numFmt w:val="bullet"/>
      <w:lvlText w:val="•"/>
      <w:lvlJc w:val="left"/>
    </w:lvl>
    <w:lvl w:ilvl="1" w:tplc="9E2A5DA2">
      <w:numFmt w:val="decimal"/>
      <w:lvlText w:val=""/>
      <w:lvlJc w:val="left"/>
    </w:lvl>
    <w:lvl w:ilvl="2" w:tplc="978EA056">
      <w:numFmt w:val="decimal"/>
      <w:lvlText w:val=""/>
      <w:lvlJc w:val="left"/>
    </w:lvl>
    <w:lvl w:ilvl="3" w:tplc="B476BB48">
      <w:numFmt w:val="decimal"/>
      <w:lvlText w:val=""/>
      <w:lvlJc w:val="left"/>
    </w:lvl>
    <w:lvl w:ilvl="4" w:tplc="5EF679A4">
      <w:numFmt w:val="decimal"/>
      <w:lvlText w:val=""/>
      <w:lvlJc w:val="left"/>
    </w:lvl>
    <w:lvl w:ilvl="5" w:tplc="0C686464">
      <w:numFmt w:val="decimal"/>
      <w:lvlText w:val=""/>
      <w:lvlJc w:val="left"/>
    </w:lvl>
    <w:lvl w:ilvl="6" w:tplc="E26C027E">
      <w:numFmt w:val="decimal"/>
      <w:lvlText w:val=""/>
      <w:lvlJc w:val="left"/>
    </w:lvl>
    <w:lvl w:ilvl="7" w:tplc="070219FC">
      <w:numFmt w:val="decimal"/>
      <w:lvlText w:val=""/>
      <w:lvlJc w:val="left"/>
    </w:lvl>
    <w:lvl w:ilvl="8" w:tplc="62AA961E">
      <w:numFmt w:val="decimal"/>
      <w:lvlText w:val=""/>
      <w:lvlJc w:val="left"/>
    </w:lvl>
  </w:abstractNum>
  <w:abstractNum w:abstractNumId="45">
    <w:nsid w:val="00005064"/>
    <w:multiLevelType w:val="hybridMultilevel"/>
    <w:tmpl w:val="31329E6A"/>
    <w:lvl w:ilvl="0" w:tplc="C7B2699E">
      <w:start w:val="1"/>
      <w:numFmt w:val="bullet"/>
      <w:lvlText w:val="•"/>
      <w:lvlJc w:val="left"/>
    </w:lvl>
    <w:lvl w:ilvl="1" w:tplc="3E9A0D16">
      <w:numFmt w:val="decimal"/>
      <w:lvlText w:val=""/>
      <w:lvlJc w:val="left"/>
    </w:lvl>
    <w:lvl w:ilvl="2" w:tplc="68E6DF98">
      <w:numFmt w:val="decimal"/>
      <w:lvlText w:val=""/>
      <w:lvlJc w:val="left"/>
    </w:lvl>
    <w:lvl w:ilvl="3" w:tplc="677093BA">
      <w:numFmt w:val="decimal"/>
      <w:lvlText w:val=""/>
      <w:lvlJc w:val="left"/>
    </w:lvl>
    <w:lvl w:ilvl="4" w:tplc="AD2CEA82">
      <w:numFmt w:val="decimal"/>
      <w:lvlText w:val=""/>
      <w:lvlJc w:val="left"/>
    </w:lvl>
    <w:lvl w:ilvl="5" w:tplc="12A0D756">
      <w:numFmt w:val="decimal"/>
      <w:lvlText w:val=""/>
      <w:lvlJc w:val="left"/>
    </w:lvl>
    <w:lvl w:ilvl="6" w:tplc="8BF6BF36">
      <w:numFmt w:val="decimal"/>
      <w:lvlText w:val=""/>
      <w:lvlJc w:val="left"/>
    </w:lvl>
    <w:lvl w:ilvl="7" w:tplc="0C5A23FE">
      <w:numFmt w:val="decimal"/>
      <w:lvlText w:val=""/>
      <w:lvlJc w:val="left"/>
    </w:lvl>
    <w:lvl w:ilvl="8" w:tplc="4ED809A2">
      <w:numFmt w:val="decimal"/>
      <w:lvlText w:val=""/>
      <w:lvlJc w:val="left"/>
    </w:lvl>
  </w:abstractNum>
  <w:abstractNum w:abstractNumId="46">
    <w:nsid w:val="00005078"/>
    <w:multiLevelType w:val="hybridMultilevel"/>
    <w:tmpl w:val="41049746"/>
    <w:lvl w:ilvl="0" w:tplc="BEE4DC7E">
      <w:start w:val="1"/>
      <w:numFmt w:val="bullet"/>
      <w:lvlText w:val="и"/>
      <w:lvlJc w:val="left"/>
    </w:lvl>
    <w:lvl w:ilvl="1" w:tplc="71BEFE62">
      <w:start w:val="1"/>
      <w:numFmt w:val="bullet"/>
      <w:lvlText w:val="-"/>
      <w:lvlJc w:val="left"/>
    </w:lvl>
    <w:lvl w:ilvl="2" w:tplc="A4967C62">
      <w:numFmt w:val="decimal"/>
      <w:lvlText w:val=""/>
      <w:lvlJc w:val="left"/>
    </w:lvl>
    <w:lvl w:ilvl="3" w:tplc="242C1390">
      <w:numFmt w:val="decimal"/>
      <w:lvlText w:val=""/>
      <w:lvlJc w:val="left"/>
    </w:lvl>
    <w:lvl w:ilvl="4" w:tplc="E6BC3820">
      <w:numFmt w:val="decimal"/>
      <w:lvlText w:val=""/>
      <w:lvlJc w:val="left"/>
    </w:lvl>
    <w:lvl w:ilvl="5" w:tplc="A314E71C">
      <w:numFmt w:val="decimal"/>
      <w:lvlText w:val=""/>
      <w:lvlJc w:val="left"/>
    </w:lvl>
    <w:lvl w:ilvl="6" w:tplc="9E941152">
      <w:numFmt w:val="decimal"/>
      <w:lvlText w:val=""/>
      <w:lvlJc w:val="left"/>
    </w:lvl>
    <w:lvl w:ilvl="7" w:tplc="CA90B20E">
      <w:numFmt w:val="decimal"/>
      <w:lvlText w:val=""/>
      <w:lvlJc w:val="left"/>
    </w:lvl>
    <w:lvl w:ilvl="8" w:tplc="77DCD374">
      <w:numFmt w:val="decimal"/>
      <w:lvlText w:val=""/>
      <w:lvlJc w:val="left"/>
    </w:lvl>
  </w:abstractNum>
  <w:abstractNum w:abstractNumId="47">
    <w:nsid w:val="000057D3"/>
    <w:multiLevelType w:val="hybridMultilevel"/>
    <w:tmpl w:val="08680222"/>
    <w:lvl w:ilvl="0" w:tplc="0DCE0B2E">
      <w:start w:val="1"/>
      <w:numFmt w:val="bullet"/>
      <w:lvlText w:val="В"/>
      <w:lvlJc w:val="left"/>
    </w:lvl>
    <w:lvl w:ilvl="1" w:tplc="6108D44A">
      <w:start w:val="1"/>
      <w:numFmt w:val="bullet"/>
      <w:lvlText w:val="•"/>
      <w:lvlJc w:val="left"/>
    </w:lvl>
    <w:lvl w:ilvl="2" w:tplc="C10CA46A">
      <w:numFmt w:val="decimal"/>
      <w:lvlText w:val=""/>
      <w:lvlJc w:val="left"/>
    </w:lvl>
    <w:lvl w:ilvl="3" w:tplc="0D1A00F6">
      <w:numFmt w:val="decimal"/>
      <w:lvlText w:val=""/>
      <w:lvlJc w:val="left"/>
    </w:lvl>
    <w:lvl w:ilvl="4" w:tplc="1ACC89F6">
      <w:numFmt w:val="decimal"/>
      <w:lvlText w:val=""/>
      <w:lvlJc w:val="left"/>
    </w:lvl>
    <w:lvl w:ilvl="5" w:tplc="188ADFD6">
      <w:numFmt w:val="decimal"/>
      <w:lvlText w:val=""/>
      <w:lvlJc w:val="left"/>
    </w:lvl>
    <w:lvl w:ilvl="6" w:tplc="AC0CDF66">
      <w:numFmt w:val="decimal"/>
      <w:lvlText w:val=""/>
      <w:lvlJc w:val="left"/>
    </w:lvl>
    <w:lvl w:ilvl="7" w:tplc="FCCCB094">
      <w:numFmt w:val="decimal"/>
      <w:lvlText w:val=""/>
      <w:lvlJc w:val="left"/>
    </w:lvl>
    <w:lvl w:ilvl="8" w:tplc="9F82E502">
      <w:numFmt w:val="decimal"/>
      <w:lvlText w:val=""/>
      <w:lvlJc w:val="left"/>
    </w:lvl>
  </w:abstractNum>
  <w:abstractNum w:abstractNumId="48">
    <w:nsid w:val="0000590E"/>
    <w:multiLevelType w:val="hybridMultilevel"/>
    <w:tmpl w:val="7F64A2BC"/>
    <w:lvl w:ilvl="0" w:tplc="9AAC298A">
      <w:start w:val="1"/>
      <w:numFmt w:val="bullet"/>
      <w:lvlText w:val="в"/>
      <w:lvlJc w:val="left"/>
    </w:lvl>
    <w:lvl w:ilvl="1" w:tplc="E24055C6">
      <w:start w:val="1"/>
      <w:numFmt w:val="bullet"/>
      <w:lvlText w:val="-"/>
      <w:lvlJc w:val="left"/>
    </w:lvl>
    <w:lvl w:ilvl="2" w:tplc="05888724">
      <w:numFmt w:val="decimal"/>
      <w:lvlText w:val=""/>
      <w:lvlJc w:val="left"/>
    </w:lvl>
    <w:lvl w:ilvl="3" w:tplc="063204D0">
      <w:numFmt w:val="decimal"/>
      <w:lvlText w:val=""/>
      <w:lvlJc w:val="left"/>
    </w:lvl>
    <w:lvl w:ilvl="4" w:tplc="E47A99A2">
      <w:numFmt w:val="decimal"/>
      <w:lvlText w:val=""/>
      <w:lvlJc w:val="left"/>
    </w:lvl>
    <w:lvl w:ilvl="5" w:tplc="70F86E16">
      <w:numFmt w:val="decimal"/>
      <w:lvlText w:val=""/>
      <w:lvlJc w:val="left"/>
    </w:lvl>
    <w:lvl w:ilvl="6" w:tplc="C0A2B742">
      <w:numFmt w:val="decimal"/>
      <w:lvlText w:val=""/>
      <w:lvlJc w:val="left"/>
    </w:lvl>
    <w:lvl w:ilvl="7" w:tplc="CE3A1CBA">
      <w:numFmt w:val="decimal"/>
      <w:lvlText w:val=""/>
      <w:lvlJc w:val="left"/>
    </w:lvl>
    <w:lvl w:ilvl="8" w:tplc="5944E6A2">
      <w:numFmt w:val="decimal"/>
      <w:lvlText w:val=""/>
      <w:lvlJc w:val="left"/>
    </w:lvl>
  </w:abstractNum>
  <w:abstractNum w:abstractNumId="49">
    <w:nsid w:val="00005A9F"/>
    <w:multiLevelType w:val="hybridMultilevel"/>
    <w:tmpl w:val="837A85C8"/>
    <w:lvl w:ilvl="0" w:tplc="D8FAA892">
      <w:start w:val="1"/>
      <w:numFmt w:val="bullet"/>
      <w:lvlText w:val="•"/>
      <w:lvlJc w:val="left"/>
    </w:lvl>
    <w:lvl w:ilvl="1" w:tplc="81B447E0">
      <w:numFmt w:val="decimal"/>
      <w:lvlText w:val=""/>
      <w:lvlJc w:val="left"/>
    </w:lvl>
    <w:lvl w:ilvl="2" w:tplc="E86614FE">
      <w:numFmt w:val="decimal"/>
      <w:lvlText w:val=""/>
      <w:lvlJc w:val="left"/>
    </w:lvl>
    <w:lvl w:ilvl="3" w:tplc="933A83AA">
      <w:numFmt w:val="decimal"/>
      <w:lvlText w:val=""/>
      <w:lvlJc w:val="left"/>
    </w:lvl>
    <w:lvl w:ilvl="4" w:tplc="AEF0D6DC">
      <w:numFmt w:val="decimal"/>
      <w:lvlText w:val=""/>
      <w:lvlJc w:val="left"/>
    </w:lvl>
    <w:lvl w:ilvl="5" w:tplc="6330B768">
      <w:numFmt w:val="decimal"/>
      <w:lvlText w:val=""/>
      <w:lvlJc w:val="left"/>
    </w:lvl>
    <w:lvl w:ilvl="6" w:tplc="942A9FB2">
      <w:numFmt w:val="decimal"/>
      <w:lvlText w:val=""/>
      <w:lvlJc w:val="left"/>
    </w:lvl>
    <w:lvl w:ilvl="7" w:tplc="FEC09C28">
      <w:numFmt w:val="decimal"/>
      <w:lvlText w:val=""/>
      <w:lvlJc w:val="left"/>
    </w:lvl>
    <w:lvl w:ilvl="8" w:tplc="49B6253C">
      <w:numFmt w:val="decimal"/>
      <w:lvlText w:val=""/>
      <w:lvlJc w:val="left"/>
    </w:lvl>
  </w:abstractNum>
  <w:abstractNum w:abstractNumId="50">
    <w:nsid w:val="00005DD5"/>
    <w:multiLevelType w:val="hybridMultilevel"/>
    <w:tmpl w:val="E4089E32"/>
    <w:lvl w:ilvl="0" w:tplc="4C640FEE">
      <w:start w:val="1"/>
      <w:numFmt w:val="bullet"/>
      <w:lvlText w:val="-"/>
      <w:lvlJc w:val="left"/>
    </w:lvl>
    <w:lvl w:ilvl="1" w:tplc="72826BA4">
      <w:numFmt w:val="decimal"/>
      <w:lvlText w:val=""/>
      <w:lvlJc w:val="left"/>
    </w:lvl>
    <w:lvl w:ilvl="2" w:tplc="000AB8DC">
      <w:numFmt w:val="decimal"/>
      <w:lvlText w:val=""/>
      <w:lvlJc w:val="left"/>
    </w:lvl>
    <w:lvl w:ilvl="3" w:tplc="631205BC">
      <w:numFmt w:val="decimal"/>
      <w:lvlText w:val=""/>
      <w:lvlJc w:val="left"/>
    </w:lvl>
    <w:lvl w:ilvl="4" w:tplc="698C77D6">
      <w:numFmt w:val="decimal"/>
      <w:lvlText w:val=""/>
      <w:lvlJc w:val="left"/>
    </w:lvl>
    <w:lvl w:ilvl="5" w:tplc="B10A75A2">
      <w:numFmt w:val="decimal"/>
      <w:lvlText w:val=""/>
      <w:lvlJc w:val="left"/>
    </w:lvl>
    <w:lvl w:ilvl="6" w:tplc="5B60EECA">
      <w:numFmt w:val="decimal"/>
      <w:lvlText w:val=""/>
      <w:lvlJc w:val="left"/>
    </w:lvl>
    <w:lvl w:ilvl="7" w:tplc="569404FE">
      <w:numFmt w:val="decimal"/>
      <w:lvlText w:val=""/>
      <w:lvlJc w:val="left"/>
    </w:lvl>
    <w:lvl w:ilvl="8" w:tplc="E1063E26">
      <w:numFmt w:val="decimal"/>
      <w:lvlText w:val=""/>
      <w:lvlJc w:val="left"/>
    </w:lvl>
  </w:abstractNum>
  <w:abstractNum w:abstractNumId="51">
    <w:nsid w:val="00005FA4"/>
    <w:multiLevelType w:val="hybridMultilevel"/>
    <w:tmpl w:val="F7307F9C"/>
    <w:lvl w:ilvl="0" w:tplc="2236CCA8">
      <w:start w:val="1"/>
      <w:numFmt w:val="bullet"/>
      <w:lvlText w:val="и"/>
      <w:lvlJc w:val="left"/>
    </w:lvl>
    <w:lvl w:ilvl="1" w:tplc="D96216E6">
      <w:numFmt w:val="decimal"/>
      <w:lvlText w:val=""/>
      <w:lvlJc w:val="left"/>
    </w:lvl>
    <w:lvl w:ilvl="2" w:tplc="B2A268F0">
      <w:numFmt w:val="decimal"/>
      <w:lvlText w:val=""/>
      <w:lvlJc w:val="left"/>
    </w:lvl>
    <w:lvl w:ilvl="3" w:tplc="33C80846">
      <w:numFmt w:val="decimal"/>
      <w:lvlText w:val=""/>
      <w:lvlJc w:val="left"/>
    </w:lvl>
    <w:lvl w:ilvl="4" w:tplc="B03EE83E">
      <w:numFmt w:val="decimal"/>
      <w:lvlText w:val=""/>
      <w:lvlJc w:val="left"/>
    </w:lvl>
    <w:lvl w:ilvl="5" w:tplc="535A1F0E">
      <w:numFmt w:val="decimal"/>
      <w:lvlText w:val=""/>
      <w:lvlJc w:val="left"/>
    </w:lvl>
    <w:lvl w:ilvl="6" w:tplc="D00A9434">
      <w:numFmt w:val="decimal"/>
      <w:lvlText w:val=""/>
      <w:lvlJc w:val="left"/>
    </w:lvl>
    <w:lvl w:ilvl="7" w:tplc="396C481C">
      <w:numFmt w:val="decimal"/>
      <w:lvlText w:val=""/>
      <w:lvlJc w:val="left"/>
    </w:lvl>
    <w:lvl w:ilvl="8" w:tplc="EC5296D8">
      <w:numFmt w:val="decimal"/>
      <w:lvlText w:val=""/>
      <w:lvlJc w:val="left"/>
    </w:lvl>
  </w:abstractNum>
  <w:abstractNum w:abstractNumId="52">
    <w:nsid w:val="00006270"/>
    <w:multiLevelType w:val="hybridMultilevel"/>
    <w:tmpl w:val="524EE914"/>
    <w:lvl w:ilvl="0" w:tplc="40F8EA1E">
      <w:start w:val="1"/>
      <w:numFmt w:val="bullet"/>
      <w:lvlText w:val="-"/>
      <w:lvlJc w:val="left"/>
    </w:lvl>
    <w:lvl w:ilvl="1" w:tplc="39B2E8B4">
      <w:numFmt w:val="decimal"/>
      <w:lvlText w:val=""/>
      <w:lvlJc w:val="left"/>
    </w:lvl>
    <w:lvl w:ilvl="2" w:tplc="C38C5B9C">
      <w:numFmt w:val="decimal"/>
      <w:lvlText w:val=""/>
      <w:lvlJc w:val="left"/>
    </w:lvl>
    <w:lvl w:ilvl="3" w:tplc="08EA3AAC">
      <w:numFmt w:val="decimal"/>
      <w:lvlText w:val=""/>
      <w:lvlJc w:val="left"/>
    </w:lvl>
    <w:lvl w:ilvl="4" w:tplc="62C0E24A">
      <w:numFmt w:val="decimal"/>
      <w:lvlText w:val=""/>
      <w:lvlJc w:val="left"/>
    </w:lvl>
    <w:lvl w:ilvl="5" w:tplc="BCF6AF4A">
      <w:numFmt w:val="decimal"/>
      <w:lvlText w:val=""/>
      <w:lvlJc w:val="left"/>
    </w:lvl>
    <w:lvl w:ilvl="6" w:tplc="48A67908">
      <w:numFmt w:val="decimal"/>
      <w:lvlText w:val=""/>
      <w:lvlJc w:val="left"/>
    </w:lvl>
    <w:lvl w:ilvl="7" w:tplc="984ADFBA">
      <w:numFmt w:val="decimal"/>
      <w:lvlText w:val=""/>
      <w:lvlJc w:val="left"/>
    </w:lvl>
    <w:lvl w:ilvl="8" w:tplc="67081A2A">
      <w:numFmt w:val="decimal"/>
      <w:lvlText w:val=""/>
      <w:lvlJc w:val="left"/>
    </w:lvl>
  </w:abstractNum>
  <w:abstractNum w:abstractNumId="53">
    <w:nsid w:val="00006732"/>
    <w:multiLevelType w:val="hybridMultilevel"/>
    <w:tmpl w:val="3C32DE50"/>
    <w:lvl w:ilvl="0" w:tplc="42288C2C">
      <w:start w:val="1"/>
      <w:numFmt w:val="bullet"/>
      <w:lvlText w:val="•"/>
      <w:lvlJc w:val="left"/>
    </w:lvl>
    <w:lvl w:ilvl="1" w:tplc="F580DE60">
      <w:numFmt w:val="decimal"/>
      <w:lvlText w:val=""/>
      <w:lvlJc w:val="left"/>
    </w:lvl>
    <w:lvl w:ilvl="2" w:tplc="B12218C4">
      <w:numFmt w:val="decimal"/>
      <w:lvlText w:val=""/>
      <w:lvlJc w:val="left"/>
    </w:lvl>
    <w:lvl w:ilvl="3" w:tplc="8AB838EA">
      <w:numFmt w:val="decimal"/>
      <w:lvlText w:val=""/>
      <w:lvlJc w:val="left"/>
    </w:lvl>
    <w:lvl w:ilvl="4" w:tplc="F9FCEC18">
      <w:numFmt w:val="decimal"/>
      <w:lvlText w:val=""/>
      <w:lvlJc w:val="left"/>
    </w:lvl>
    <w:lvl w:ilvl="5" w:tplc="E2242F4E">
      <w:numFmt w:val="decimal"/>
      <w:lvlText w:val=""/>
      <w:lvlJc w:val="left"/>
    </w:lvl>
    <w:lvl w:ilvl="6" w:tplc="52E6CB6A">
      <w:numFmt w:val="decimal"/>
      <w:lvlText w:val=""/>
      <w:lvlJc w:val="left"/>
    </w:lvl>
    <w:lvl w:ilvl="7" w:tplc="2C7AAECE">
      <w:numFmt w:val="decimal"/>
      <w:lvlText w:val=""/>
      <w:lvlJc w:val="left"/>
    </w:lvl>
    <w:lvl w:ilvl="8" w:tplc="B9F6B710">
      <w:numFmt w:val="decimal"/>
      <w:lvlText w:val=""/>
      <w:lvlJc w:val="left"/>
    </w:lvl>
  </w:abstractNum>
  <w:abstractNum w:abstractNumId="54">
    <w:nsid w:val="00006AD4"/>
    <w:multiLevelType w:val="hybridMultilevel"/>
    <w:tmpl w:val="91F4D8B6"/>
    <w:lvl w:ilvl="0" w:tplc="6EE48DC2">
      <w:start w:val="1"/>
      <w:numFmt w:val="bullet"/>
      <w:lvlText w:val="•"/>
      <w:lvlJc w:val="left"/>
    </w:lvl>
    <w:lvl w:ilvl="1" w:tplc="F894D424">
      <w:start w:val="1"/>
      <w:numFmt w:val="bullet"/>
      <w:lvlText w:val="В"/>
      <w:lvlJc w:val="left"/>
    </w:lvl>
    <w:lvl w:ilvl="2" w:tplc="F6BC3CDC">
      <w:numFmt w:val="decimal"/>
      <w:lvlText w:val=""/>
      <w:lvlJc w:val="left"/>
    </w:lvl>
    <w:lvl w:ilvl="3" w:tplc="4D24E3C0">
      <w:numFmt w:val="decimal"/>
      <w:lvlText w:val=""/>
      <w:lvlJc w:val="left"/>
    </w:lvl>
    <w:lvl w:ilvl="4" w:tplc="BC64E3C8">
      <w:numFmt w:val="decimal"/>
      <w:lvlText w:val=""/>
      <w:lvlJc w:val="left"/>
    </w:lvl>
    <w:lvl w:ilvl="5" w:tplc="08AAAEEC">
      <w:numFmt w:val="decimal"/>
      <w:lvlText w:val=""/>
      <w:lvlJc w:val="left"/>
    </w:lvl>
    <w:lvl w:ilvl="6" w:tplc="0C72F266">
      <w:numFmt w:val="decimal"/>
      <w:lvlText w:val=""/>
      <w:lvlJc w:val="left"/>
    </w:lvl>
    <w:lvl w:ilvl="7" w:tplc="ECE25542">
      <w:numFmt w:val="decimal"/>
      <w:lvlText w:val=""/>
      <w:lvlJc w:val="left"/>
    </w:lvl>
    <w:lvl w:ilvl="8" w:tplc="46D84DF0">
      <w:numFmt w:val="decimal"/>
      <w:lvlText w:val=""/>
      <w:lvlJc w:val="left"/>
    </w:lvl>
  </w:abstractNum>
  <w:abstractNum w:abstractNumId="55">
    <w:nsid w:val="00006C69"/>
    <w:multiLevelType w:val="hybridMultilevel"/>
    <w:tmpl w:val="59E64EFC"/>
    <w:lvl w:ilvl="0" w:tplc="7F9E3B02">
      <w:start w:val="1"/>
      <w:numFmt w:val="bullet"/>
      <w:lvlText w:val="─"/>
      <w:lvlJc w:val="left"/>
    </w:lvl>
    <w:lvl w:ilvl="1" w:tplc="43F0E25A">
      <w:start w:val="1"/>
      <w:numFmt w:val="bullet"/>
      <w:lvlText w:val="В"/>
      <w:lvlJc w:val="left"/>
    </w:lvl>
    <w:lvl w:ilvl="2" w:tplc="2F74FAA0">
      <w:numFmt w:val="decimal"/>
      <w:lvlText w:val=""/>
      <w:lvlJc w:val="left"/>
    </w:lvl>
    <w:lvl w:ilvl="3" w:tplc="854AF088">
      <w:numFmt w:val="decimal"/>
      <w:lvlText w:val=""/>
      <w:lvlJc w:val="left"/>
    </w:lvl>
    <w:lvl w:ilvl="4" w:tplc="2DCE9014">
      <w:numFmt w:val="decimal"/>
      <w:lvlText w:val=""/>
      <w:lvlJc w:val="left"/>
    </w:lvl>
    <w:lvl w:ilvl="5" w:tplc="E82692F4">
      <w:numFmt w:val="decimal"/>
      <w:lvlText w:val=""/>
      <w:lvlJc w:val="left"/>
    </w:lvl>
    <w:lvl w:ilvl="6" w:tplc="1F5ED644">
      <w:numFmt w:val="decimal"/>
      <w:lvlText w:val=""/>
      <w:lvlJc w:val="left"/>
    </w:lvl>
    <w:lvl w:ilvl="7" w:tplc="8C3EC538">
      <w:numFmt w:val="decimal"/>
      <w:lvlText w:val=""/>
      <w:lvlJc w:val="left"/>
    </w:lvl>
    <w:lvl w:ilvl="8" w:tplc="A4D2A2D4">
      <w:numFmt w:val="decimal"/>
      <w:lvlText w:val=""/>
      <w:lvlJc w:val="left"/>
    </w:lvl>
  </w:abstractNum>
  <w:abstractNum w:abstractNumId="56">
    <w:nsid w:val="00006D22"/>
    <w:multiLevelType w:val="hybridMultilevel"/>
    <w:tmpl w:val="773A78FA"/>
    <w:lvl w:ilvl="0" w:tplc="722C6CB4">
      <w:start w:val="1"/>
      <w:numFmt w:val="bullet"/>
      <w:lvlText w:val="-"/>
      <w:lvlJc w:val="left"/>
    </w:lvl>
    <w:lvl w:ilvl="1" w:tplc="C8A4D678">
      <w:numFmt w:val="decimal"/>
      <w:lvlText w:val=""/>
      <w:lvlJc w:val="left"/>
    </w:lvl>
    <w:lvl w:ilvl="2" w:tplc="7A0A32B4">
      <w:numFmt w:val="decimal"/>
      <w:lvlText w:val=""/>
      <w:lvlJc w:val="left"/>
    </w:lvl>
    <w:lvl w:ilvl="3" w:tplc="A4049A2E">
      <w:numFmt w:val="decimal"/>
      <w:lvlText w:val=""/>
      <w:lvlJc w:val="left"/>
    </w:lvl>
    <w:lvl w:ilvl="4" w:tplc="7F160F30">
      <w:numFmt w:val="decimal"/>
      <w:lvlText w:val=""/>
      <w:lvlJc w:val="left"/>
    </w:lvl>
    <w:lvl w:ilvl="5" w:tplc="EB3C03BC">
      <w:numFmt w:val="decimal"/>
      <w:lvlText w:val=""/>
      <w:lvlJc w:val="left"/>
    </w:lvl>
    <w:lvl w:ilvl="6" w:tplc="9F90E9CA">
      <w:numFmt w:val="decimal"/>
      <w:lvlText w:val=""/>
      <w:lvlJc w:val="left"/>
    </w:lvl>
    <w:lvl w:ilvl="7" w:tplc="97367488">
      <w:numFmt w:val="decimal"/>
      <w:lvlText w:val=""/>
      <w:lvlJc w:val="left"/>
    </w:lvl>
    <w:lvl w:ilvl="8" w:tplc="FB4C1E94">
      <w:numFmt w:val="decimal"/>
      <w:lvlText w:val=""/>
      <w:lvlJc w:val="left"/>
    </w:lvl>
  </w:abstractNum>
  <w:abstractNum w:abstractNumId="57">
    <w:nsid w:val="00007282"/>
    <w:multiLevelType w:val="hybridMultilevel"/>
    <w:tmpl w:val="9F981298"/>
    <w:lvl w:ilvl="0" w:tplc="C24A402A">
      <w:start w:val="1"/>
      <w:numFmt w:val="bullet"/>
      <w:lvlText w:val="-"/>
      <w:lvlJc w:val="left"/>
    </w:lvl>
    <w:lvl w:ilvl="1" w:tplc="E3D045F0">
      <w:numFmt w:val="decimal"/>
      <w:lvlText w:val=""/>
      <w:lvlJc w:val="left"/>
    </w:lvl>
    <w:lvl w:ilvl="2" w:tplc="6F687FAC">
      <w:numFmt w:val="decimal"/>
      <w:lvlText w:val=""/>
      <w:lvlJc w:val="left"/>
    </w:lvl>
    <w:lvl w:ilvl="3" w:tplc="6104658A">
      <w:numFmt w:val="decimal"/>
      <w:lvlText w:val=""/>
      <w:lvlJc w:val="left"/>
    </w:lvl>
    <w:lvl w:ilvl="4" w:tplc="DA4C1FEA">
      <w:numFmt w:val="decimal"/>
      <w:lvlText w:val=""/>
      <w:lvlJc w:val="left"/>
    </w:lvl>
    <w:lvl w:ilvl="5" w:tplc="97262F9C">
      <w:numFmt w:val="decimal"/>
      <w:lvlText w:val=""/>
      <w:lvlJc w:val="left"/>
    </w:lvl>
    <w:lvl w:ilvl="6" w:tplc="CEB2FE72">
      <w:numFmt w:val="decimal"/>
      <w:lvlText w:val=""/>
      <w:lvlJc w:val="left"/>
    </w:lvl>
    <w:lvl w:ilvl="7" w:tplc="171C02FA">
      <w:numFmt w:val="decimal"/>
      <w:lvlText w:val=""/>
      <w:lvlJc w:val="left"/>
    </w:lvl>
    <w:lvl w:ilvl="8" w:tplc="7336407E">
      <w:numFmt w:val="decimal"/>
      <w:lvlText w:val=""/>
      <w:lvlJc w:val="left"/>
    </w:lvl>
  </w:abstractNum>
  <w:abstractNum w:abstractNumId="58">
    <w:nsid w:val="0000773B"/>
    <w:multiLevelType w:val="hybridMultilevel"/>
    <w:tmpl w:val="6BBA3A36"/>
    <w:lvl w:ilvl="0" w:tplc="93F808A4">
      <w:start w:val="1"/>
      <w:numFmt w:val="bullet"/>
      <w:lvlText w:val="•"/>
      <w:lvlJc w:val="left"/>
    </w:lvl>
    <w:lvl w:ilvl="1" w:tplc="EFBA7316">
      <w:start w:val="1"/>
      <w:numFmt w:val="bullet"/>
      <w:lvlText w:val="В"/>
      <w:lvlJc w:val="left"/>
    </w:lvl>
    <w:lvl w:ilvl="2" w:tplc="70EEF110">
      <w:numFmt w:val="decimal"/>
      <w:lvlText w:val=""/>
      <w:lvlJc w:val="left"/>
    </w:lvl>
    <w:lvl w:ilvl="3" w:tplc="7CAC70E0">
      <w:numFmt w:val="decimal"/>
      <w:lvlText w:val=""/>
      <w:lvlJc w:val="left"/>
    </w:lvl>
    <w:lvl w:ilvl="4" w:tplc="CD7EE682">
      <w:numFmt w:val="decimal"/>
      <w:lvlText w:val=""/>
      <w:lvlJc w:val="left"/>
    </w:lvl>
    <w:lvl w:ilvl="5" w:tplc="CD7A59A6">
      <w:numFmt w:val="decimal"/>
      <w:lvlText w:val=""/>
      <w:lvlJc w:val="left"/>
    </w:lvl>
    <w:lvl w:ilvl="6" w:tplc="BB7E49C8">
      <w:numFmt w:val="decimal"/>
      <w:lvlText w:val=""/>
      <w:lvlJc w:val="left"/>
    </w:lvl>
    <w:lvl w:ilvl="7" w:tplc="DE502478">
      <w:numFmt w:val="decimal"/>
      <w:lvlText w:val=""/>
      <w:lvlJc w:val="left"/>
    </w:lvl>
    <w:lvl w:ilvl="8" w:tplc="82DCAAA2">
      <w:numFmt w:val="decimal"/>
      <w:lvlText w:val=""/>
      <w:lvlJc w:val="left"/>
    </w:lvl>
  </w:abstractNum>
  <w:abstractNum w:abstractNumId="59">
    <w:nsid w:val="00007B44"/>
    <w:multiLevelType w:val="hybridMultilevel"/>
    <w:tmpl w:val="F20C3706"/>
    <w:lvl w:ilvl="0" w:tplc="4D261A9A">
      <w:start w:val="1"/>
      <w:numFmt w:val="bullet"/>
      <w:lvlText w:val="•"/>
      <w:lvlJc w:val="left"/>
    </w:lvl>
    <w:lvl w:ilvl="1" w:tplc="D526919C">
      <w:numFmt w:val="decimal"/>
      <w:lvlText w:val=""/>
      <w:lvlJc w:val="left"/>
    </w:lvl>
    <w:lvl w:ilvl="2" w:tplc="8550DC76">
      <w:numFmt w:val="decimal"/>
      <w:lvlText w:val=""/>
      <w:lvlJc w:val="left"/>
    </w:lvl>
    <w:lvl w:ilvl="3" w:tplc="442E044A">
      <w:numFmt w:val="decimal"/>
      <w:lvlText w:val=""/>
      <w:lvlJc w:val="left"/>
    </w:lvl>
    <w:lvl w:ilvl="4" w:tplc="CD0A9A6A">
      <w:numFmt w:val="decimal"/>
      <w:lvlText w:val=""/>
      <w:lvlJc w:val="left"/>
    </w:lvl>
    <w:lvl w:ilvl="5" w:tplc="5F5CB498">
      <w:numFmt w:val="decimal"/>
      <w:lvlText w:val=""/>
      <w:lvlJc w:val="left"/>
    </w:lvl>
    <w:lvl w:ilvl="6" w:tplc="CBE48E20">
      <w:numFmt w:val="decimal"/>
      <w:lvlText w:val=""/>
      <w:lvlJc w:val="left"/>
    </w:lvl>
    <w:lvl w:ilvl="7" w:tplc="EAB6EDFE">
      <w:numFmt w:val="decimal"/>
      <w:lvlText w:val=""/>
      <w:lvlJc w:val="left"/>
    </w:lvl>
    <w:lvl w:ilvl="8" w:tplc="D848FAF0">
      <w:numFmt w:val="decimal"/>
      <w:lvlText w:val=""/>
      <w:lvlJc w:val="left"/>
    </w:lvl>
  </w:abstractNum>
  <w:abstractNum w:abstractNumId="60">
    <w:nsid w:val="00007F61"/>
    <w:multiLevelType w:val="hybridMultilevel"/>
    <w:tmpl w:val="A0B85874"/>
    <w:lvl w:ilvl="0" w:tplc="E3862062">
      <w:start w:val="1"/>
      <w:numFmt w:val="bullet"/>
      <w:lvlText w:val="•"/>
      <w:lvlJc w:val="left"/>
    </w:lvl>
    <w:lvl w:ilvl="1" w:tplc="DBFA8650">
      <w:numFmt w:val="decimal"/>
      <w:lvlText w:val=""/>
      <w:lvlJc w:val="left"/>
    </w:lvl>
    <w:lvl w:ilvl="2" w:tplc="42D42438">
      <w:numFmt w:val="decimal"/>
      <w:lvlText w:val=""/>
      <w:lvlJc w:val="left"/>
    </w:lvl>
    <w:lvl w:ilvl="3" w:tplc="F2649D94">
      <w:numFmt w:val="decimal"/>
      <w:lvlText w:val=""/>
      <w:lvlJc w:val="left"/>
    </w:lvl>
    <w:lvl w:ilvl="4" w:tplc="DE1EA89A">
      <w:numFmt w:val="decimal"/>
      <w:lvlText w:val=""/>
      <w:lvlJc w:val="left"/>
    </w:lvl>
    <w:lvl w:ilvl="5" w:tplc="B8C4C2EE">
      <w:numFmt w:val="decimal"/>
      <w:lvlText w:val=""/>
      <w:lvlJc w:val="left"/>
    </w:lvl>
    <w:lvl w:ilvl="6" w:tplc="BE4E3FB4">
      <w:numFmt w:val="decimal"/>
      <w:lvlText w:val=""/>
      <w:lvlJc w:val="left"/>
    </w:lvl>
    <w:lvl w:ilvl="7" w:tplc="48C4125E">
      <w:numFmt w:val="decimal"/>
      <w:lvlText w:val=""/>
      <w:lvlJc w:val="left"/>
    </w:lvl>
    <w:lvl w:ilvl="8" w:tplc="0CB4CEAE">
      <w:numFmt w:val="decimal"/>
      <w:lvlText w:val=""/>
      <w:lvlJc w:val="left"/>
    </w:lvl>
  </w:abstractNum>
  <w:abstractNum w:abstractNumId="61">
    <w:nsid w:val="00007FBE"/>
    <w:multiLevelType w:val="hybridMultilevel"/>
    <w:tmpl w:val="34D66FC0"/>
    <w:lvl w:ilvl="0" w:tplc="7D966CD8">
      <w:start w:val="1"/>
      <w:numFmt w:val="bullet"/>
      <w:lvlText w:val="в"/>
      <w:lvlJc w:val="left"/>
    </w:lvl>
    <w:lvl w:ilvl="1" w:tplc="10B67964">
      <w:numFmt w:val="decimal"/>
      <w:lvlText w:val=""/>
      <w:lvlJc w:val="left"/>
    </w:lvl>
    <w:lvl w:ilvl="2" w:tplc="6E66A9D0">
      <w:numFmt w:val="decimal"/>
      <w:lvlText w:val=""/>
      <w:lvlJc w:val="left"/>
    </w:lvl>
    <w:lvl w:ilvl="3" w:tplc="125E15A6">
      <w:numFmt w:val="decimal"/>
      <w:lvlText w:val=""/>
      <w:lvlJc w:val="left"/>
    </w:lvl>
    <w:lvl w:ilvl="4" w:tplc="E0FCAE12">
      <w:numFmt w:val="decimal"/>
      <w:lvlText w:val=""/>
      <w:lvlJc w:val="left"/>
    </w:lvl>
    <w:lvl w:ilvl="5" w:tplc="68CCB3DE">
      <w:numFmt w:val="decimal"/>
      <w:lvlText w:val=""/>
      <w:lvlJc w:val="left"/>
    </w:lvl>
    <w:lvl w:ilvl="6" w:tplc="DAFA41BA">
      <w:numFmt w:val="decimal"/>
      <w:lvlText w:val=""/>
      <w:lvlJc w:val="left"/>
    </w:lvl>
    <w:lvl w:ilvl="7" w:tplc="030C1AC4">
      <w:numFmt w:val="decimal"/>
      <w:lvlText w:val=""/>
      <w:lvlJc w:val="left"/>
    </w:lvl>
    <w:lvl w:ilvl="8" w:tplc="3102A106">
      <w:numFmt w:val="decimal"/>
      <w:lvlText w:val=""/>
      <w:lvlJc w:val="left"/>
    </w:lvl>
  </w:abstractNum>
  <w:abstractNum w:abstractNumId="62">
    <w:nsid w:val="04EF6563"/>
    <w:multiLevelType w:val="hybridMultilevel"/>
    <w:tmpl w:val="B80C3A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077001A7"/>
    <w:multiLevelType w:val="hybridMultilevel"/>
    <w:tmpl w:val="2F540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07834E78"/>
    <w:multiLevelType w:val="multilevel"/>
    <w:tmpl w:val="27764E74"/>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0DD30176"/>
    <w:multiLevelType w:val="multilevel"/>
    <w:tmpl w:val="6F708EE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FD47A9C"/>
    <w:multiLevelType w:val="multilevel"/>
    <w:tmpl w:val="1B40D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11A51B0"/>
    <w:multiLevelType w:val="hybridMultilevel"/>
    <w:tmpl w:val="168A2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3596552"/>
    <w:multiLevelType w:val="hybridMultilevel"/>
    <w:tmpl w:val="6FA22366"/>
    <w:lvl w:ilvl="0" w:tplc="9B02264A">
      <w:start w:val="1"/>
      <w:numFmt w:val="bullet"/>
      <w:lvlText w:val="•"/>
      <w:lvlJc w:val="left"/>
      <w:pPr>
        <w:ind w:left="2267" w:hanging="360"/>
      </w:pPr>
    </w:lvl>
    <w:lvl w:ilvl="1" w:tplc="04190003" w:tentative="1">
      <w:start w:val="1"/>
      <w:numFmt w:val="bullet"/>
      <w:lvlText w:val="o"/>
      <w:lvlJc w:val="left"/>
      <w:pPr>
        <w:ind w:left="2987" w:hanging="360"/>
      </w:pPr>
      <w:rPr>
        <w:rFonts w:ascii="Courier New" w:hAnsi="Courier New" w:cs="Courier New" w:hint="default"/>
      </w:rPr>
    </w:lvl>
    <w:lvl w:ilvl="2" w:tplc="04190005" w:tentative="1">
      <w:start w:val="1"/>
      <w:numFmt w:val="bullet"/>
      <w:lvlText w:val=""/>
      <w:lvlJc w:val="left"/>
      <w:pPr>
        <w:ind w:left="3707" w:hanging="360"/>
      </w:pPr>
      <w:rPr>
        <w:rFonts w:ascii="Wingdings" w:hAnsi="Wingdings" w:hint="default"/>
      </w:rPr>
    </w:lvl>
    <w:lvl w:ilvl="3" w:tplc="04190001" w:tentative="1">
      <w:start w:val="1"/>
      <w:numFmt w:val="bullet"/>
      <w:lvlText w:val=""/>
      <w:lvlJc w:val="left"/>
      <w:pPr>
        <w:ind w:left="4427" w:hanging="360"/>
      </w:pPr>
      <w:rPr>
        <w:rFonts w:ascii="Symbol" w:hAnsi="Symbol" w:hint="default"/>
      </w:rPr>
    </w:lvl>
    <w:lvl w:ilvl="4" w:tplc="04190003" w:tentative="1">
      <w:start w:val="1"/>
      <w:numFmt w:val="bullet"/>
      <w:lvlText w:val="o"/>
      <w:lvlJc w:val="left"/>
      <w:pPr>
        <w:ind w:left="5147" w:hanging="360"/>
      </w:pPr>
      <w:rPr>
        <w:rFonts w:ascii="Courier New" w:hAnsi="Courier New" w:cs="Courier New" w:hint="default"/>
      </w:rPr>
    </w:lvl>
    <w:lvl w:ilvl="5" w:tplc="04190005" w:tentative="1">
      <w:start w:val="1"/>
      <w:numFmt w:val="bullet"/>
      <w:lvlText w:val=""/>
      <w:lvlJc w:val="left"/>
      <w:pPr>
        <w:ind w:left="5867" w:hanging="360"/>
      </w:pPr>
      <w:rPr>
        <w:rFonts w:ascii="Wingdings" w:hAnsi="Wingdings" w:hint="default"/>
      </w:rPr>
    </w:lvl>
    <w:lvl w:ilvl="6" w:tplc="04190001" w:tentative="1">
      <w:start w:val="1"/>
      <w:numFmt w:val="bullet"/>
      <w:lvlText w:val=""/>
      <w:lvlJc w:val="left"/>
      <w:pPr>
        <w:ind w:left="6587" w:hanging="360"/>
      </w:pPr>
      <w:rPr>
        <w:rFonts w:ascii="Symbol" w:hAnsi="Symbol" w:hint="default"/>
      </w:rPr>
    </w:lvl>
    <w:lvl w:ilvl="7" w:tplc="04190003" w:tentative="1">
      <w:start w:val="1"/>
      <w:numFmt w:val="bullet"/>
      <w:lvlText w:val="o"/>
      <w:lvlJc w:val="left"/>
      <w:pPr>
        <w:ind w:left="7307" w:hanging="360"/>
      </w:pPr>
      <w:rPr>
        <w:rFonts w:ascii="Courier New" w:hAnsi="Courier New" w:cs="Courier New" w:hint="default"/>
      </w:rPr>
    </w:lvl>
    <w:lvl w:ilvl="8" w:tplc="04190005" w:tentative="1">
      <w:start w:val="1"/>
      <w:numFmt w:val="bullet"/>
      <w:lvlText w:val=""/>
      <w:lvlJc w:val="left"/>
      <w:pPr>
        <w:ind w:left="8027" w:hanging="360"/>
      </w:pPr>
      <w:rPr>
        <w:rFonts w:ascii="Wingdings" w:hAnsi="Wingdings" w:hint="default"/>
      </w:rPr>
    </w:lvl>
  </w:abstractNum>
  <w:abstractNum w:abstractNumId="69">
    <w:nsid w:val="187041F9"/>
    <w:multiLevelType w:val="multilevel"/>
    <w:tmpl w:val="7D2C7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1864F63"/>
    <w:multiLevelType w:val="hybridMultilevel"/>
    <w:tmpl w:val="84FA043E"/>
    <w:lvl w:ilvl="0" w:tplc="04190001">
      <w:start w:val="1"/>
      <w:numFmt w:val="bullet"/>
      <w:lvlText w:val=""/>
      <w:lvlJc w:val="left"/>
      <w:pPr>
        <w:tabs>
          <w:tab w:val="num" w:pos="720"/>
        </w:tabs>
        <w:ind w:left="720" w:hanging="360"/>
      </w:pPr>
      <w:rPr>
        <w:rFonts w:ascii="Symbol" w:hAnsi="Symbol" w:hint="default"/>
      </w:rPr>
    </w:lvl>
    <w:lvl w:ilvl="1" w:tplc="47922506">
      <w:numFmt w:val="bullet"/>
      <w:lvlText w:val="•"/>
      <w:lvlJc w:val="left"/>
      <w:pPr>
        <w:ind w:left="1695" w:hanging="61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22705A22"/>
    <w:multiLevelType w:val="hybridMultilevel"/>
    <w:tmpl w:val="2870C9A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2">
    <w:nsid w:val="2A0F4E55"/>
    <w:multiLevelType w:val="hybridMultilevel"/>
    <w:tmpl w:val="ACB2C0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2B1171E0"/>
    <w:multiLevelType w:val="hybridMultilevel"/>
    <w:tmpl w:val="BFEC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CC95DE3"/>
    <w:multiLevelType w:val="hybridMultilevel"/>
    <w:tmpl w:val="1A4AE6D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nsid w:val="2E232012"/>
    <w:multiLevelType w:val="hybridMultilevel"/>
    <w:tmpl w:val="057C9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F087803"/>
    <w:multiLevelType w:val="hybridMultilevel"/>
    <w:tmpl w:val="AB741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19861BB"/>
    <w:multiLevelType w:val="hybridMultilevel"/>
    <w:tmpl w:val="0D0002DC"/>
    <w:lvl w:ilvl="0" w:tplc="C3D8D6B2">
      <w:start w:val="1"/>
      <w:numFmt w:val="bullet"/>
      <w:lvlText w:val=""/>
      <w:lvlJc w:val="left"/>
      <w:pPr>
        <w:ind w:left="789" w:hanging="360"/>
      </w:pPr>
      <w:rPr>
        <w:rFonts w:ascii="Symbol" w:hAnsi="Symbol" w:hint="default"/>
      </w:rPr>
    </w:lvl>
    <w:lvl w:ilvl="1" w:tplc="04190003">
      <w:start w:val="1"/>
      <w:numFmt w:val="bullet"/>
      <w:lvlText w:val="o"/>
      <w:lvlJc w:val="left"/>
      <w:pPr>
        <w:ind w:left="1509" w:hanging="360"/>
      </w:pPr>
      <w:rPr>
        <w:rFonts w:ascii="Courier New" w:hAnsi="Courier New" w:cs="Courier New" w:hint="default"/>
      </w:rPr>
    </w:lvl>
    <w:lvl w:ilvl="2" w:tplc="04190005">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start w:val="1"/>
      <w:numFmt w:val="bullet"/>
      <w:lvlText w:val="o"/>
      <w:lvlJc w:val="left"/>
      <w:pPr>
        <w:ind w:left="3669" w:hanging="360"/>
      </w:pPr>
      <w:rPr>
        <w:rFonts w:ascii="Courier New" w:hAnsi="Courier New" w:cs="Courier New" w:hint="default"/>
      </w:rPr>
    </w:lvl>
    <w:lvl w:ilvl="5" w:tplc="04190005">
      <w:start w:val="1"/>
      <w:numFmt w:val="bullet"/>
      <w:lvlText w:val=""/>
      <w:lvlJc w:val="left"/>
      <w:pPr>
        <w:ind w:left="4389" w:hanging="360"/>
      </w:pPr>
      <w:rPr>
        <w:rFonts w:ascii="Wingdings" w:hAnsi="Wingdings" w:hint="default"/>
      </w:rPr>
    </w:lvl>
    <w:lvl w:ilvl="6" w:tplc="04190001">
      <w:start w:val="1"/>
      <w:numFmt w:val="bullet"/>
      <w:lvlText w:val=""/>
      <w:lvlJc w:val="left"/>
      <w:pPr>
        <w:ind w:left="5109" w:hanging="360"/>
      </w:pPr>
      <w:rPr>
        <w:rFonts w:ascii="Symbol" w:hAnsi="Symbol" w:hint="default"/>
      </w:rPr>
    </w:lvl>
    <w:lvl w:ilvl="7" w:tplc="04190003">
      <w:start w:val="1"/>
      <w:numFmt w:val="bullet"/>
      <w:lvlText w:val="o"/>
      <w:lvlJc w:val="left"/>
      <w:pPr>
        <w:ind w:left="5829" w:hanging="360"/>
      </w:pPr>
      <w:rPr>
        <w:rFonts w:ascii="Courier New" w:hAnsi="Courier New" w:cs="Courier New" w:hint="default"/>
      </w:rPr>
    </w:lvl>
    <w:lvl w:ilvl="8" w:tplc="04190005">
      <w:start w:val="1"/>
      <w:numFmt w:val="bullet"/>
      <w:lvlText w:val=""/>
      <w:lvlJc w:val="left"/>
      <w:pPr>
        <w:ind w:left="6549" w:hanging="360"/>
      </w:pPr>
      <w:rPr>
        <w:rFonts w:ascii="Wingdings" w:hAnsi="Wingdings" w:hint="default"/>
      </w:rPr>
    </w:lvl>
  </w:abstractNum>
  <w:abstractNum w:abstractNumId="78">
    <w:nsid w:val="34E155EB"/>
    <w:multiLevelType w:val="hybridMultilevel"/>
    <w:tmpl w:val="BCFEDCA4"/>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9">
    <w:nsid w:val="38DC0CF3"/>
    <w:multiLevelType w:val="hybridMultilevel"/>
    <w:tmpl w:val="21DAE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E451E1E"/>
    <w:multiLevelType w:val="hybridMultilevel"/>
    <w:tmpl w:val="2AC08426"/>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1">
    <w:nsid w:val="3FD228EB"/>
    <w:multiLevelType w:val="hybridMultilevel"/>
    <w:tmpl w:val="F9ACDB3A"/>
    <w:lvl w:ilvl="0" w:tplc="E0EEC744">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3FF72D29"/>
    <w:multiLevelType w:val="hybridMultilevel"/>
    <w:tmpl w:val="63D20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0D27083"/>
    <w:multiLevelType w:val="hybridMultilevel"/>
    <w:tmpl w:val="246CB7D0"/>
    <w:lvl w:ilvl="0" w:tplc="E0EEC744">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434438AC"/>
    <w:multiLevelType w:val="multilevel"/>
    <w:tmpl w:val="B9826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79A3122"/>
    <w:multiLevelType w:val="multilevel"/>
    <w:tmpl w:val="51582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7B51D38"/>
    <w:multiLevelType w:val="hybridMultilevel"/>
    <w:tmpl w:val="558C6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F554272"/>
    <w:multiLevelType w:val="multilevel"/>
    <w:tmpl w:val="BCBACF8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6425C11"/>
    <w:multiLevelType w:val="hybridMultilevel"/>
    <w:tmpl w:val="564272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9">
    <w:nsid w:val="56BB1228"/>
    <w:multiLevelType w:val="hybridMultilevel"/>
    <w:tmpl w:val="17A0AC72"/>
    <w:lvl w:ilvl="0" w:tplc="976A607A">
      <w:start w:val="1"/>
      <w:numFmt w:val="bullet"/>
      <w:lvlText w:val="-"/>
      <w:lvlJc w:val="left"/>
      <w:pPr>
        <w:ind w:left="1547" w:hanging="360"/>
      </w:p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90">
    <w:nsid w:val="5F145924"/>
    <w:multiLevelType w:val="hybridMultilevel"/>
    <w:tmpl w:val="29D09CFA"/>
    <w:lvl w:ilvl="0" w:tplc="04190001">
      <w:start w:val="1"/>
      <w:numFmt w:val="bullet"/>
      <w:lvlText w:val=""/>
      <w:lvlJc w:val="left"/>
      <w:pPr>
        <w:ind w:left="1527" w:hanging="360"/>
      </w:pPr>
      <w:rPr>
        <w:rFonts w:ascii="Symbol" w:hAnsi="Symbol" w:hint="default"/>
      </w:rPr>
    </w:lvl>
    <w:lvl w:ilvl="1" w:tplc="04190003" w:tentative="1">
      <w:start w:val="1"/>
      <w:numFmt w:val="bullet"/>
      <w:lvlText w:val="o"/>
      <w:lvlJc w:val="left"/>
      <w:pPr>
        <w:ind w:left="2247" w:hanging="360"/>
      </w:pPr>
      <w:rPr>
        <w:rFonts w:ascii="Courier New" w:hAnsi="Courier New" w:cs="Courier New" w:hint="default"/>
      </w:rPr>
    </w:lvl>
    <w:lvl w:ilvl="2" w:tplc="04190005" w:tentative="1">
      <w:start w:val="1"/>
      <w:numFmt w:val="bullet"/>
      <w:lvlText w:val=""/>
      <w:lvlJc w:val="left"/>
      <w:pPr>
        <w:ind w:left="2967" w:hanging="360"/>
      </w:pPr>
      <w:rPr>
        <w:rFonts w:ascii="Wingdings" w:hAnsi="Wingdings" w:hint="default"/>
      </w:rPr>
    </w:lvl>
    <w:lvl w:ilvl="3" w:tplc="04190001" w:tentative="1">
      <w:start w:val="1"/>
      <w:numFmt w:val="bullet"/>
      <w:lvlText w:val=""/>
      <w:lvlJc w:val="left"/>
      <w:pPr>
        <w:ind w:left="3687" w:hanging="360"/>
      </w:pPr>
      <w:rPr>
        <w:rFonts w:ascii="Symbol" w:hAnsi="Symbol" w:hint="default"/>
      </w:rPr>
    </w:lvl>
    <w:lvl w:ilvl="4" w:tplc="04190003" w:tentative="1">
      <w:start w:val="1"/>
      <w:numFmt w:val="bullet"/>
      <w:lvlText w:val="o"/>
      <w:lvlJc w:val="left"/>
      <w:pPr>
        <w:ind w:left="4407" w:hanging="360"/>
      </w:pPr>
      <w:rPr>
        <w:rFonts w:ascii="Courier New" w:hAnsi="Courier New" w:cs="Courier New" w:hint="default"/>
      </w:rPr>
    </w:lvl>
    <w:lvl w:ilvl="5" w:tplc="04190005" w:tentative="1">
      <w:start w:val="1"/>
      <w:numFmt w:val="bullet"/>
      <w:lvlText w:val=""/>
      <w:lvlJc w:val="left"/>
      <w:pPr>
        <w:ind w:left="5127" w:hanging="360"/>
      </w:pPr>
      <w:rPr>
        <w:rFonts w:ascii="Wingdings" w:hAnsi="Wingdings" w:hint="default"/>
      </w:rPr>
    </w:lvl>
    <w:lvl w:ilvl="6" w:tplc="04190001" w:tentative="1">
      <w:start w:val="1"/>
      <w:numFmt w:val="bullet"/>
      <w:lvlText w:val=""/>
      <w:lvlJc w:val="left"/>
      <w:pPr>
        <w:ind w:left="5847" w:hanging="360"/>
      </w:pPr>
      <w:rPr>
        <w:rFonts w:ascii="Symbol" w:hAnsi="Symbol" w:hint="default"/>
      </w:rPr>
    </w:lvl>
    <w:lvl w:ilvl="7" w:tplc="04190003" w:tentative="1">
      <w:start w:val="1"/>
      <w:numFmt w:val="bullet"/>
      <w:lvlText w:val="o"/>
      <w:lvlJc w:val="left"/>
      <w:pPr>
        <w:ind w:left="6567" w:hanging="360"/>
      </w:pPr>
      <w:rPr>
        <w:rFonts w:ascii="Courier New" w:hAnsi="Courier New" w:cs="Courier New" w:hint="default"/>
      </w:rPr>
    </w:lvl>
    <w:lvl w:ilvl="8" w:tplc="04190005" w:tentative="1">
      <w:start w:val="1"/>
      <w:numFmt w:val="bullet"/>
      <w:lvlText w:val=""/>
      <w:lvlJc w:val="left"/>
      <w:pPr>
        <w:ind w:left="7287" w:hanging="360"/>
      </w:pPr>
      <w:rPr>
        <w:rFonts w:ascii="Wingdings" w:hAnsi="Wingdings" w:hint="default"/>
      </w:rPr>
    </w:lvl>
  </w:abstractNum>
  <w:abstractNum w:abstractNumId="91">
    <w:nsid w:val="60E74729"/>
    <w:multiLevelType w:val="hybridMultilevel"/>
    <w:tmpl w:val="4FBEC538"/>
    <w:lvl w:ilvl="0" w:tplc="C3D8D6B2">
      <w:start w:val="1"/>
      <w:numFmt w:val="bullet"/>
      <w:lvlText w:val=""/>
      <w:lvlJc w:val="left"/>
      <w:pPr>
        <w:ind w:left="789" w:hanging="360"/>
      </w:pPr>
      <w:rPr>
        <w:rFonts w:ascii="Symbol" w:hAnsi="Symbol" w:hint="default"/>
      </w:rPr>
    </w:lvl>
    <w:lvl w:ilvl="1" w:tplc="04190003">
      <w:start w:val="1"/>
      <w:numFmt w:val="bullet"/>
      <w:lvlText w:val="o"/>
      <w:lvlJc w:val="left"/>
      <w:pPr>
        <w:ind w:left="1509" w:hanging="360"/>
      </w:pPr>
      <w:rPr>
        <w:rFonts w:ascii="Courier New" w:hAnsi="Courier New" w:cs="Courier New" w:hint="default"/>
      </w:rPr>
    </w:lvl>
    <w:lvl w:ilvl="2" w:tplc="04190005">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start w:val="1"/>
      <w:numFmt w:val="bullet"/>
      <w:lvlText w:val="o"/>
      <w:lvlJc w:val="left"/>
      <w:pPr>
        <w:ind w:left="3669" w:hanging="360"/>
      </w:pPr>
      <w:rPr>
        <w:rFonts w:ascii="Courier New" w:hAnsi="Courier New" w:cs="Courier New" w:hint="default"/>
      </w:rPr>
    </w:lvl>
    <w:lvl w:ilvl="5" w:tplc="04190005">
      <w:start w:val="1"/>
      <w:numFmt w:val="bullet"/>
      <w:lvlText w:val=""/>
      <w:lvlJc w:val="left"/>
      <w:pPr>
        <w:ind w:left="4389" w:hanging="360"/>
      </w:pPr>
      <w:rPr>
        <w:rFonts w:ascii="Wingdings" w:hAnsi="Wingdings" w:hint="default"/>
      </w:rPr>
    </w:lvl>
    <w:lvl w:ilvl="6" w:tplc="04190001">
      <w:start w:val="1"/>
      <w:numFmt w:val="bullet"/>
      <w:lvlText w:val=""/>
      <w:lvlJc w:val="left"/>
      <w:pPr>
        <w:ind w:left="5109" w:hanging="360"/>
      </w:pPr>
      <w:rPr>
        <w:rFonts w:ascii="Symbol" w:hAnsi="Symbol" w:hint="default"/>
      </w:rPr>
    </w:lvl>
    <w:lvl w:ilvl="7" w:tplc="04190003">
      <w:start w:val="1"/>
      <w:numFmt w:val="bullet"/>
      <w:lvlText w:val="o"/>
      <w:lvlJc w:val="left"/>
      <w:pPr>
        <w:ind w:left="5829" w:hanging="360"/>
      </w:pPr>
      <w:rPr>
        <w:rFonts w:ascii="Courier New" w:hAnsi="Courier New" w:cs="Courier New" w:hint="default"/>
      </w:rPr>
    </w:lvl>
    <w:lvl w:ilvl="8" w:tplc="04190005">
      <w:start w:val="1"/>
      <w:numFmt w:val="bullet"/>
      <w:lvlText w:val=""/>
      <w:lvlJc w:val="left"/>
      <w:pPr>
        <w:ind w:left="6549" w:hanging="360"/>
      </w:pPr>
      <w:rPr>
        <w:rFonts w:ascii="Wingdings" w:hAnsi="Wingdings" w:hint="default"/>
      </w:rPr>
    </w:lvl>
  </w:abstractNum>
  <w:abstractNum w:abstractNumId="92">
    <w:nsid w:val="618460E0"/>
    <w:multiLevelType w:val="hybridMultilevel"/>
    <w:tmpl w:val="692A0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1C87336"/>
    <w:multiLevelType w:val="hybridMultilevel"/>
    <w:tmpl w:val="39028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75B6865"/>
    <w:multiLevelType w:val="hybridMultilevel"/>
    <w:tmpl w:val="92182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B09025F"/>
    <w:multiLevelType w:val="hybridMultilevel"/>
    <w:tmpl w:val="337A5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C4E2ABD"/>
    <w:multiLevelType w:val="hybridMultilevel"/>
    <w:tmpl w:val="AFAA93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7">
    <w:nsid w:val="6C694DC0"/>
    <w:multiLevelType w:val="hybridMultilevel"/>
    <w:tmpl w:val="987AE6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6EF20881"/>
    <w:multiLevelType w:val="hybridMultilevel"/>
    <w:tmpl w:val="BF76C30E"/>
    <w:lvl w:ilvl="0" w:tplc="C3D8D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E71C92"/>
    <w:multiLevelType w:val="hybridMultilevel"/>
    <w:tmpl w:val="A6E66FD0"/>
    <w:lvl w:ilvl="0" w:tplc="4792250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1EE01F1"/>
    <w:multiLevelType w:val="hybridMultilevel"/>
    <w:tmpl w:val="598E05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767B0BF3"/>
    <w:multiLevelType w:val="hybridMultilevel"/>
    <w:tmpl w:val="151293B6"/>
    <w:lvl w:ilvl="0" w:tplc="479225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6A91482"/>
    <w:multiLevelType w:val="hybridMultilevel"/>
    <w:tmpl w:val="07742D5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3">
    <w:nsid w:val="79A2140B"/>
    <w:multiLevelType w:val="multilevel"/>
    <w:tmpl w:val="5B18F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E31981"/>
    <w:multiLevelType w:val="hybridMultilevel"/>
    <w:tmpl w:val="2382A9CA"/>
    <w:lvl w:ilvl="0" w:tplc="479225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CC14C4A"/>
    <w:multiLevelType w:val="multilevel"/>
    <w:tmpl w:val="D8CA43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E1C3E3E"/>
    <w:multiLevelType w:val="hybridMultilevel"/>
    <w:tmpl w:val="DDE8AF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7">
    <w:nsid w:val="7F1648E8"/>
    <w:multiLevelType w:val="hybridMultilevel"/>
    <w:tmpl w:val="7750B666"/>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7F7C0E2F"/>
    <w:multiLevelType w:val="hybridMultilevel"/>
    <w:tmpl w:val="9410A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4"/>
  </w:num>
  <w:num w:numId="3">
    <w:abstractNumId w:val="85"/>
  </w:num>
  <w:num w:numId="4">
    <w:abstractNumId w:val="69"/>
  </w:num>
  <w:num w:numId="5">
    <w:abstractNumId w:val="66"/>
  </w:num>
  <w:num w:numId="6">
    <w:abstractNumId w:val="103"/>
  </w:num>
  <w:num w:numId="7">
    <w:abstractNumId w:val="71"/>
  </w:num>
  <w:num w:numId="8">
    <w:abstractNumId w:val="74"/>
  </w:num>
  <w:num w:numId="9">
    <w:abstractNumId w:val="106"/>
  </w:num>
  <w:num w:numId="1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77"/>
  </w:num>
  <w:num w:numId="13">
    <w:abstractNumId w:val="98"/>
  </w:num>
  <w:num w:numId="14">
    <w:abstractNumId w:val="65"/>
  </w:num>
  <w:num w:numId="15">
    <w:abstractNumId w:val="55"/>
  </w:num>
  <w:num w:numId="16">
    <w:abstractNumId w:val="64"/>
  </w:num>
  <w:num w:numId="17">
    <w:abstractNumId w:val="37"/>
  </w:num>
  <w:num w:numId="18">
    <w:abstractNumId w:val="31"/>
  </w:num>
  <w:num w:numId="19">
    <w:abstractNumId w:val="17"/>
  </w:num>
  <w:num w:numId="20">
    <w:abstractNumId w:val="50"/>
  </w:num>
  <w:num w:numId="21">
    <w:abstractNumId w:val="54"/>
  </w:num>
  <w:num w:numId="22">
    <w:abstractNumId w:val="49"/>
  </w:num>
  <w:num w:numId="23">
    <w:abstractNumId w:val="43"/>
  </w:num>
  <w:num w:numId="24">
    <w:abstractNumId w:val="51"/>
  </w:num>
  <w:num w:numId="25">
    <w:abstractNumId w:val="27"/>
  </w:num>
  <w:num w:numId="26">
    <w:abstractNumId w:val="18"/>
  </w:num>
  <w:num w:numId="27">
    <w:abstractNumId w:val="8"/>
  </w:num>
  <w:num w:numId="28">
    <w:abstractNumId w:val="11"/>
  </w:num>
  <w:num w:numId="29">
    <w:abstractNumId w:val="53"/>
  </w:num>
  <w:num w:numId="30">
    <w:abstractNumId w:val="56"/>
  </w:num>
  <w:num w:numId="31">
    <w:abstractNumId w:val="24"/>
  </w:num>
  <w:num w:numId="32">
    <w:abstractNumId w:val="16"/>
  </w:num>
  <w:num w:numId="33">
    <w:abstractNumId w:val="41"/>
  </w:num>
  <w:num w:numId="34">
    <w:abstractNumId w:val="9"/>
  </w:num>
  <w:num w:numId="35">
    <w:abstractNumId w:val="15"/>
  </w:num>
  <w:num w:numId="36">
    <w:abstractNumId w:val="35"/>
  </w:num>
  <w:num w:numId="37">
    <w:abstractNumId w:val="47"/>
  </w:num>
  <w:num w:numId="38">
    <w:abstractNumId w:val="40"/>
  </w:num>
  <w:num w:numId="39">
    <w:abstractNumId w:val="12"/>
  </w:num>
  <w:num w:numId="40">
    <w:abstractNumId w:val="34"/>
  </w:num>
  <w:num w:numId="41">
    <w:abstractNumId w:val="22"/>
  </w:num>
  <w:num w:numId="42">
    <w:abstractNumId w:val="29"/>
  </w:num>
  <w:num w:numId="43">
    <w:abstractNumId w:val="33"/>
  </w:num>
  <w:num w:numId="44">
    <w:abstractNumId w:val="26"/>
  </w:num>
  <w:num w:numId="45">
    <w:abstractNumId w:val="42"/>
  </w:num>
  <w:num w:numId="46">
    <w:abstractNumId w:val="39"/>
  </w:num>
  <w:num w:numId="47">
    <w:abstractNumId w:val="46"/>
  </w:num>
  <w:num w:numId="48">
    <w:abstractNumId w:val="19"/>
  </w:num>
  <w:num w:numId="49">
    <w:abstractNumId w:val="38"/>
  </w:num>
  <w:num w:numId="50">
    <w:abstractNumId w:val="59"/>
  </w:num>
  <w:num w:numId="51">
    <w:abstractNumId w:val="48"/>
  </w:num>
  <w:num w:numId="52">
    <w:abstractNumId w:val="21"/>
  </w:num>
  <w:num w:numId="53">
    <w:abstractNumId w:val="30"/>
  </w:num>
  <w:num w:numId="54">
    <w:abstractNumId w:val="20"/>
  </w:num>
  <w:num w:numId="55">
    <w:abstractNumId w:val="60"/>
  </w:num>
  <w:num w:numId="56">
    <w:abstractNumId w:val="36"/>
  </w:num>
  <w:num w:numId="57">
    <w:abstractNumId w:val="61"/>
  </w:num>
  <w:num w:numId="58">
    <w:abstractNumId w:val="14"/>
  </w:num>
  <w:num w:numId="59">
    <w:abstractNumId w:val="44"/>
  </w:num>
  <w:num w:numId="60">
    <w:abstractNumId w:val="13"/>
  </w:num>
  <w:num w:numId="61">
    <w:abstractNumId w:val="58"/>
  </w:num>
  <w:num w:numId="62">
    <w:abstractNumId w:val="10"/>
  </w:num>
  <w:num w:numId="63">
    <w:abstractNumId w:val="57"/>
  </w:num>
  <w:num w:numId="64">
    <w:abstractNumId w:val="28"/>
  </w:num>
  <w:num w:numId="65">
    <w:abstractNumId w:val="25"/>
  </w:num>
  <w:num w:numId="66">
    <w:abstractNumId w:val="52"/>
  </w:num>
  <w:num w:numId="67">
    <w:abstractNumId w:val="32"/>
  </w:num>
  <w:num w:numId="68">
    <w:abstractNumId w:val="23"/>
  </w:num>
  <w:num w:numId="69">
    <w:abstractNumId w:val="45"/>
  </w:num>
  <w:num w:numId="70">
    <w:abstractNumId w:val="101"/>
  </w:num>
  <w:num w:numId="71">
    <w:abstractNumId w:val="99"/>
  </w:num>
  <w:num w:numId="72">
    <w:abstractNumId w:val="104"/>
  </w:num>
  <w:num w:numId="73">
    <w:abstractNumId w:val="89"/>
  </w:num>
  <w:num w:numId="74">
    <w:abstractNumId w:val="68"/>
  </w:num>
  <w:num w:numId="75">
    <w:abstractNumId w:val="83"/>
  </w:num>
  <w:num w:numId="76">
    <w:abstractNumId w:val="63"/>
  </w:num>
  <w:num w:numId="77">
    <w:abstractNumId w:val="72"/>
  </w:num>
  <w:num w:numId="78">
    <w:abstractNumId w:val="76"/>
  </w:num>
  <w:num w:numId="79">
    <w:abstractNumId w:val="81"/>
  </w:num>
  <w:num w:numId="80">
    <w:abstractNumId w:val="86"/>
  </w:num>
  <w:num w:numId="81">
    <w:abstractNumId w:val="105"/>
  </w:num>
  <w:num w:numId="82">
    <w:abstractNumId w:val="87"/>
  </w:num>
  <w:num w:numId="83">
    <w:abstractNumId w:val="75"/>
  </w:num>
  <w:num w:numId="84">
    <w:abstractNumId w:val="79"/>
  </w:num>
  <w:num w:numId="85">
    <w:abstractNumId w:val="90"/>
  </w:num>
  <w:num w:numId="86">
    <w:abstractNumId w:val="97"/>
  </w:num>
  <w:num w:numId="87">
    <w:abstractNumId w:val="88"/>
  </w:num>
  <w:num w:numId="88">
    <w:abstractNumId w:val="100"/>
  </w:num>
  <w:num w:numId="89">
    <w:abstractNumId w:val="62"/>
  </w:num>
  <w:num w:numId="90">
    <w:abstractNumId w:val="107"/>
  </w:num>
  <w:num w:numId="91">
    <w:abstractNumId w:val="93"/>
  </w:num>
  <w:num w:numId="92">
    <w:abstractNumId w:val="92"/>
  </w:num>
  <w:num w:numId="93">
    <w:abstractNumId w:val="73"/>
  </w:num>
  <w:num w:numId="94">
    <w:abstractNumId w:val="108"/>
  </w:num>
  <w:num w:numId="95">
    <w:abstractNumId w:val="94"/>
  </w:num>
  <w:num w:numId="96">
    <w:abstractNumId w:val="96"/>
  </w:num>
  <w:num w:numId="97">
    <w:abstractNumId w:val="102"/>
  </w:num>
  <w:num w:numId="98">
    <w:abstractNumId w:val="82"/>
  </w:num>
  <w:num w:numId="99">
    <w:abstractNumId w:val="95"/>
  </w:num>
  <w:num w:numId="100">
    <w:abstractNumId w:val="80"/>
  </w:num>
  <w:num w:numId="101">
    <w:abstractNumId w:val="78"/>
  </w:num>
  <w:num w:numId="102">
    <w:abstractNumId w:val="6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69"/>
    <w:rsid w:val="00002D3C"/>
    <w:rsid w:val="000044A7"/>
    <w:rsid w:val="000062CE"/>
    <w:rsid w:val="00034EC3"/>
    <w:rsid w:val="00050496"/>
    <w:rsid w:val="00052A1F"/>
    <w:rsid w:val="00056655"/>
    <w:rsid w:val="0006596E"/>
    <w:rsid w:val="000727EB"/>
    <w:rsid w:val="00072FF9"/>
    <w:rsid w:val="00081C49"/>
    <w:rsid w:val="00082339"/>
    <w:rsid w:val="00087C12"/>
    <w:rsid w:val="000906E5"/>
    <w:rsid w:val="000916A7"/>
    <w:rsid w:val="00091B11"/>
    <w:rsid w:val="0009754A"/>
    <w:rsid w:val="000A59D3"/>
    <w:rsid w:val="000A751D"/>
    <w:rsid w:val="000B7B0B"/>
    <w:rsid w:val="000C35A9"/>
    <w:rsid w:val="000C7645"/>
    <w:rsid w:val="000D1843"/>
    <w:rsid w:val="000D26A0"/>
    <w:rsid w:val="000D3971"/>
    <w:rsid w:val="000D4D13"/>
    <w:rsid w:val="000E40EA"/>
    <w:rsid w:val="000E6065"/>
    <w:rsid w:val="000F6FE7"/>
    <w:rsid w:val="00106DF6"/>
    <w:rsid w:val="00110B4A"/>
    <w:rsid w:val="001135DA"/>
    <w:rsid w:val="0011737E"/>
    <w:rsid w:val="001220F8"/>
    <w:rsid w:val="00124EB2"/>
    <w:rsid w:val="00125711"/>
    <w:rsid w:val="001309B1"/>
    <w:rsid w:val="001353D6"/>
    <w:rsid w:val="00151F62"/>
    <w:rsid w:val="00161CD0"/>
    <w:rsid w:val="00167459"/>
    <w:rsid w:val="00171F56"/>
    <w:rsid w:val="00173454"/>
    <w:rsid w:val="00184C92"/>
    <w:rsid w:val="00191982"/>
    <w:rsid w:val="001A5FBE"/>
    <w:rsid w:val="001A79C6"/>
    <w:rsid w:val="001B1FA5"/>
    <w:rsid w:val="001C317F"/>
    <w:rsid w:val="001C613B"/>
    <w:rsid w:val="001D0121"/>
    <w:rsid w:val="001D4710"/>
    <w:rsid w:val="001E6F15"/>
    <w:rsid w:val="001F1245"/>
    <w:rsid w:val="001F20A3"/>
    <w:rsid w:val="001F242A"/>
    <w:rsid w:val="001F2CCB"/>
    <w:rsid w:val="001F783D"/>
    <w:rsid w:val="00201107"/>
    <w:rsid w:val="002014FA"/>
    <w:rsid w:val="002113A6"/>
    <w:rsid w:val="00212E47"/>
    <w:rsid w:val="00215632"/>
    <w:rsid w:val="00223DC3"/>
    <w:rsid w:val="00227A08"/>
    <w:rsid w:val="002301FB"/>
    <w:rsid w:val="002307C3"/>
    <w:rsid w:val="00230F17"/>
    <w:rsid w:val="00232F4A"/>
    <w:rsid w:val="00234FD2"/>
    <w:rsid w:val="0023590C"/>
    <w:rsid w:val="00236F91"/>
    <w:rsid w:val="00244A7B"/>
    <w:rsid w:val="00250686"/>
    <w:rsid w:val="00251F13"/>
    <w:rsid w:val="00253C6A"/>
    <w:rsid w:val="002547E3"/>
    <w:rsid w:val="00260E01"/>
    <w:rsid w:val="00261466"/>
    <w:rsid w:val="00266EE6"/>
    <w:rsid w:val="002759C1"/>
    <w:rsid w:val="00280026"/>
    <w:rsid w:val="00281418"/>
    <w:rsid w:val="0028265D"/>
    <w:rsid w:val="002943C2"/>
    <w:rsid w:val="002972E9"/>
    <w:rsid w:val="002B2D4D"/>
    <w:rsid w:val="002B30F3"/>
    <w:rsid w:val="002B33C9"/>
    <w:rsid w:val="002B4447"/>
    <w:rsid w:val="002B7B26"/>
    <w:rsid w:val="002C19C0"/>
    <w:rsid w:val="002C25AC"/>
    <w:rsid w:val="002C286F"/>
    <w:rsid w:val="002C79C4"/>
    <w:rsid w:val="002D3CF1"/>
    <w:rsid w:val="002F109A"/>
    <w:rsid w:val="002F47F4"/>
    <w:rsid w:val="00300344"/>
    <w:rsid w:val="003108A6"/>
    <w:rsid w:val="003111E9"/>
    <w:rsid w:val="003140A5"/>
    <w:rsid w:val="00317662"/>
    <w:rsid w:val="003241AD"/>
    <w:rsid w:val="003241D1"/>
    <w:rsid w:val="00327CD3"/>
    <w:rsid w:val="003311D2"/>
    <w:rsid w:val="003344C9"/>
    <w:rsid w:val="00336277"/>
    <w:rsid w:val="00336756"/>
    <w:rsid w:val="00340754"/>
    <w:rsid w:val="003463DC"/>
    <w:rsid w:val="00350F7E"/>
    <w:rsid w:val="0036083C"/>
    <w:rsid w:val="00361D5F"/>
    <w:rsid w:val="00370C3B"/>
    <w:rsid w:val="0037319E"/>
    <w:rsid w:val="00376129"/>
    <w:rsid w:val="0038387F"/>
    <w:rsid w:val="003911AE"/>
    <w:rsid w:val="00391E58"/>
    <w:rsid w:val="003927A5"/>
    <w:rsid w:val="003A50A5"/>
    <w:rsid w:val="003B0084"/>
    <w:rsid w:val="003B0DEF"/>
    <w:rsid w:val="003B4FA7"/>
    <w:rsid w:val="003B7CDA"/>
    <w:rsid w:val="003B7E4E"/>
    <w:rsid w:val="003D0692"/>
    <w:rsid w:val="003D1B31"/>
    <w:rsid w:val="003D4E10"/>
    <w:rsid w:val="003E2D98"/>
    <w:rsid w:val="003E339A"/>
    <w:rsid w:val="003F5756"/>
    <w:rsid w:val="00402871"/>
    <w:rsid w:val="00402FF2"/>
    <w:rsid w:val="0041332A"/>
    <w:rsid w:val="00416200"/>
    <w:rsid w:val="00427120"/>
    <w:rsid w:val="0043128C"/>
    <w:rsid w:val="00433902"/>
    <w:rsid w:val="004367DA"/>
    <w:rsid w:val="0044372C"/>
    <w:rsid w:val="00445569"/>
    <w:rsid w:val="00455479"/>
    <w:rsid w:val="00456CF8"/>
    <w:rsid w:val="00461A0C"/>
    <w:rsid w:val="0046515E"/>
    <w:rsid w:val="00466E83"/>
    <w:rsid w:val="00467A25"/>
    <w:rsid w:val="004710FC"/>
    <w:rsid w:val="00476F66"/>
    <w:rsid w:val="00485515"/>
    <w:rsid w:val="00486CA3"/>
    <w:rsid w:val="00496119"/>
    <w:rsid w:val="0049760A"/>
    <w:rsid w:val="004A0063"/>
    <w:rsid w:val="004A2512"/>
    <w:rsid w:val="004B020A"/>
    <w:rsid w:val="004B0A5F"/>
    <w:rsid w:val="004B5E90"/>
    <w:rsid w:val="004C45DF"/>
    <w:rsid w:val="004C4D34"/>
    <w:rsid w:val="004C6A8A"/>
    <w:rsid w:val="004E0398"/>
    <w:rsid w:val="004E03AB"/>
    <w:rsid w:val="004E481C"/>
    <w:rsid w:val="004E7DF3"/>
    <w:rsid w:val="004F2F6D"/>
    <w:rsid w:val="004F7029"/>
    <w:rsid w:val="00501CF9"/>
    <w:rsid w:val="0050651D"/>
    <w:rsid w:val="0051206E"/>
    <w:rsid w:val="00530E71"/>
    <w:rsid w:val="005317DA"/>
    <w:rsid w:val="00532B1F"/>
    <w:rsid w:val="00533E9C"/>
    <w:rsid w:val="005340B2"/>
    <w:rsid w:val="00535C2C"/>
    <w:rsid w:val="005425FA"/>
    <w:rsid w:val="005434C2"/>
    <w:rsid w:val="005526EB"/>
    <w:rsid w:val="005540B3"/>
    <w:rsid w:val="0056279A"/>
    <w:rsid w:val="00562E7B"/>
    <w:rsid w:val="00570CA9"/>
    <w:rsid w:val="00574EC6"/>
    <w:rsid w:val="00575724"/>
    <w:rsid w:val="005765B7"/>
    <w:rsid w:val="00577BC7"/>
    <w:rsid w:val="0058029B"/>
    <w:rsid w:val="00582CD6"/>
    <w:rsid w:val="00585FF2"/>
    <w:rsid w:val="00593A2C"/>
    <w:rsid w:val="00596A0C"/>
    <w:rsid w:val="005A0FD7"/>
    <w:rsid w:val="005A1BEE"/>
    <w:rsid w:val="005A245F"/>
    <w:rsid w:val="005A365C"/>
    <w:rsid w:val="005A7028"/>
    <w:rsid w:val="005B60F5"/>
    <w:rsid w:val="005C1E9E"/>
    <w:rsid w:val="005C204F"/>
    <w:rsid w:val="005D0114"/>
    <w:rsid w:val="005D175A"/>
    <w:rsid w:val="005E03EF"/>
    <w:rsid w:val="005E21D4"/>
    <w:rsid w:val="005E2739"/>
    <w:rsid w:val="005E4F9E"/>
    <w:rsid w:val="005F33B8"/>
    <w:rsid w:val="005F3636"/>
    <w:rsid w:val="00605F2A"/>
    <w:rsid w:val="00606718"/>
    <w:rsid w:val="0060768A"/>
    <w:rsid w:val="00611E7E"/>
    <w:rsid w:val="006167EF"/>
    <w:rsid w:val="006176E1"/>
    <w:rsid w:val="00625D12"/>
    <w:rsid w:val="00626AB4"/>
    <w:rsid w:val="0063693C"/>
    <w:rsid w:val="00637153"/>
    <w:rsid w:val="00646D91"/>
    <w:rsid w:val="00655B48"/>
    <w:rsid w:val="006570C2"/>
    <w:rsid w:val="0066566C"/>
    <w:rsid w:val="00665A47"/>
    <w:rsid w:val="0067348E"/>
    <w:rsid w:val="00680032"/>
    <w:rsid w:val="006808F7"/>
    <w:rsid w:val="006832DD"/>
    <w:rsid w:val="00684073"/>
    <w:rsid w:val="00690FF9"/>
    <w:rsid w:val="00692A33"/>
    <w:rsid w:val="006960D2"/>
    <w:rsid w:val="00697375"/>
    <w:rsid w:val="006A0B82"/>
    <w:rsid w:val="006A40E3"/>
    <w:rsid w:val="006B42BE"/>
    <w:rsid w:val="006B4D6F"/>
    <w:rsid w:val="006B6A07"/>
    <w:rsid w:val="006B7910"/>
    <w:rsid w:val="006C1C21"/>
    <w:rsid w:val="006C33EE"/>
    <w:rsid w:val="006C69C3"/>
    <w:rsid w:val="006D0C53"/>
    <w:rsid w:val="006D1381"/>
    <w:rsid w:val="006D6F23"/>
    <w:rsid w:val="006E07C2"/>
    <w:rsid w:val="006E7679"/>
    <w:rsid w:val="006F2C4C"/>
    <w:rsid w:val="00705F72"/>
    <w:rsid w:val="00712FDD"/>
    <w:rsid w:val="00720930"/>
    <w:rsid w:val="0073303F"/>
    <w:rsid w:val="00733BE5"/>
    <w:rsid w:val="0073499F"/>
    <w:rsid w:val="0074022F"/>
    <w:rsid w:val="007452EC"/>
    <w:rsid w:val="00747572"/>
    <w:rsid w:val="00752FB8"/>
    <w:rsid w:val="00753CDF"/>
    <w:rsid w:val="007672CA"/>
    <w:rsid w:val="0077074A"/>
    <w:rsid w:val="0077490C"/>
    <w:rsid w:val="007824B8"/>
    <w:rsid w:val="00784DF7"/>
    <w:rsid w:val="0078788F"/>
    <w:rsid w:val="007912BF"/>
    <w:rsid w:val="007A4AA3"/>
    <w:rsid w:val="007B2AD2"/>
    <w:rsid w:val="007C1668"/>
    <w:rsid w:val="007C4048"/>
    <w:rsid w:val="007C6CB4"/>
    <w:rsid w:val="007D16EE"/>
    <w:rsid w:val="007D2A01"/>
    <w:rsid w:val="007D4AEF"/>
    <w:rsid w:val="007D6146"/>
    <w:rsid w:val="007D6BA9"/>
    <w:rsid w:val="007E56FE"/>
    <w:rsid w:val="007F0A51"/>
    <w:rsid w:val="007F3996"/>
    <w:rsid w:val="007F6FFF"/>
    <w:rsid w:val="007F7598"/>
    <w:rsid w:val="00801F2F"/>
    <w:rsid w:val="00806018"/>
    <w:rsid w:val="00810FE6"/>
    <w:rsid w:val="00812695"/>
    <w:rsid w:val="00814B8D"/>
    <w:rsid w:val="00816520"/>
    <w:rsid w:val="00820EE8"/>
    <w:rsid w:val="0082539F"/>
    <w:rsid w:val="008315E0"/>
    <w:rsid w:val="00837CCD"/>
    <w:rsid w:val="00841595"/>
    <w:rsid w:val="00852DB4"/>
    <w:rsid w:val="008635F9"/>
    <w:rsid w:val="00865B7B"/>
    <w:rsid w:val="00872834"/>
    <w:rsid w:val="008737B1"/>
    <w:rsid w:val="00873850"/>
    <w:rsid w:val="00874E44"/>
    <w:rsid w:val="0087693F"/>
    <w:rsid w:val="008817FD"/>
    <w:rsid w:val="00885383"/>
    <w:rsid w:val="00890654"/>
    <w:rsid w:val="00890701"/>
    <w:rsid w:val="008A29C4"/>
    <w:rsid w:val="008A35A3"/>
    <w:rsid w:val="008A3D81"/>
    <w:rsid w:val="008B28C5"/>
    <w:rsid w:val="008C6562"/>
    <w:rsid w:val="008C6F22"/>
    <w:rsid w:val="008D15EE"/>
    <w:rsid w:val="008D417B"/>
    <w:rsid w:val="008D47BE"/>
    <w:rsid w:val="008E2020"/>
    <w:rsid w:val="008E42CC"/>
    <w:rsid w:val="008F5575"/>
    <w:rsid w:val="008F6044"/>
    <w:rsid w:val="00903A72"/>
    <w:rsid w:val="009051B7"/>
    <w:rsid w:val="009061B8"/>
    <w:rsid w:val="00913A29"/>
    <w:rsid w:val="00914386"/>
    <w:rsid w:val="00921AB3"/>
    <w:rsid w:val="00922711"/>
    <w:rsid w:val="00923335"/>
    <w:rsid w:val="009234C6"/>
    <w:rsid w:val="0092405B"/>
    <w:rsid w:val="00932BAD"/>
    <w:rsid w:val="00933332"/>
    <w:rsid w:val="00935D34"/>
    <w:rsid w:val="0094060B"/>
    <w:rsid w:val="0094080A"/>
    <w:rsid w:val="009633E7"/>
    <w:rsid w:val="00966FA0"/>
    <w:rsid w:val="00971705"/>
    <w:rsid w:val="00974740"/>
    <w:rsid w:val="00976A1A"/>
    <w:rsid w:val="0098080D"/>
    <w:rsid w:val="009817A7"/>
    <w:rsid w:val="00991208"/>
    <w:rsid w:val="009913B4"/>
    <w:rsid w:val="009A1246"/>
    <w:rsid w:val="009A197C"/>
    <w:rsid w:val="009A4A0A"/>
    <w:rsid w:val="009A6A94"/>
    <w:rsid w:val="009D1CE9"/>
    <w:rsid w:val="009D2CB4"/>
    <w:rsid w:val="009D41EF"/>
    <w:rsid w:val="009D5839"/>
    <w:rsid w:val="009D796B"/>
    <w:rsid w:val="009E18C7"/>
    <w:rsid w:val="009E5A14"/>
    <w:rsid w:val="009E6310"/>
    <w:rsid w:val="009F0B79"/>
    <w:rsid w:val="009F7293"/>
    <w:rsid w:val="00A04E73"/>
    <w:rsid w:val="00A14B7E"/>
    <w:rsid w:val="00A179C8"/>
    <w:rsid w:val="00A212CB"/>
    <w:rsid w:val="00A40E27"/>
    <w:rsid w:val="00A41CA5"/>
    <w:rsid w:val="00A50B3D"/>
    <w:rsid w:val="00A540EA"/>
    <w:rsid w:val="00A606A5"/>
    <w:rsid w:val="00A630AF"/>
    <w:rsid w:val="00A64408"/>
    <w:rsid w:val="00A71D56"/>
    <w:rsid w:val="00A96F5E"/>
    <w:rsid w:val="00AA298F"/>
    <w:rsid w:val="00AC7FCC"/>
    <w:rsid w:val="00AD09E5"/>
    <w:rsid w:val="00AD6F40"/>
    <w:rsid w:val="00AD7DFD"/>
    <w:rsid w:val="00AE3533"/>
    <w:rsid w:val="00AF58BC"/>
    <w:rsid w:val="00B009DC"/>
    <w:rsid w:val="00B02009"/>
    <w:rsid w:val="00B0466C"/>
    <w:rsid w:val="00B06804"/>
    <w:rsid w:val="00B11E60"/>
    <w:rsid w:val="00B15ADE"/>
    <w:rsid w:val="00B179C3"/>
    <w:rsid w:val="00B21AA9"/>
    <w:rsid w:val="00B2255F"/>
    <w:rsid w:val="00B2261B"/>
    <w:rsid w:val="00B22C67"/>
    <w:rsid w:val="00B23CAD"/>
    <w:rsid w:val="00B24556"/>
    <w:rsid w:val="00B31896"/>
    <w:rsid w:val="00B31F4E"/>
    <w:rsid w:val="00B352B9"/>
    <w:rsid w:val="00B4527D"/>
    <w:rsid w:val="00B47421"/>
    <w:rsid w:val="00B60C89"/>
    <w:rsid w:val="00B62B91"/>
    <w:rsid w:val="00B65164"/>
    <w:rsid w:val="00B65BDF"/>
    <w:rsid w:val="00B74808"/>
    <w:rsid w:val="00B758B3"/>
    <w:rsid w:val="00B910A9"/>
    <w:rsid w:val="00B91468"/>
    <w:rsid w:val="00B95489"/>
    <w:rsid w:val="00BA02D6"/>
    <w:rsid w:val="00BA474C"/>
    <w:rsid w:val="00BA555C"/>
    <w:rsid w:val="00BA55B9"/>
    <w:rsid w:val="00BA5F21"/>
    <w:rsid w:val="00BA6688"/>
    <w:rsid w:val="00BB2E45"/>
    <w:rsid w:val="00BC2794"/>
    <w:rsid w:val="00BC415E"/>
    <w:rsid w:val="00BC7E45"/>
    <w:rsid w:val="00BD276A"/>
    <w:rsid w:val="00BD3255"/>
    <w:rsid w:val="00BD33E9"/>
    <w:rsid w:val="00BD5569"/>
    <w:rsid w:val="00BE2842"/>
    <w:rsid w:val="00BE4B72"/>
    <w:rsid w:val="00BF4898"/>
    <w:rsid w:val="00C0283F"/>
    <w:rsid w:val="00C06E14"/>
    <w:rsid w:val="00C071D0"/>
    <w:rsid w:val="00C07A16"/>
    <w:rsid w:val="00C23696"/>
    <w:rsid w:val="00C32E81"/>
    <w:rsid w:val="00C33CD4"/>
    <w:rsid w:val="00C342B6"/>
    <w:rsid w:val="00C41EBC"/>
    <w:rsid w:val="00C4234F"/>
    <w:rsid w:val="00C5048C"/>
    <w:rsid w:val="00C534D6"/>
    <w:rsid w:val="00C5764F"/>
    <w:rsid w:val="00C5777F"/>
    <w:rsid w:val="00C75D80"/>
    <w:rsid w:val="00C7634B"/>
    <w:rsid w:val="00C847FF"/>
    <w:rsid w:val="00C939F4"/>
    <w:rsid w:val="00C954D7"/>
    <w:rsid w:val="00CA1626"/>
    <w:rsid w:val="00CA3E67"/>
    <w:rsid w:val="00CA4222"/>
    <w:rsid w:val="00CB1364"/>
    <w:rsid w:val="00CB1368"/>
    <w:rsid w:val="00CB3149"/>
    <w:rsid w:val="00CB60E6"/>
    <w:rsid w:val="00CC1CD4"/>
    <w:rsid w:val="00CC1F0A"/>
    <w:rsid w:val="00CC2581"/>
    <w:rsid w:val="00CC2B08"/>
    <w:rsid w:val="00CC4BFA"/>
    <w:rsid w:val="00CC5772"/>
    <w:rsid w:val="00CC59AF"/>
    <w:rsid w:val="00CC7CD3"/>
    <w:rsid w:val="00CC7FC9"/>
    <w:rsid w:val="00CD04F9"/>
    <w:rsid w:val="00CD4681"/>
    <w:rsid w:val="00D11F28"/>
    <w:rsid w:val="00D22CC7"/>
    <w:rsid w:val="00D24059"/>
    <w:rsid w:val="00D248B0"/>
    <w:rsid w:val="00D313E1"/>
    <w:rsid w:val="00D3158D"/>
    <w:rsid w:val="00D320F9"/>
    <w:rsid w:val="00D40871"/>
    <w:rsid w:val="00D4499E"/>
    <w:rsid w:val="00D45BF0"/>
    <w:rsid w:val="00D505F3"/>
    <w:rsid w:val="00D577C8"/>
    <w:rsid w:val="00D61F36"/>
    <w:rsid w:val="00D6410D"/>
    <w:rsid w:val="00D7398F"/>
    <w:rsid w:val="00D74EDB"/>
    <w:rsid w:val="00D76D8E"/>
    <w:rsid w:val="00D774E2"/>
    <w:rsid w:val="00D822D8"/>
    <w:rsid w:val="00D8257E"/>
    <w:rsid w:val="00D91E1C"/>
    <w:rsid w:val="00D9670B"/>
    <w:rsid w:val="00DA3321"/>
    <w:rsid w:val="00DB6015"/>
    <w:rsid w:val="00DB67F3"/>
    <w:rsid w:val="00DC08CA"/>
    <w:rsid w:val="00DC239F"/>
    <w:rsid w:val="00DC32C4"/>
    <w:rsid w:val="00DC40D0"/>
    <w:rsid w:val="00DC4105"/>
    <w:rsid w:val="00DC4DBA"/>
    <w:rsid w:val="00DC7C26"/>
    <w:rsid w:val="00DD434A"/>
    <w:rsid w:val="00DF023A"/>
    <w:rsid w:val="00DF0DED"/>
    <w:rsid w:val="00E03DC3"/>
    <w:rsid w:val="00E06724"/>
    <w:rsid w:val="00E10725"/>
    <w:rsid w:val="00E1491C"/>
    <w:rsid w:val="00E14EBC"/>
    <w:rsid w:val="00E223E6"/>
    <w:rsid w:val="00E31986"/>
    <w:rsid w:val="00E34FD3"/>
    <w:rsid w:val="00E36366"/>
    <w:rsid w:val="00E374E8"/>
    <w:rsid w:val="00E379F8"/>
    <w:rsid w:val="00E37A6D"/>
    <w:rsid w:val="00E4026A"/>
    <w:rsid w:val="00E41B88"/>
    <w:rsid w:val="00E50C4C"/>
    <w:rsid w:val="00E52E30"/>
    <w:rsid w:val="00E54338"/>
    <w:rsid w:val="00E56F15"/>
    <w:rsid w:val="00E5745B"/>
    <w:rsid w:val="00E72337"/>
    <w:rsid w:val="00E72D92"/>
    <w:rsid w:val="00E7370D"/>
    <w:rsid w:val="00E834BE"/>
    <w:rsid w:val="00E83D52"/>
    <w:rsid w:val="00E87464"/>
    <w:rsid w:val="00E922AD"/>
    <w:rsid w:val="00EA195F"/>
    <w:rsid w:val="00EA5383"/>
    <w:rsid w:val="00EA59CA"/>
    <w:rsid w:val="00EA60CA"/>
    <w:rsid w:val="00EA6C2B"/>
    <w:rsid w:val="00EB0A2B"/>
    <w:rsid w:val="00EB3B0A"/>
    <w:rsid w:val="00EC4550"/>
    <w:rsid w:val="00ED32D7"/>
    <w:rsid w:val="00EE1E83"/>
    <w:rsid w:val="00EE2F94"/>
    <w:rsid w:val="00EE3F62"/>
    <w:rsid w:val="00EE62E9"/>
    <w:rsid w:val="00EF288E"/>
    <w:rsid w:val="00EF6C7A"/>
    <w:rsid w:val="00F10259"/>
    <w:rsid w:val="00F10510"/>
    <w:rsid w:val="00F30C1F"/>
    <w:rsid w:val="00F43238"/>
    <w:rsid w:val="00F436FC"/>
    <w:rsid w:val="00F50D7A"/>
    <w:rsid w:val="00F51486"/>
    <w:rsid w:val="00F5249E"/>
    <w:rsid w:val="00F52C57"/>
    <w:rsid w:val="00F574A5"/>
    <w:rsid w:val="00F60364"/>
    <w:rsid w:val="00F6052E"/>
    <w:rsid w:val="00F66127"/>
    <w:rsid w:val="00F8415B"/>
    <w:rsid w:val="00F9016B"/>
    <w:rsid w:val="00F94CF7"/>
    <w:rsid w:val="00F95D2E"/>
    <w:rsid w:val="00F96DDD"/>
    <w:rsid w:val="00FB0E2E"/>
    <w:rsid w:val="00FB3ABE"/>
    <w:rsid w:val="00FB4312"/>
    <w:rsid w:val="00FB7250"/>
    <w:rsid w:val="00FC26CE"/>
    <w:rsid w:val="00FC2E7A"/>
    <w:rsid w:val="00FD209D"/>
    <w:rsid w:val="00FD2BBD"/>
    <w:rsid w:val="00FD55FD"/>
    <w:rsid w:val="00FD64D7"/>
    <w:rsid w:val="00FD6ADE"/>
    <w:rsid w:val="00FE4A9C"/>
    <w:rsid w:val="00FE6AF9"/>
    <w:rsid w:val="00FF4A2A"/>
    <w:rsid w:val="00FF5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45569"/>
    <w:pPr>
      <w:keepNext/>
      <w:numPr>
        <w:numId w:val="1"/>
      </w:numPr>
      <w:suppressAutoHyphens/>
      <w:spacing w:after="0" w:line="240" w:lineRule="auto"/>
      <w:ind w:left="720" w:firstLine="0"/>
      <w:jc w:val="center"/>
      <w:outlineLvl w:val="0"/>
    </w:pPr>
    <w:rPr>
      <w:rFonts w:ascii="Cambria" w:eastAsia="Times New Roman" w:hAnsi="Cambria" w:cs="Cambria"/>
      <w:b/>
      <w:bCs/>
      <w:kern w:val="1"/>
      <w:sz w:val="32"/>
      <w:szCs w:val="32"/>
      <w:lang w:val="x-none" w:eastAsia="zh-CN"/>
    </w:rPr>
  </w:style>
  <w:style w:type="paragraph" w:styleId="2">
    <w:name w:val="heading 2"/>
    <w:basedOn w:val="a"/>
    <w:next w:val="a"/>
    <w:link w:val="20"/>
    <w:qFormat/>
    <w:rsid w:val="00445569"/>
    <w:pPr>
      <w:keepNext/>
      <w:numPr>
        <w:ilvl w:val="1"/>
        <w:numId w:val="1"/>
      </w:numPr>
      <w:suppressAutoHyphens/>
      <w:spacing w:before="240" w:after="60" w:line="240" w:lineRule="auto"/>
      <w:outlineLvl w:val="1"/>
    </w:pPr>
    <w:rPr>
      <w:rFonts w:ascii="Arial" w:eastAsia="Times New Roman" w:hAnsi="Arial" w:cs="Arial"/>
      <w:b/>
      <w:i/>
      <w:sz w:val="28"/>
      <w:szCs w:val="20"/>
      <w:lang w:val="x-none" w:eastAsia="zh-CN"/>
    </w:rPr>
  </w:style>
  <w:style w:type="paragraph" w:styleId="3">
    <w:name w:val="heading 3"/>
    <w:basedOn w:val="a"/>
    <w:next w:val="a0"/>
    <w:link w:val="30"/>
    <w:qFormat/>
    <w:rsid w:val="00445569"/>
    <w:pPr>
      <w:numPr>
        <w:ilvl w:val="2"/>
        <w:numId w:val="1"/>
      </w:numPr>
      <w:suppressAutoHyphens/>
      <w:spacing w:before="280" w:after="280" w:line="240" w:lineRule="auto"/>
      <w:outlineLvl w:val="2"/>
    </w:pPr>
    <w:rPr>
      <w:rFonts w:ascii="Cambria" w:eastAsia="Times New Roman" w:hAnsi="Cambria" w:cs="Cambria"/>
      <w:b/>
      <w:bCs/>
      <w:sz w:val="26"/>
      <w:szCs w:val="26"/>
      <w:lang w:val="x-none" w:eastAsia="zh-CN"/>
    </w:rPr>
  </w:style>
  <w:style w:type="paragraph" w:styleId="4">
    <w:name w:val="heading 4"/>
    <w:basedOn w:val="a"/>
    <w:next w:val="a"/>
    <w:link w:val="40"/>
    <w:qFormat/>
    <w:rsid w:val="00445569"/>
    <w:pPr>
      <w:keepNext/>
      <w:numPr>
        <w:ilvl w:val="3"/>
        <w:numId w:val="1"/>
      </w:numPr>
      <w:suppressAutoHyphens/>
      <w:spacing w:before="240" w:after="60" w:line="240" w:lineRule="auto"/>
      <w:outlineLvl w:val="3"/>
    </w:pPr>
    <w:rPr>
      <w:rFonts w:eastAsia="Times New Roman" w:cs="Calibri"/>
      <w:b/>
      <w:bCs/>
      <w:sz w:val="28"/>
      <w:szCs w:val="28"/>
      <w:lang w:val="x-none" w:eastAsia="zh-CN"/>
    </w:rPr>
  </w:style>
  <w:style w:type="paragraph" w:styleId="5">
    <w:name w:val="heading 5"/>
    <w:basedOn w:val="a"/>
    <w:next w:val="a"/>
    <w:link w:val="50"/>
    <w:qFormat/>
    <w:rsid w:val="00445569"/>
    <w:pPr>
      <w:numPr>
        <w:ilvl w:val="4"/>
        <w:numId w:val="1"/>
      </w:numPr>
      <w:suppressAutoHyphens/>
      <w:spacing w:before="240" w:after="60" w:line="240" w:lineRule="auto"/>
      <w:outlineLvl w:val="4"/>
    </w:pPr>
    <w:rPr>
      <w:rFonts w:eastAsia="Times New Roman" w:cs="Calibri"/>
      <w:b/>
      <w:bCs/>
      <w:i/>
      <w:iCs/>
      <w:sz w:val="26"/>
      <w:szCs w:val="26"/>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45569"/>
    <w:rPr>
      <w:rFonts w:ascii="Cambria" w:eastAsia="Times New Roman" w:hAnsi="Cambria" w:cs="Cambria"/>
      <w:b/>
      <w:bCs/>
      <w:kern w:val="1"/>
      <w:sz w:val="32"/>
      <w:szCs w:val="32"/>
      <w:lang w:val="x-none" w:eastAsia="zh-CN"/>
    </w:rPr>
  </w:style>
  <w:style w:type="character" w:customStyle="1" w:styleId="20">
    <w:name w:val="Заголовок 2 Знак"/>
    <w:link w:val="2"/>
    <w:rsid w:val="00445569"/>
    <w:rPr>
      <w:rFonts w:ascii="Arial" w:eastAsia="Times New Roman" w:hAnsi="Arial" w:cs="Arial"/>
      <w:b/>
      <w:i/>
      <w:sz w:val="28"/>
      <w:lang w:val="x-none" w:eastAsia="zh-CN"/>
    </w:rPr>
  </w:style>
  <w:style w:type="character" w:customStyle="1" w:styleId="30">
    <w:name w:val="Заголовок 3 Знак"/>
    <w:link w:val="3"/>
    <w:rsid w:val="00445569"/>
    <w:rPr>
      <w:rFonts w:ascii="Cambria" w:eastAsia="Times New Roman" w:hAnsi="Cambria" w:cs="Cambria"/>
      <w:b/>
      <w:bCs/>
      <w:sz w:val="26"/>
      <w:szCs w:val="26"/>
      <w:lang w:val="x-none" w:eastAsia="zh-CN"/>
    </w:rPr>
  </w:style>
  <w:style w:type="character" w:customStyle="1" w:styleId="40">
    <w:name w:val="Заголовок 4 Знак"/>
    <w:link w:val="4"/>
    <w:rsid w:val="00445569"/>
    <w:rPr>
      <w:rFonts w:eastAsia="Times New Roman" w:cs="Calibri"/>
      <w:b/>
      <w:bCs/>
      <w:sz w:val="28"/>
      <w:szCs w:val="28"/>
      <w:lang w:val="x-none" w:eastAsia="zh-CN"/>
    </w:rPr>
  </w:style>
  <w:style w:type="character" w:customStyle="1" w:styleId="50">
    <w:name w:val="Заголовок 5 Знак"/>
    <w:link w:val="5"/>
    <w:rsid w:val="00445569"/>
    <w:rPr>
      <w:rFonts w:eastAsia="Times New Roman" w:cs="Calibri"/>
      <w:b/>
      <w:bCs/>
      <w:i/>
      <w:iCs/>
      <w:sz w:val="26"/>
      <w:szCs w:val="26"/>
      <w:lang w:val="x-none" w:eastAsia="zh-CN"/>
    </w:rPr>
  </w:style>
  <w:style w:type="numbering" w:customStyle="1" w:styleId="11">
    <w:name w:val="Нет списка1"/>
    <w:next w:val="a3"/>
    <w:uiPriority w:val="99"/>
    <w:semiHidden/>
    <w:unhideWhenUsed/>
    <w:rsid w:val="00445569"/>
  </w:style>
  <w:style w:type="character" w:customStyle="1" w:styleId="WW8Num2z0">
    <w:name w:val="WW8Num2z0"/>
    <w:rsid w:val="00445569"/>
    <w:rPr>
      <w:rFonts w:cs="Times New Roman"/>
      <w:b/>
      <w:i/>
      <w:u w:val="none"/>
    </w:rPr>
  </w:style>
  <w:style w:type="character" w:customStyle="1" w:styleId="WW8Num3z0">
    <w:name w:val="WW8Num3z0"/>
    <w:rsid w:val="00445569"/>
    <w:rPr>
      <w:rFonts w:ascii="Symbol" w:hAnsi="Symbol" w:cs="Symbol"/>
      <w:color w:val="auto"/>
    </w:rPr>
  </w:style>
  <w:style w:type="character" w:customStyle="1" w:styleId="WW8Num4z0">
    <w:name w:val="WW8Num4z0"/>
    <w:rsid w:val="00445569"/>
    <w:rPr>
      <w:rFonts w:ascii="Arial" w:hAnsi="Arial" w:cs="Arial"/>
    </w:rPr>
  </w:style>
  <w:style w:type="character" w:customStyle="1" w:styleId="WW8Num5z0">
    <w:name w:val="WW8Num5z0"/>
    <w:rsid w:val="00445569"/>
    <w:rPr>
      <w:rFonts w:ascii="Wingdings" w:hAnsi="Wingdings" w:cs="Wingdings"/>
    </w:rPr>
  </w:style>
  <w:style w:type="character" w:customStyle="1" w:styleId="WW8Num6z0">
    <w:name w:val="WW8Num6z0"/>
    <w:rsid w:val="00445569"/>
    <w:rPr>
      <w:rFonts w:ascii="Arial" w:hAnsi="Arial" w:cs="Arial"/>
    </w:rPr>
  </w:style>
  <w:style w:type="character" w:customStyle="1" w:styleId="WW8Num7z0">
    <w:name w:val="WW8Num7z0"/>
    <w:rsid w:val="00445569"/>
    <w:rPr>
      <w:rFonts w:ascii="Symbol" w:hAnsi="Symbol" w:cs="Symbol"/>
    </w:rPr>
  </w:style>
  <w:style w:type="character" w:customStyle="1" w:styleId="WW8Num8z0">
    <w:name w:val="WW8Num8z0"/>
    <w:rsid w:val="00445569"/>
    <w:rPr>
      <w:rFonts w:cs="Times New Roman"/>
    </w:rPr>
  </w:style>
  <w:style w:type="character" w:customStyle="1" w:styleId="WW8Num9z0">
    <w:name w:val="WW8Num9z0"/>
    <w:rsid w:val="00445569"/>
    <w:rPr>
      <w:rFonts w:ascii="Symbol" w:hAnsi="Symbol" w:cs="Symbol"/>
    </w:rPr>
  </w:style>
  <w:style w:type="character" w:customStyle="1" w:styleId="Absatz-Standardschriftart">
    <w:name w:val="Absatz-Standardschriftart"/>
    <w:rsid w:val="00445569"/>
  </w:style>
  <w:style w:type="character" w:customStyle="1" w:styleId="WW8Num1z0">
    <w:name w:val="WW8Num1z0"/>
    <w:rsid w:val="00445569"/>
    <w:rPr>
      <w:rFonts w:ascii="Symbol" w:hAnsi="Symbol" w:cs="Symbol"/>
    </w:rPr>
  </w:style>
  <w:style w:type="character" w:customStyle="1" w:styleId="WW8Num2z1">
    <w:name w:val="WW8Num2z1"/>
    <w:rsid w:val="00445569"/>
    <w:rPr>
      <w:rFonts w:ascii="Symbol" w:hAnsi="Symbol" w:cs="Symbol"/>
      <w:b/>
      <w:i/>
      <w:color w:val="auto"/>
      <w:u w:val="none"/>
    </w:rPr>
  </w:style>
  <w:style w:type="character" w:customStyle="1" w:styleId="WW8Num2z2">
    <w:name w:val="WW8Num2z2"/>
    <w:rsid w:val="00445569"/>
    <w:rPr>
      <w:rFonts w:ascii="Symbol" w:hAnsi="Symbol" w:cs="Symbol"/>
      <w:b/>
      <w:i/>
      <w:u w:val="none"/>
    </w:rPr>
  </w:style>
  <w:style w:type="character" w:customStyle="1" w:styleId="WW8Num2z3">
    <w:name w:val="WW8Num2z3"/>
    <w:rsid w:val="00445569"/>
    <w:rPr>
      <w:rFonts w:cs="Times New Roman"/>
    </w:rPr>
  </w:style>
  <w:style w:type="character" w:customStyle="1" w:styleId="WW8Num3z1">
    <w:name w:val="WW8Num3z1"/>
    <w:rsid w:val="00445569"/>
    <w:rPr>
      <w:rFonts w:ascii="Courier New" w:hAnsi="Courier New" w:cs="Courier New"/>
    </w:rPr>
  </w:style>
  <w:style w:type="character" w:customStyle="1" w:styleId="WW8Num3z2">
    <w:name w:val="WW8Num3z2"/>
    <w:rsid w:val="00445569"/>
    <w:rPr>
      <w:rFonts w:ascii="Wingdings" w:hAnsi="Wingdings" w:cs="Wingdings"/>
    </w:rPr>
  </w:style>
  <w:style w:type="character" w:customStyle="1" w:styleId="WW8Num3z3">
    <w:name w:val="WW8Num3z3"/>
    <w:rsid w:val="00445569"/>
    <w:rPr>
      <w:rFonts w:ascii="Symbol" w:hAnsi="Symbol" w:cs="Symbol"/>
    </w:rPr>
  </w:style>
  <w:style w:type="character" w:customStyle="1" w:styleId="WW8Num4z1">
    <w:name w:val="WW8Num4z1"/>
    <w:rsid w:val="00445569"/>
    <w:rPr>
      <w:rFonts w:ascii="Courier New" w:hAnsi="Courier New" w:cs="Courier New"/>
    </w:rPr>
  </w:style>
  <w:style w:type="character" w:customStyle="1" w:styleId="WW8Num4z2">
    <w:name w:val="WW8Num4z2"/>
    <w:rsid w:val="00445569"/>
    <w:rPr>
      <w:rFonts w:ascii="Wingdings" w:hAnsi="Wingdings" w:cs="Wingdings"/>
    </w:rPr>
  </w:style>
  <w:style w:type="character" w:customStyle="1" w:styleId="WW8Num4z3">
    <w:name w:val="WW8Num4z3"/>
    <w:rsid w:val="00445569"/>
    <w:rPr>
      <w:rFonts w:ascii="Symbol" w:hAnsi="Symbol" w:cs="Symbol"/>
    </w:rPr>
  </w:style>
  <w:style w:type="character" w:customStyle="1" w:styleId="WW8Num5z1">
    <w:name w:val="WW8Num5z1"/>
    <w:rsid w:val="00445569"/>
    <w:rPr>
      <w:rFonts w:cs="Times New Roman"/>
    </w:rPr>
  </w:style>
  <w:style w:type="character" w:customStyle="1" w:styleId="WW8Num6z1">
    <w:name w:val="WW8Num6z1"/>
    <w:rsid w:val="00445569"/>
    <w:rPr>
      <w:rFonts w:cs="Times New Roman"/>
    </w:rPr>
  </w:style>
  <w:style w:type="character" w:customStyle="1" w:styleId="WW8Num7z1">
    <w:name w:val="WW8Num7z1"/>
    <w:rsid w:val="00445569"/>
    <w:rPr>
      <w:rFonts w:ascii="Courier New" w:hAnsi="Courier New" w:cs="Courier New"/>
    </w:rPr>
  </w:style>
  <w:style w:type="character" w:customStyle="1" w:styleId="WW8Num7z2">
    <w:name w:val="WW8Num7z2"/>
    <w:rsid w:val="00445569"/>
    <w:rPr>
      <w:rFonts w:ascii="Wingdings" w:hAnsi="Wingdings" w:cs="Wingdings"/>
    </w:rPr>
  </w:style>
  <w:style w:type="character" w:customStyle="1" w:styleId="WW8Num9z1">
    <w:name w:val="WW8Num9z1"/>
    <w:rsid w:val="00445569"/>
    <w:rPr>
      <w:rFonts w:ascii="Courier New" w:hAnsi="Courier New" w:cs="Courier New"/>
    </w:rPr>
  </w:style>
  <w:style w:type="character" w:customStyle="1" w:styleId="WW8Num9z2">
    <w:name w:val="WW8Num9z2"/>
    <w:rsid w:val="00445569"/>
    <w:rPr>
      <w:rFonts w:ascii="Wingdings" w:hAnsi="Wingdings" w:cs="Wingdings"/>
    </w:rPr>
  </w:style>
  <w:style w:type="character" w:customStyle="1" w:styleId="WW8Num10z0">
    <w:name w:val="WW8Num10z0"/>
    <w:rsid w:val="00445569"/>
    <w:rPr>
      <w:rFonts w:ascii="Wingdings" w:hAnsi="Wingdings" w:cs="Wingdings"/>
    </w:rPr>
  </w:style>
  <w:style w:type="character" w:customStyle="1" w:styleId="WW8Num10z1">
    <w:name w:val="WW8Num10z1"/>
    <w:rsid w:val="00445569"/>
    <w:rPr>
      <w:rFonts w:cs="Times New Roman"/>
    </w:rPr>
  </w:style>
  <w:style w:type="character" w:customStyle="1" w:styleId="WW8Num11z0">
    <w:name w:val="WW8Num11z0"/>
    <w:rsid w:val="00445569"/>
    <w:rPr>
      <w:rFonts w:ascii="Wingdings" w:hAnsi="Wingdings" w:cs="Wingdings"/>
    </w:rPr>
  </w:style>
  <w:style w:type="character" w:customStyle="1" w:styleId="WW8Num11z1">
    <w:name w:val="WW8Num11z1"/>
    <w:rsid w:val="00445569"/>
    <w:rPr>
      <w:rFonts w:ascii="Courier New" w:hAnsi="Courier New" w:cs="Courier New"/>
    </w:rPr>
  </w:style>
  <w:style w:type="character" w:customStyle="1" w:styleId="WW8Num11z3">
    <w:name w:val="WW8Num11z3"/>
    <w:rsid w:val="00445569"/>
    <w:rPr>
      <w:rFonts w:ascii="Symbol" w:hAnsi="Symbol" w:cs="Symbol"/>
    </w:rPr>
  </w:style>
  <w:style w:type="character" w:customStyle="1" w:styleId="WW8Num12z0">
    <w:name w:val="WW8Num12z0"/>
    <w:rsid w:val="00445569"/>
    <w:rPr>
      <w:rFonts w:ascii="Symbol" w:hAnsi="Symbol" w:cs="Symbol"/>
    </w:rPr>
  </w:style>
  <w:style w:type="character" w:customStyle="1" w:styleId="WW8Num12z1">
    <w:name w:val="WW8Num12z1"/>
    <w:rsid w:val="00445569"/>
    <w:rPr>
      <w:rFonts w:ascii="Courier New" w:hAnsi="Courier New" w:cs="Courier New"/>
    </w:rPr>
  </w:style>
  <w:style w:type="character" w:customStyle="1" w:styleId="WW8Num12z2">
    <w:name w:val="WW8Num12z2"/>
    <w:rsid w:val="00445569"/>
    <w:rPr>
      <w:rFonts w:ascii="Wingdings" w:hAnsi="Wingdings" w:cs="Wingdings"/>
    </w:rPr>
  </w:style>
  <w:style w:type="character" w:customStyle="1" w:styleId="WW8Num13z0">
    <w:name w:val="WW8Num13z0"/>
    <w:rsid w:val="00445569"/>
    <w:rPr>
      <w:rFonts w:ascii="Symbol" w:eastAsia="SimSun" w:hAnsi="Symbol" w:cs="Symbol"/>
    </w:rPr>
  </w:style>
  <w:style w:type="character" w:customStyle="1" w:styleId="WW8Num13z1">
    <w:name w:val="WW8Num13z1"/>
    <w:rsid w:val="00445569"/>
    <w:rPr>
      <w:rFonts w:ascii="Courier New" w:hAnsi="Courier New" w:cs="Courier New"/>
    </w:rPr>
  </w:style>
  <w:style w:type="character" w:customStyle="1" w:styleId="WW8Num13z2">
    <w:name w:val="WW8Num13z2"/>
    <w:rsid w:val="00445569"/>
    <w:rPr>
      <w:rFonts w:ascii="Wingdings" w:hAnsi="Wingdings" w:cs="Wingdings"/>
    </w:rPr>
  </w:style>
  <w:style w:type="character" w:customStyle="1" w:styleId="WW8Num13z3">
    <w:name w:val="WW8Num13z3"/>
    <w:rsid w:val="00445569"/>
    <w:rPr>
      <w:rFonts w:ascii="Symbol" w:hAnsi="Symbol" w:cs="Symbol"/>
    </w:rPr>
  </w:style>
  <w:style w:type="character" w:customStyle="1" w:styleId="WW8Num14z0">
    <w:name w:val="WW8Num14z0"/>
    <w:rsid w:val="00445569"/>
    <w:rPr>
      <w:rFonts w:ascii="Symbol" w:hAnsi="Symbol" w:cs="Symbol"/>
    </w:rPr>
  </w:style>
  <w:style w:type="character" w:customStyle="1" w:styleId="WW8Num15z0">
    <w:name w:val="WW8Num15z0"/>
    <w:rsid w:val="00445569"/>
    <w:rPr>
      <w:rFonts w:ascii="Wingdings" w:hAnsi="Wingdings" w:cs="Wingdings"/>
    </w:rPr>
  </w:style>
  <w:style w:type="character" w:customStyle="1" w:styleId="WW8Num15z1">
    <w:name w:val="WW8Num15z1"/>
    <w:rsid w:val="00445569"/>
    <w:rPr>
      <w:rFonts w:cs="Times New Roman"/>
    </w:rPr>
  </w:style>
  <w:style w:type="character" w:customStyle="1" w:styleId="WW8Num16z0">
    <w:name w:val="WW8Num16z0"/>
    <w:rsid w:val="00445569"/>
    <w:rPr>
      <w:rFonts w:ascii="Symbol" w:hAnsi="Symbol" w:cs="Symbol"/>
    </w:rPr>
  </w:style>
  <w:style w:type="character" w:customStyle="1" w:styleId="WW8Num16z1">
    <w:name w:val="WW8Num16z1"/>
    <w:rsid w:val="00445569"/>
    <w:rPr>
      <w:rFonts w:cs="Times New Roman"/>
    </w:rPr>
  </w:style>
  <w:style w:type="character" w:customStyle="1" w:styleId="WW8Num17z0">
    <w:name w:val="WW8Num17z0"/>
    <w:rsid w:val="00445569"/>
    <w:rPr>
      <w:rFonts w:ascii="Symbol" w:hAnsi="Symbol" w:cs="Symbol"/>
      <w:color w:val="auto"/>
    </w:rPr>
  </w:style>
  <w:style w:type="character" w:customStyle="1" w:styleId="WW8Num17z1">
    <w:name w:val="WW8Num17z1"/>
    <w:rsid w:val="00445569"/>
    <w:rPr>
      <w:rFonts w:ascii="Courier New" w:hAnsi="Courier New" w:cs="Courier New"/>
    </w:rPr>
  </w:style>
  <w:style w:type="character" w:customStyle="1" w:styleId="WW8Num17z2">
    <w:name w:val="WW8Num17z2"/>
    <w:rsid w:val="00445569"/>
    <w:rPr>
      <w:rFonts w:ascii="Wingdings" w:hAnsi="Wingdings" w:cs="Wingdings"/>
    </w:rPr>
  </w:style>
  <w:style w:type="character" w:customStyle="1" w:styleId="WW8Num17z3">
    <w:name w:val="WW8Num17z3"/>
    <w:rsid w:val="00445569"/>
    <w:rPr>
      <w:rFonts w:ascii="Symbol" w:hAnsi="Symbol" w:cs="Symbol"/>
    </w:rPr>
  </w:style>
  <w:style w:type="character" w:customStyle="1" w:styleId="WW8Num18z0">
    <w:name w:val="WW8Num18z0"/>
    <w:rsid w:val="00445569"/>
    <w:rPr>
      <w:rFonts w:cs="Times New Roman"/>
    </w:rPr>
  </w:style>
  <w:style w:type="character" w:customStyle="1" w:styleId="WW8Num19z0">
    <w:name w:val="WW8Num19z0"/>
    <w:rsid w:val="00445569"/>
    <w:rPr>
      <w:rFonts w:ascii="Symbol" w:hAnsi="Symbol" w:cs="Symbol"/>
      <w:i/>
    </w:rPr>
  </w:style>
  <w:style w:type="character" w:customStyle="1" w:styleId="WW8Num19z2">
    <w:name w:val="WW8Num19z2"/>
    <w:rsid w:val="00445569"/>
    <w:rPr>
      <w:rFonts w:ascii="Wingdings" w:hAnsi="Wingdings" w:cs="Wingdings"/>
    </w:rPr>
  </w:style>
  <w:style w:type="character" w:customStyle="1" w:styleId="WW8Num19z3">
    <w:name w:val="WW8Num19z3"/>
    <w:rsid w:val="00445569"/>
    <w:rPr>
      <w:rFonts w:ascii="Symbol" w:hAnsi="Symbol" w:cs="Symbol"/>
    </w:rPr>
  </w:style>
  <w:style w:type="character" w:customStyle="1" w:styleId="WW8Num19z4">
    <w:name w:val="WW8Num19z4"/>
    <w:rsid w:val="00445569"/>
    <w:rPr>
      <w:rFonts w:ascii="Courier New" w:hAnsi="Courier New" w:cs="Courier New"/>
    </w:rPr>
  </w:style>
  <w:style w:type="character" w:customStyle="1" w:styleId="WW8Num20z0">
    <w:name w:val="WW8Num20z0"/>
    <w:rsid w:val="00445569"/>
    <w:rPr>
      <w:rFonts w:ascii="Symbol" w:hAnsi="Symbol" w:cs="Symbol"/>
    </w:rPr>
  </w:style>
  <w:style w:type="character" w:customStyle="1" w:styleId="WW8Num21z0">
    <w:name w:val="WW8Num21z0"/>
    <w:rsid w:val="00445569"/>
    <w:rPr>
      <w:rFonts w:ascii="Symbol" w:hAnsi="Symbol" w:cs="Symbol"/>
    </w:rPr>
  </w:style>
  <w:style w:type="character" w:customStyle="1" w:styleId="WW8Num21z1">
    <w:name w:val="WW8Num21z1"/>
    <w:rsid w:val="00445569"/>
    <w:rPr>
      <w:rFonts w:cs="Times New Roman"/>
    </w:rPr>
  </w:style>
  <w:style w:type="character" w:customStyle="1" w:styleId="WW8Num22z0">
    <w:name w:val="WW8Num22z0"/>
    <w:rsid w:val="00445569"/>
    <w:rPr>
      <w:rFonts w:cs="Times New Roman"/>
      <w:b/>
    </w:rPr>
  </w:style>
  <w:style w:type="character" w:customStyle="1" w:styleId="WW8Num22z1">
    <w:name w:val="WW8Num22z1"/>
    <w:rsid w:val="00445569"/>
    <w:rPr>
      <w:rFonts w:ascii="Symbol" w:hAnsi="Symbol" w:cs="Symbol"/>
      <w:color w:val="auto"/>
    </w:rPr>
  </w:style>
  <w:style w:type="character" w:customStyle="1" w:styleId="WW8Num22z2">
    <w:name w:val="WW8Num22z2"/>
    <w:rsid w:val="00445569"/>
    <w:rPr>
      <w:rFonts w:cs="Times New Roman"/>
    </w:rPr>
  </w:style>
  <w:style w:type="character" w:customStyle="1" w:styleId="WW8Num23z0">
    <w:name w:val="WW8Num23z0"/>
    <w:rsid w:val="00445569"/>
    <w:rPr>
      <w:rFonts w:ascii="Wingdings" w:hAnsi="Wingdings" w:cs="Wingdings"/>
    </w:rPr>
  </w:style>
  <w:style w:type="character" w:customStyle="1" w:styleId="WW8Num23z1">
    <w:name w:val="WW8Num23z1"/>
    <w:rsid w:val="00445569"/>
    <w:rPr>
      <w:rFonts w:ascii="Courier New" w:hAnsi="Courier New" w:cs="Courier New"/>
    </w:rPr>
  </w:style>
  <w:style w:type="character" w:customStyle="1" w:styleId="WW8Num23z3">
    <w:name w:val="WW8Num23z3"/>
    <w:rsid w:val="00445569"/>
    <w:rPr>
      <w:rFonts w:ascii="Symbol" w:hAnsi="Symbol" w:cs="Symbol"/>
    </w:rPr>
  </w:style>
  <w:style w:type="character" w:customStyle="1" w:styleId="WW8Num24z0">
    <w:name w:val="WW8Num24z0"/>
    <w:rsid w:val="00445569"/>
    <w:rPr>
      <w:rFonts w:ascii="Symbol" w:hAnsi="Symbol" w:cs="Symbol"/>
      <w:i/>
    </w:rPr>
  </w:style>
  <w:style w:type="character" w:customStyle="1" w:styleId="WW8Num24z1">
    <w:name w:val="WW8Num24z1"/>
    <w:rsid w:val="00445569"/>
    <w:rPr>
      <w:rFonts w:cs="Times New Roman"/>
      <w:i w:val="0"/>
    </w:rPr>
  </w:style>
  <w:style w:type="character" w:customStyle="1" w:styleId="WW8Num24z2">
    <w:name w:val="WW8Num24z2"/>
    <w:rsid w:val="00445569"/>
    <w:rPr>
      <w:rFonts w:ascii="Wingdings" w:hAnsi="Wingdings" w:cs="Wingdings"/>
    </w:rPr>
  </w:style>
  <w:style w:type="character" w:customStyle="1" w:styleId="WW8Num24z3">
    <w:name w:val="WW8Num24z3"/>
    <w:rsid w:val="00445569"/>
    <w:rPr>
      <w:rFonts w:ascii="Symbol" w:hAnsi="Symbol" w:cs="Symbol"/>
    </w:rPr>
  </w:style>
  <w:style w:type="character" w:customStyle="1" w:styleId="WW8Num24z4">
    <w:name w:val="WW8Num24z4"/>
    <w:rsid w:val="00445569"/>
    <w:rPr>
      <w:rFonts w:ascii="Courier New" w:hAnsi="Courier New" w:cs="Courier New"/>
    </w:rPr>
  </w:style>
  <w:style w:type="character" w:customStyle="1" w:styleId="WW8Num25z0">
    <w:name w:val="WW8Num25z0"/>
    <w:rsid w:val="00445569"/>
    <w:rPr>
      <w:rFonts w:ascii="Wingdings" w:hAnsi="Wingdings" w:cs="Wingdings"/>
    </w:rPr>
  </w:style>
  <w:style w:type="character" w:customStyle="1" w:styleId="WW8Num25z1">
    <w:name w:val="WW8Num25z1"/>
    <w:rsid w:val="00445569"/>
    <w:rPr>
      <w:rFonts w:ascii="Courier New" w:hAnsi="Courier New" w:cs="Courier New"/>
    </w:rPr>
  </w:style>
  <w:style w:type="character" w:customStyle="1" w:styleId="WW8Num25z3">
    <w:name w:val="WW8Num25z3"/>
    <w:rsid w:val="00445569"/>
    <w:rPr>
      <w:rFonts w:ascii="Symbol" w:hAnsi="Symbol" w:cs="Symbol"/>
    </w:rPr>
  </w:style>
  <w:style w:type="character" w:customStyle="1" w:styleId="WW8Num26z0">
    <w:name w:val="WW8Num26z0"/>
    <w:rsid w:val="00445569"/>
    <w:rPr>
      <w:rFonts w:ascii="Symbol" w:hAnsi="Symbol" w:cs="Symbol"/>
      <w:sz w:val="20"/>
    </w:rPr>
  </w:style>
  <w:style w:type="character" w:customStyle="1" w:styleId="WW8Num26z1">
    <w:name w:val="WW8Num26z1"/>
    <w:rsid w:val="00445569"/>
    <w:rPr>
      <w:rFonts w:ascii="Courier New" w:hAnsi="Courier New" w:cs="Courier New"/>
      <w:sz w:val="20"/>
    </w:rPr>
  </w:style>
  <w:style w:type="character" w:customStyle="1" w:styleId="WW8Num26z2">
    <w:name w:val="WW8Num26z2"/>
    <w:rsid w:val="00445569"/>
    <w:rPr>
      <w:rFonts w:ascii="Wingdings" w:hAnsi="Wingdings" w:cs="Wingdings"/>
      <w:sz w:val="20"/>
    </w:rPr>
  </w:style>
  <w:style w:type="character" w:customStyle="1" w:styleId="WW8Num27z0">
    <w:name w:val="WW8Num27z0"/>
    <w:rsid w:val="00445569"/>
    <w:rPr>
      <w:rFonts w:ascii="Wingdings" w:hAnsi="Wingdings" w:cs="Wingdings"/>
    </w:rPr>
  </w:style>
  <w:style w:type="character" w:customStyle="1" w:styleId="WW8Num27z1">
    <w:name w:val="WW8Num27z1"/>
    <w:rsid w:val="00445569"/>
    <w:rPr>
      <w:rFonts w:cs="Times New Roman"/>
    </w:rPr>
  </w:style>
  <w:style w:type="character" w:customStyle="1" w:styleId="WW8Num28z0">
    <w:name w:val="WW8Num28z0"/>
    <w:rsid w:val="00445569"/>
    <w:rPr>
      <w:rFonts w:ascii="Symbol" w:hAnsi="Symbol" w:cs="Symbol"/>
    </w:rPr>
  </w:style>
  <w:style w:type="character" w:customStyle="1" w:styleId="WW8Num28z1">
    <w:name w:val="WW8Num28z1"/>
    <w:rsid w:val="00445569"/>
    <w:rPr>
      <w:rFonts w:ascii="Courier New" w:hAnsi="Courier New" w:cs="Courier New"/>
    </w:rPr>
  </w:style>
  <w:style w:type="character" w:customStyle="1" w:styleId="WW8Num28z2">
    <w:name w:val="WW8Num28z2"/>
    <w:rsid w:val="00445569"/>
    <w:rPr>
      <w:rFonts w:ascii="Wingdings" w:hAnsi="Wingdings" w:cs="Wingdings"/>
    </w:rPr>
  </w:style>
  <w:style w:type="character" w:customStyle="1" w:styleId="WW8Num29z0">
    <w:name w:val="WW8Num29z0"/>
    <w:rsid w:val="00445569"/>
    <w:rPr>
      <w:rFonts w:ascii="Wingdings" w:hAnsi="Wingdings" w:cs="Wingdings"/>
    </w:rPr>
  </w:style>
  <w:style w:type="character" w:customStyle="1" w:styleId="WW8Num29z1">
    <w:name w:val="WW8Num29z1"/>
    <w:rsid w:val="00445569"/>
    <w:rPr>
      <w:rFonts w:ascii="Courier New" w:hAnsi="Courier New" w:cs="Courier New"/>
    </w:rPr>
  </w:style>
  <w:style w:type="character" w:customStyle="1" w:styleId="WW8Num29z3">
    <w:name w:val="WW8Num29z3"/>
    <w:rsid w:val="00445569"/>
    <w:rPr>
      <w:rFonts w:ascii="Symbol" w:hAnsi="Symbol" w:cs="Symbol"/>
    </w:rPr>
  </w:style>
  <w:style w:type="character" w:customStyle="1" w:styleId="WW8Num30z0">
    <w:name w:val="WW8Num30z0"/>
    <w:rsid w:val="00445569"/>
    <w:rPr>
      <w:rFonts w:ascii="Symbol" w:hAnsi="Symbol" w:cs="Symbol"/>
    </w:rPr>
  </w:style>
  <w:style w:type="character" w:customStyle="1" w:styleId="WW8Num30z1">
    <w:name w:val="WW8Num30z1"/>
    <w:rsid w:val="00445569"/>
    <w:rPr>
      <w:rFonts w:cs="Times New Roman"/>
    </w:rPr>
  </w:style>
  <w:style w:type="character" w:customStyle="1" w:styleId="WW8Num31z0">
    <w:name w:val="WW8Num31z0"/>
    <w:rsid w:val="00445569"/>
    <w:rPr>
      <w:rFonts w:ascii="Symbol" w:hAnsi="Symbol" w:cs="Symbol"/>
    </w:rPr>
  </w:style>
  <w:style w:type="character" w:customStyle="1" w:styleId="WW8Num31z1">
    <w:name w:val="WW8Num31z1"/>
    <w:rsid w:val="00445569"/>
    <w:rPr>
      <w:rFonts w:cs="Times New Roman"/>
    </w:rPr>
  </w:style>
  <w:style w:type="character" w:customStyle="1" w:styleId="WW8Num32z0">
    <w:name w:val="WW8Num32z0"/>
    <w:rsid w:val="00445569"/>
    <w:rPr>
      <w:rFonts w:ascii="Wingdings" w:hAnsi="Wingdings" w:cs="Wingdings"/>
    </w:rPr>
  </w:style>
  <w:style w:type="character" w:customStyle="1" w:styleId="WW8Num32z1">
    <w:name w:val="WW8Num32z1"/>
    <w:rsid w:val="00445569"/>
    <w:rPr>
      <w:rFonts w:ascii="Courier New" w:hAnsi="Courier New" w:cs="Courier New"/>
    </w:rPr>
  </w:style>
  <w:style w:type="character" w:customStyle="1" w:styleId="WW8Num32z3">
    <w:name w:val="WW8Num32z3"/>
    <w:rsid w:val="00445569"/>
    <w:rPr>
      <w:rFonts w:ascii="Symbol" w:hAnsi="Symbol" w:cs="Symbol"/>
    </w:rPr>
  </w:style>
  <w:style w:type="character" w:customStyle="1" w:styleId="WW8Num33z0">
    <w:name w:val="WW8Num33z0"/>
    <w:rsid w:val="00445569"/>
    <w:rPr>
      <w:rFonts w:cs="Times New Roman"/>
    </w:rPr>
  </w:style>
  <w:style w:type="character" w:customStyle="1" w:styleId="12">
    <w:name w:val="Основной шрифт абзаца1"/>
    <w:rsid w:val="00445569"/>
  </w:style>
  <w:style w:type="character" w:styleId="a4">
    <w:name w:val="Strong"/>
    <w:qFormat/>
    <w:rsid w:val="00445569"/>
    <w:rPr>
      <w:rFonts w:cs="Times New Roman"/>
      <w:b/>
    </w:rPr>
  </w:style>
  <w:style w:type="character" w:styleId="a5">
    <w:name w:val="Emphasis"/>
    <w:qFormat/>
    <w:rsid w:val="00445569"/>
    <w:rPr>
      <w:rFonts w:cs="Times New Roman"/>
      <w:i/>
    </w:rPr>
  </w:style>
  <w:style w:type="character" w:customStyle="1" w:styleId="a6">
    <w:name w:val="Название Знак"/>
    <w:link w:val="a7"/>
    <w:uiPriority w:val="10"/>
    <w:rsid w:val="00445569"/>
    <w:rPr>
      <w:rFonts w:cs="Times New Roman"/>
      <w:sz w:val="24"/>
      <w:lang w:val="ru-RU"/>
    </w:rPr>
  </w:style>
  <w:style w:type="character" w:customStyle="1" w:styleId="a8">
    <w:name w:val="Основной текст Знак"/>
    <w:rsid w:val="00445569"/>
    <w:rPr>
      <w:rFonts w:cs="Times New Roman"/>
      <w:sz w:val="24"/>
      <w:szCs w:val="24"/>
    </w:rPr>
  </w:style>
  <w:style w:type="character" w:customStyle="1" w:styleId="21">
    <w:name w:val="Основной текст с отступом 2 Знак"/>
    <w:rsid w:val="00445569"/>
    <w:rPr>
      <w:rFonts w:cs="Times New Roman"/>
      <w:sz w:val="24"/>
      <w:szCs w:val="24"/>
    </w:rPr>
  </w:style>
  <w:style w:type="character" w:customStyle="1" w:styleId="a9">
    <w:name w:val="Нижний колонтитул Знак"/>
    <w:uiPriority w:val="99"/>
    <w:rsid w:val="00445569"/>
    <w:rPr>
      <w:rFonts w:ascii="Calibri" w:hAnsi="Calibri" w:cs="Times New Roman"/>
      <w:sz w:val="24"/>
      <w:lang w:val="ru-RU"/>
    </w:rPr>
  </w:style>
  <w:style w:type="character" w:customStyle="1" w:styleId="aa">
    <w:name w:val="Обычный (веб) Знак"/>
    <w:rsid w:val="00445569"/>
    <w:rPr>
      <w:sz w:val="24"/>
      <w:lang w:val="ru-RU"/>
    </w:rPr>
  </w:style>
  <w:style w:type="character" w:customStyle="1" w:styleId="ab">
    <w:name w:val="Основной текст с отступом Знак"/>
    <w:rsid w:val="00445569"/>
    <w:rPr>
      <w:rFonts w:cs="Times New Roman"/>
      <w:sz w:val="24"/>
      <w:szCs w:val="24"/>
      <w:lang w:val="ru-RU" w:bidi="ar-SA"/>
    </w:rPr>
  </w:style>
  <w:style w:type="character" w:customStyle="1" w:styleId="ac">
    <w:name w:val="Текст Знак"/>
    <w:rsid w:val="00445569"/>
    <w:rPr>
      <w:rFonts w:ascii="Courier New" w:hAnsi="Courier New" w:cs="Courier New"/>
      <w:sz w:val="20"/>
      <w:szCs w:val="20"/>
    </w:rPr>
  </w:style>
  <w:style w:type="character" w:customStyle="1" w:styleId="22">
    <w:name w:val="Основной текст 2 Знак"/>
    <w:link w:val="23"/>
    <w:rsid w:val="00445569"/>
    <w:rPr>
      <w:rFonts w:cs="Times New Roman"/>
      <w:sz w:val="24"/>
      <w:szCs w:val="24"/>
    </w:rPr>
  </w:style>
  <w:style w:type="character" w:styleId="ad">
    <w:name w:val="Hyperlink"/>
    <w:uiPriority w:val="99"/>
    <w:rsid w:val="00445569"/>
    <w:rPr>
      <w:rFonts w:cs="Times New Roman"/>
      <w:color w:val="0000FF"/>
      <w:u w:val="single"/>
    </w:rPr>
  </w:style>
  <w:style w:type="character" w:styleId="ae">
    <w:name w:val="FollowedHyperlink"/>
    <w:rsid w:val="00445569"/>
    <w:rPr>
      <w:rFonts w:cs="Times New Roman"/>
      <w:color w:val="0000FF"/>
      <w:u w:val="single"/>
    </w:rPr>
  </w:style>
  <w:style w:type="character" w:customStyle="1" w:styleId="31">
    <w:name w:val="Основной текст 3 Знак"/>
    <w:rsid w:val="00445569"/>
    <w:rPr>
      <w:rFonts w:cs="Times New Roman"/>
      <w:sz w:val="16"/>
      <w:szCs w:val="16"/>
    </w:rPr>
  </w:style>
  <w:style w:type="character" w:customStyle="1" w:styleId="32">
    <w:name w:val="Основной текст с отступом 3 Знак"/>
    <w:rsid w:val="00445569"/>
    <w:rPr>
      <w:rFonts w:cs="Times New Roman"/>
      <w:sz w:val="16"/>
      <w:szCs w:val="16"/>
    </w:rPr>
  </w:style>
  <w:style w:type="character" w:customStyle="1" w:styleId="HTML">
    <w:name w:val="Стандартный HTML Знак"/>
    <w:rsid w:val="00445569"/>
    <w:rPr>
      <w:rFonts w:ascii="Courier New" w:hAnsi="Courier New" w:cs="Courier New"/>
      <w:sz w:val="20"/>
      <w:szCs w:val="20"/>
    </w:rPr>
  </w:style>
  <w:style w:type="character" w:customStyle="1" w:styleId="af">
    <w:name w:val="Верхний колонтитул Знак"/>
    <w:uiPriority w:val="99"/>
    <w:rsid w:val="00445569"/>
    <w:rPr>
      <w:rFonts w:ascii="Calibri" w:hAnsi="Calibri" w:cs="Times New Roman"/>
      <w:sz w:val="22"/>
      <w:lang w:val="ru-RU"/>
    </w:rPr>
  </w:style>
  <w:style w:type="character" w:customStyle="1" w:styleId="af0">
    <w:name w:val="Знак Знак"/>
    <w:rsid w:val="00445569"/>
    <w:rPr>
      <w:rFonts w:ascii="Courier New" w:hAnsi="Courier New" w:cs="Courier New"/>
      <w:lang w:val="ru-RU"/>
    </w:rPr>
  </w:style>
  <w:style w:type="character" w:customStyle="1" w:styleId="FontStyle34">
    <w:name w:val="Font Style34"/>
    <w:rsid w:val="00445569"/>
    <w:rPr>
      <w:rFonts w:ascii="Times New Roman" w:hAnsi="Times New Roman" w:cs="Times New Roman"/>
      <w:sz w:val="22"/>
    </w:rPr>
  </w:style>
  <w:style w:type="character" w:customStyle="1" w:styleId="FontStyle35">
    <w:name w:val="Font Style35"/>
    <w:rsid w:val="00445569"/>
    <w:rPr>
      <w:rFonts w:ascii="Times New Roman" w:hAnsi="Times New Roman" w:cs="Times New Roman"/>
      <w:i/>
      <w:sz w:val="22"/>
    </w:rPr>
  </w:style>
  <w:style w:type="character" w:styleId="af1">
    <w:name w:val="page number"/>
    <w:rsid w:val="00445569"/>
    <w:rPr>
      <w:rFonts w:cs="Times New Roman"/>
    </w:rPr>
  </w:style>
  <w:style w:type="character" w:customStyle="1" w:styleId="list0020paragraphchar1">
    <w:name w:val="list_0020paragraph__char1"/>
    <w:rsid w:val="00445569"/>
    <w:rPr>
      <w:rFonts w:ascii="Times New Roman" w:hAnsi="Times New Roman" w:cs="Times New Roman"/>
      <w:sz w:val="24"/>
    </w:rPr>
  </w:style>
  <w:style w:type="character" w:customStyle="1" w:styleId="af2">
    <w:name w:val="Текст сноски Знак"/>
    <w:rsid w:val="00445569"/>
    <w:rPr>
      <w:rFonts w:cs="Times New Roman"/>
      <w:sz w:val="20"/>
      <w:szCs w:val="20"/>
    </w:rPr>
  </w:style>
  <w:style w:type="character" w:customStyle="1" w:styleId="af3">
    <w:name w:val="Текст выноски Знак"/>
    <w:rsid w:val="00445569"/>
    <w:rPr>
      <w:rFonts w:ascii="Tahoma" w:hAnsi="Tahoma" w:cs="Tahoma"/>
      <w:sz w:val="16"/>
      <w:szCs w:val="16"/>
    </w:rPr>
  </w:style>
  <w:style w:type="character" w:customStyle="1" w:styleId="s1">
    <w:name w:val="s1"/>
    <w:rsid w:val="00445569"/>
    <w:rPr>
      <w:rFonts w:cs="Times New Roman"/>
    </w:rPr>
  </w:style>
  <w:style w:type="character" w:customStyle="1" w:styleId="s2">
    <w:name w:val="s2"/>
    <w:rsid w:val="00445569"/>
    <w:rPr>
      <w:rFonts w:cs="Times New Roman"/>
    </w:rPr>
  </w:style>
  <w:style w:type="character" w:customStyle="1" w:styleId="st">
    <w:name w:val="st"/>
    <w:rsid w:val="00445569"/>
    <w:rPr>
      <w:rFonts w:cs="Times New Roman"/>
    </w:rPr>
  </w:style>
  <w:style w:type="character" w:customStyle="1" w:styleId="af4">
    <w:name w:val="Символ сноски"/>
    <w:rsid w:val="00445569"/>
    <w:rPr>
      <w:rFonts w:cs="Times New Roman"/>
    </w:rPr>
  </w:style>
  <w:style w:type="character" w:customStyle="1" w:styleId="FontStyle17">
    <w:name w:val="Font Style17"/>
    <w:rsid w:val="00445569"/>
    <w:rPr>
      <w:rFonts w:ascii="Times New Roman" w:hAnsi="Times New Roman" w:cs="Times New Roman"/>
      <w:sz w:val="26"/>
    </w:rPr>
  </w:style>
  <w:style w:type="character" w:customStyle="1" w:styleId="1255">
    <w:name w:val="Основной текст (12)55"/>
    <w:rsid w:val="00445569"/>
    <w:rPr>
      <w:rFonts w:ascii="Times New Roman" w:hAnsi="Times New Roman" w:cs="Times New Roman"/>
      <w:spacing w:val="0"/>
      <w:sz w:val="19"/>
      <w:szCs w:val="19"/>
      <w:lang w:bidi="ar-SA"/>
    </w:rPr>
  </w:style>
  <w:style w:type="character" w:customStyle="1" w:styleId="1254">
    <w:name w:val="Основной текст (12)54"/>
    <w:rsid w:val="00445569"/>
    <w:rPr>
      <w:rFonts w:ascii="Times New Roman" w:hAnsi="Times New Roman" w:cs="Times New Roman"/>
      <w:spacing w:val="0"/>
      <w:sz w:val="19"/>
      <w:szCs w:val="19"/>
      <w:lang w:val="ru-RU" w:eastAsia="ru-RU" w:bidi="ar-SA"/>
    </w:rPr>
  </w:style>
  <w:style w:type="character" w:customStyle="1" w:styleId="dash041e005f0431005f044b005f0447005f043d005f044b005f0439005f005fchar1char1">
    <w:name w:val="dash041e_005f0431_005f044b_005f0447_005f043d_005f044b_005f0439_005f_005fchar1__char1"/>
    <w:rsid w:val="00445569"/>
    <w:rPr>
      <w:rFonts w:ascii="Times New Roman" w:hAnsi="Times New Roman" w:cs="Times New Roman"/>
      <w:sz w:val="24"/>
      <w:szCs w:val="24"/>
      <w:u w:val="none"/>
    </w:rPr>
  </w:style>
  <w:style w:type="character" w:customStyle="1" w:styleId="FontStyle64">
    <w:name w:val="Font Style64"/>
    <w:rsid w:val="00445569"/>
    <w:rPr>
      <w:rFonts w:ascii="Times New Roman" w:hAnsi="Times New Roman" w:cs="Times New Roman"/>
      <w:sz w:val="22"/>
      <w:szCs w:val="22"/>
    </w:rPr>
  </w:style>
  <w:style w:type="character" w:customStyle="1" w:styleId="apple-converted-space">
    <w:name w:val="apple-converted-space"/>
    <w:rsid w:val="00445569"/>
    <w:rPr>
      <w:rFonts w:cs="Times New Roman"/>
    </w:rPr>
  </w:style>
  <w:style w:type="paragraph" w:customStyle="1" w:styleId="af5">
    <w:name w:val="Заголовок"/>
    <w:basedOn w:val="a"/>
    <w:next w:val="a0"/>
    <w:rsid w:val="00445569"/>
    <w:pPr>
      <w:suppressAutoHyphens/>
      <w:spacing w:after="0" w:line="240" w:lineRule="auto"/>
      <w:jc w:val="center"/>
    </w:pPr>
    <w:rPr>
      <w:rFonts w:ascii="Times New Roman" w:eastAsia="Times New Roman" w:hAnsi="Times New Roman"/>
      <w:sz w:val="24"/>
      <w:szCs w:val="20"/>
      <w:lang w:eastAsia="zh-CN"/>
    </w:rPr>
  </w:style>
  <w:style w:type="paragraph" w:styleId="a0">
    <w:name w:val="Body Text"/>
    <w:basedOn w:val="a"/>
    <w:link w:val="13"/>
    <w:rsid w:val="00445569"/>
    <w:pPr>
      <w:suppressAutoHyphens/>
      <w:spacing w:after="0" w:line="240" w:lineRule="auto"/>
      <w:jc w:val="center"/>
    </w:pPr>
    <w:rPr>
      <w:rFonts w:ascii="Times New Roman" w:eastAsia="Times New Roman" w:hAnsi="Times New Roman"/>
      <w:sz w:val="24"/>
      <w:szCs w:val="24"/>
      <w:lang w:val="x-none" w:eastAsia="zh-CN"/>
    </w:rPr>
  </w:style>
  <w:style w:type="character" w:customStyle="1" w:styleId="13">
    <w:name w:val="Основной текст Знак1"/>
    <w:link w:val="a0"/>
    <w:uiPriority w:val="99"/>
    <w:rsid w:val="00445569"/>
    <w:rPr>
      <w:rFonts w:ascii="Times New Roman" w:eastAsia="Times New Roman" w:hAnsi="Times New Roman" w:cs="Times New Roman"/>
      <w:sz w:val="24"/>
      <w:szCs w:val="24"/>
      <w:lang w:val="x-none" w:eastAsia="zh-CN"/>
    </w:rPr>
  </w:style>
  <w:style w:type="paragraph" w:styleId="af6">
    <w:name w:val="List"/>
    <w:basedOn w:val="a"/>
    <w:rsid w:val="00445569"/>
    <w:pPr>
      <w:suppressAutoHyphens/>
      <w:spacing w:after="0" w:line="240" w:lineRule="auto"/>
      <w:ind w:left="283" w:hanging="283"/>
    </w:pPr>
    <w:rPr>
      <w:rFonts w:ascii="Times New Roman" w:eastAsia="Times New Roman" w:hAnsi="Times New Roman"/>
      <w:sz w:val="20"/>
      <w:szCs w:val="20"/>
      <w:lang w:eastAsia="zh-CN"/>
    </w:rPr>
  </w:style>
  <w:style w:type="paragraph" w:styleId="af7">
    <w:name w:val="caption"/>
    <w:basedOn w:val="a"/>
    <w:qFormat/>
    <w:rsid w:val="0044556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44556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8">
    <w:name w:val="Знак Знак Знак Знак"/>
    <w:basedOn w:val="a"/>
    <w:rsid w:val="00445569"/>
    <w:pPr>
      <w:suppressAutoHyphens/>
      <w:spacing w:after="160" w:line="240" w:lineRule="exact"/>
    </w:pPr>
    <w:rPr>
      <w:rFonts w:ascii="Verdana" w:eastAsia="Times New Roman" w:hAnsi="Verdana" w:cs="Verdana"/>
      <w:sz w:val="20"/>
      <w:szCs w:val="20"/>
      <w:lang w:val="en-US" w:eastAsia="zh-CN"/>
    </w:rPr>
  </w:style>
  <w:style w:type="paragraph" w:styleId="24">
    <w:name w:val="toc 2"/>
    <w:basedOn w:val="a"/>
    <w:next w:val="a"/>
    <w:rsid w:val="00445569"/>
    <w:pPr>
      <w:suppressAutoHyphens/>
      <w:spacing w:after="0" w:line="240" w:lineRule="auto"/>
      <w:ind w:firstLine="540"/>
      <w:jc w:val="both"/>
    </w:pPr>
    <w:rPr>
      <w:rFonts w:ascii="Times New Roman" w:eastAsia="Times New Roman" w:hAnsi="Times New Roman"/>
      <w:b/>
      <w:sz w:val="28"/>
      <w:szCs w:val="28"/>
      <w:lang w:eastAsia="ru-RU"/>
    </w:rPr>
  </w:style>
  <w:style w:type="paragraph" w:customStyle="1" w:styleId="15">
    <w:name w:val="Цитата1"/>
    <w:basedOn w:val="a"/>
    <w:rsid w:val="00445569"/>
    <w:pPr>
      <w:suppressAutoHyphens/>
      <w:spacing w:after="0" w:line="240" w:lineRule="auto"/>
      <w:ind w:left="-850" w:right="-1134" w:hanging="284"/>
      <w:jc w:val="both"/>
    </w:pPr>
    <w:rPr>
      <w:rFonts w:ascii="Times New Roman" w:eastAsia="Times New Roman" w:hAnsi="Times New Roman"/>
      <w:b/>
      <w:sz w:val="24"/>
      <w:szCs w:val="20"/>
      <w:lang w:eastAsia="zh-CN"/>
    </w:rPr>
  </w:style>
  <w:style w:type="paragraph" w:customStyle="1" w:styleId="220">
    <w:name w:val="Основной текст с отступом 22"/>
    <w:basedOn w:val="a"/>
    <w:rsid w:val="00445569"/>
    <w:pPr>
      <w:suppressAutoHyphens/>
      <w:spacing w:after="120" w:line="480" w:lineRule="auto"/>
      <w:ind w:left="283"/>
    </w:pPr>
    <w:rPr>
      <w:rFonts w:ascii="Times New Roman" w:eastAsia="Times New Roman" w:hAnsi="Times New Roman"/>
      <w:sz w:val="24"/>
      <w:szCs w:val="24"/>
      <w:lang w:val="x-none" w:eastAsia="zh-CN"/>
    </w:rPr>
  </w:style>
  <w:style w:type="paragraph" w:styleId="af9">
    <w:name w:val="List Paragraph"/>
    <w:basedOn w:val="a"/>
    <w:uiPriority w:val="34"/>
    <w:qFormat/>
    <w:rsid w:val="00445569"/>
    <w:pPr>
      <w:suppressAutoHyphens/>
      <w:spacing w:after="0" w:line="240" w:lineRule="auto"/>
      <w:ind w:left="720" w:firstLine="709"/>
      <w:jc w:val="both"/>
    </w:pPr>
    <w:rPr>
      <w:rFonts w:ascii="Times New Roman" w:eastAsia="Times New Roman" w:hAnsi="Times New Roman"/>
      <w:sz w:val="24"/>
      <w:szCs w:val="24"/>
      <w:lang w:val="en-US" w:eastAsia="zh-CN"/>
    </w:rPr>
  </w:style>
  <w:style w:type="paragraph" w:customStyle="1" w:styleId="ConsPlusNormal">
    <w:name w:val="ConsPlusNormal"/>
    <w:rsid w:val="00445569"/>
    <w:pPr>
      <w:widowControl w:val="0"/>
      <w:suppressAutoHyphens/>
      <w:autoSpaceDE w:val="0"/>
      <w:ind w:firstLine="720"/>
    </w:pPr>
    <w:rPr>
      <w:rFonts w:ascii="Arial" w:eastAsia="Times New Roman" w:hAnsi="Arial" w:cs="Arial"/>
      <w:lang w:eastAsia="zh-CN"/>
    </w:rPr>
  </w:style>
  <w:style w:type="paragraph" w:styleId="afa">
    <w:name w:val="footer"/>
    <w:basedOn w:val="a"/>
    <w:link w:val="16"/>
    <w:uiPriority w:val="99"/>
    <w:rsid w:val="00445569"/>
    <w:pPr>
      <w:suppressAutoHyphens/>
      <w:spacing w:after="0" w:line="240" w:lineRule="auto"/>
    </w:pPr>
    <w:rPr>
      <w:rFonts w:eastAsia="Times New Roman" w:cs="Calibri"/>
      <w:sz w:val="24"/>
      <w:szCs w:val="20"/>
      <w:lang w:eastAsia="zh-CN"/>
    </w:rPr>
  </w:style>
  <w:style w:type="character" w:customStyle="1" w:styleId="16">
    <w:name w:val="Нижний колонтитул Знак1"/>
    <w:link w:val="afa"/>
    <w:uiPriority w:val="99"/>
    <w:rsid w:val="00445569"/>
    <w:rPr>
      <w:rFonts w:ascii="Calibri" w:eastAsia="Times New Roman" w:hAnsi="Calibri" w:cs="Calibri"/>
      <w:sz w:val="24"/>
      <w:szCs w:val="20"/>
      <w:lang w:eastAsia="zh-CN"/>
    </w:rPr>
  </w:style>
  <w:style w:type="paragraph" w:styleId="afb">
    <w:name w:val="Normal (Web)"/>
    <w:basedOn w:val="a"/>
    <w:rsid w:val="00445569"/>
    <w:pPr>
      <w:suppressAutoHyphens/>
      <w:spacing w:before="280" w:after="280" w:line="240" w:lineRule="auto"/>
    </w:pPr>
    <w:rPr>
      <w:rFonts w:ascii="Times New Roman" w:eastAsia="Times New Roman" w:hAnsi="Times New Roman"/>
      <w:sz w:val="24"/>
      <w:szCs w:val="20"/>
      <w:lang w:eastAsia="zh-CN"/>
    </w:rPr>
  </w:style>
  <w:style w:type="paragraph" w:customStyle="1" w:styleId="17">
    <w:name w:val="Абзац списка1"/>
    <w:basedOn w:val="a"/>
    <w:rsid w:val="00445569"/>
    <w:pPr>
      <w:suppressAutoHyphens/>
      <w:ind w:left="720"/>
    </w:pPr>
    <w:rPr>
      <w:rFonts w:eastAsia="Times New Roman" w:cs="Calibri"/>
      <w:lang w:eastAsia="zh-CN"/>
    </w:rPr>
  </w:style>
  <w:style w:type="paragraph" w:customStyle="1" w:styleId="18">
    <w:name w:val="Обычный1"/>
    <w:rsid w:val="00445569"/>
    <w:pPr>
      <w:suppressAutoHyphens/>
      <w:autoSpaceDE w:val="0"/>
    </w:pPr>
    <w:rPr>
      <w:rFonts w:ascii="Times New Roman" w:eastAsia="Times New Roman" w:hAnsi="Times New Roman"/>
      <w:color w:val="000000"/>
      <w:sz w:val="24"/>
      <w:szCs w:val="24"/>
      <w:lang w:eastAsia="zh-CN"/>
    </w:rPr>
  </w:style>
  <w:style w:type="paragraph" w:customStyle="1" w:styleId="25">
    <w:name w:val="Абзац списка2"/>
    <w:basedOn w:val="a"/>
    <w:rsid w:val="00445569"/>
    <w:pPr>
      <w:suppressAutoHyphens/>
      <w:spacing w:after="0" w:line="240" w:lineRule="auto"/>
      <w:ind w:left="720"/>
      <w:jc w:val="center"/>
    </w:pPr>
    <w:rPr>
      <w:rFonts w:ascii="Times New Roman" w:eastAsia="Times New Roman" w:hAnsi="Times New Roman"/>
      <w:sz w:val="20"/>
      <w:szCs w:val="20"/>
      <w:lang w:eastAsia="zh-CN"/>
    </w:rPr>
  </w:style>
  <w:style w:type="paragraph" w:customStyle="1" w:styleId="19">
    <w:name w:val="Знак1"/>
    <w:basedOn w:val="a"/>
    <w:rsid w:val="00445569"/>
    <w:pPr>
      <w:suppressAutoHyphens/>
      <w:spacing w:after="160" w:line="240" w:lineRule="exact"/>
    </w:pPr>
    <w:rPr>
      <w:rFonts w:ascii="Verdana" w:eastAsia="Times New Roman" w:hAnsi="Verdana" w:cs="Verdana"/>
      <w:sz w:val="20"/>
      <w:szCs w:val="20"/>
      <w:lang w:val="en-US" w:eastAsia="zh-CN"/>
    </w:rPr>
  </w:style>
  <w:style w:type="paragraph" w:styleId="afc">
    <w:name w:val="Body Text Indent"/>
    <w:basedOn w:val="a"/>
    <w:link w:val="1a"/>
    <w:rsid w:val="00445569"/>
    <w:pPr>
      <w:suppressAutoHyphens/>
      <w:spacing w:after="120" w:line="240" w:lineRule="auto"/>
      <w:ind w:left="283"/>
    </w:pPr>
    <w:rPr>
      <w:rFonts w:ascii="Times New Roman" w:eastAsia="Times New Roman" w:hAnsi="Times New Roman"/>
      <w:sz w:val="24"/>
      <w:szCs w:val="24"/>
      <w:lang w:eastAsia="zh-CN"/>
    </w:rPr>
  </w:style>
  <w:style w:type="character" w:customStyle="1" w:styleId="1a">
    <w:name w:val="Основной текст с отступом Знак1"/>
    <w:link w:val="afc"/>
    <w:rsid w:val="00445569"/>
    <w:rPr>
      <w:rFonts w:ascii="Times New Roman" w:eastAsia="Times New Roman" w:hAnsi="Times New Roman" w:cs="Times New Roman"/>
      <w:sz w:val="24"/>
      <w:szCs w:val="24"/>
      <w:lang w:eastAsia="zh-CN"/>
    </w:rPr>
  </w:style>
  <w:style w:type="paragraph" w:customStyle="1" w:styleId="1b">
    <w:name w:val="Текст1"/>
    <w:basedOn w:val="a"/>
    <w:rsid w:val="00445569"/>
    <w:pPr>
      <w:suppressAutoHyphens/>
      <w:spacing w:before="280" w:after="280" w:line="240" w:lineRule="auto"/>
    </w:pPr>
    <w:rPr>
      <w:rFonts w:ascii="Courier New" w:eastAsia="Times New Roman" w:hAnsi="Courier New" w:cs="Courier New"/>
      <w:sz w:val="20"/>
      <w:szCs w:val="20"/>
      <w:lang w:val="x-none" w:eastAsia="zh-CN"/>
    </w:rPr>
  </w:style>
  <w:style w:type="paragraph" w:customStyle="1" w:styleId="section1">
    <w:name w:val="section1"/>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221">
    <w:name w:val="Основной текст 22"/>
    <w:basedOn w:val="a"/>
    <w:rsid w:val="00445569"/>
    <w:pPr>
      <w:suppressAutoHyphens/>
      <w:spacing w:before="280" w:after="280" w:line="240" w:lineRule="auto"/>
    </w:pPr>
    <w:rPr>
      <w:rFonts w:ascii="Times New Roman" w:eastAsia="Times New Roman" w:hAnsi="Times New Roman"/>
      <w:sz w:val="24"/>
      <w:szCs w:val="24"/>
      <w:lang w:val="x-none" w:eastAsia="zh-CN"/>
    </w:rPr>
  </w:style>
  <w:style w:type="paragraph" w:customStyle="1" w:styleId="section3">
    <w:name w:val="section3"/>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bodytext2">
    <w:name w:val="bodytext2"/>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310">
    <w:name w:val="Основной текст 31"/>
    <w:basedOn w:val="a"/>
    <w:rsid w:val="00445569"/>
    <w:pPr>
      <w:suppressAutoHyphens/>
      <w:spacing w:after="120" w:line="240" w:lineRule="auto"/>
    </w:pPr>
    <w:rPr>
      <w:rFonts w:ascii="Times New Roman" w:eastAsia="Times New Roman" w:hAnsi="Times New Roman"/>
      <w:sz w:val="16"/>
      <w:szCs w:val="16"/>
      <w:lang w:val="x-none" w:eastAsia="zh-CN"/>
    </w:rPr>
  </w:style>
  <w:style w:type="paragraph" w:customStyle="1" w:styleId="311">
    <w:name w:val="Основной текст с отступом 31"/>
    <w:basedOn w:val="a"/>
    <w:rsid w:val="00445569"/>
    <w:pPr>
      <w:suppressAutoHyphens/>
      <w:spacing w:after="120" w:line="240" w:lineRule="auto"/>
      <w:ind w:left="283"/>
    </w:pPr>
    <w:rPr>
      <w:rFonts w:ascii="Times New Roman" w:eastAsia="Times New Roman" w:hAnsi="Times New Roman"/>
      <w:sz w:val="16"/>
      <w:szCs w:val="16"/>
      <w:lang w:val="x-none" w:eastAsia="zh-CN"/>
    </w:rPr>
  </w:style>
  <w:style w:type="paragraph" w:customStyle="1" w:styleId="bodytext">
    <w:name w:val="bodytext"/>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styleId="HTML0">
    <w:name w:val="HTML Preformatted"/>
    <w:basedOn w:val="a"/>
    <w:link w:val="HTML1"/>
    <w:rsid w:val="00445569"/>
    <w:pPr>
      <w:widowControl w:val="0"/>
      <w:suppressAutoHyphens/>
      <w:spacing w:after="0" w:line="240" w:lineRule="auto"/>
    </w:pPr>
    <w:rPr>
      <w:rFonts w:ascii="Courier New" w:eastAsia="Times New Roman" w:hAnsi="Courier New" w:cs="Courier New"/>
      <w:sz w:val="20"/>
      <w:szCs w:val="20"/>
      <w:lang w:val="x-none" w:eastAsia="zh-CN"/>
    </w:rPr>
  </w:style>
  <w:style w:type="character" w:customStyle="1" w:styleId="HTML1">
    <w:name w:val="Стандартный HTML Знак1"/>
    <w:link w:val="HTML0"/>
    <w:rsid w:val="00445569"/>
    <w:rPr>
      <w:rFonts w:ascii="Courier New" w:eastAsia="Times New Roman" w:hAnsi="Courier New" w:cs="Courier New"/>
      <w:sz w:val="20"/>
      <w:szCs w:val="20"/>
      <w:lang w:val="x-none" w:eastAsia="zh-CN"/>
    </w:rPr>
  </w:style>
  <w:style w:type="paragraph" w:customStyle="1" w:styleId="afd">
    <w:name w:val="Содержимое таблицы"/>
    <w:basedOn w:val="a"/>
    <w:rsid w:val="00445569"/>
    <w:pPr>
      <w:widowControl w:val="0"/>
      <w:suppressLineNumbers/>
      <w:suppressAutoHyphens/>
      <w:spacing w:after="0" w:line="240" w:lineRule="auto"/>
    </w:pPr>
    <w:rPr>
      <w:rFonts w:ascii="Times New Roman" w:eastAsia="Times New Roman" w:hAnsi="Times New Roman"/>
      <w:kern w:val="1"/>
      <w:sz w:val="20"/>
      <w:szCs w:val="24"/>
      <w:lang w:eastAsia="zh-CN"/>
    </w:rPr>
  </w:style>
  <w:style w:type="paragraph" w:styleId="afe">
    <w:name w:val="header"/>
    <w:basedOn w:val="a"/>
    <w:link w:val="1c"/>
    <w:uiPriority w:val="99"/>
    <w:rsid w:val="00445569"/>
    <w:pPr>
      <w:suppressAutoHyphens/>
      <w:spacing w:after="0" w:line="240" w:lineRule="auto"/>
    </w:pPr>
    <w:rPr>
      <w:rFonts w:eastAsia="Times New Roman" w:cs="Calibri"/>
      <w:szCs w:val="20"/>
      <w:lang w:eastAsia="zh-CN"/>
    </w:rPr>
  </w:style>
  <w:style w:type="character" w:customStyle="1" w:styleId="1c">
    <w:name w:val="Верхний колонтитул Знак1"/>
    <w:link w:val="afe"/>
    <w:rsid w:val="00445569"/>
    <w:rPr>
      <w:rFonts w:ascii="Calibri" w:eastAsia="Times New Roman" w:hAnsi="Calibri" w:cs="Calibri"/>
      <w:szCs w:val="20"/>
      <w:lang w:eastAsia="zh-CN"/>
    </w:rPr>
  </w:style>
  <w:style w:type="paragraph" w:customStyle="1" w:styleId="txt">
    <w:name w:val="txt"/>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Style5">
    <w:name w:val="Style5"/>
    <w:basedOn w:val="a"/>
    <w:rsid w:val="00445569"/>
    <w:pPr>
      <w:widowControl w:val="0"/>
      <w:suppressAutoHyphens/>
      <w:autoSpaceDE w:val="0"/>
      <w:spacing w:after="0" w:line="317" w:lineRule="exact"/>
      <w:ind w:firstLine="350"/>
      <w:jc w:val="both"/>
    </w:pPr>
    <w:rPr>
      <w:rFonts w:ascii="Times New Roman" w:eastAsia="Times New Roman" w:hAnsi="Times New Roman"/>
      <w:sz w:val="24"/>
      <w:szCs w:val="24"/>
      <w:lang w:eastAsia="zh-CN"/>
    </w:rPr>
  </w:style>
  <w:style w:type="paragraph" w:customStyle="1" w:styleId="Style7">
    <w:name w:val="Style7"/>
    <w:basedOn w:val="a"/>
    <w:rsid w:val="00445569"/>
    <w:pPr>
      <w:widowControl w:val="0"/>
      <w:suppressAutoHyphens/>
      <w:autoSpaceDE w:val="0"/>
      <w:spacing w:after="0" w:line="274" w:lineRule="exact"/>
      <w:jc w:val="right"/>
    </w:pPr>
    <w:rPr>
      <w:rFonts w:ascii="Times New Roman" w:eastAsia="Times New Roman" w:hAnsi="Times New Roman"/>
      <w:sz w:val="24"/>
      <w:szCs w:val="24"/>
      <w:lang w:eastAsia="zh-CN"/>
    </w:rPr>
  </w:style>
  <w:style w:type="paragraph" w:customStyle="1" w:styleId="list0020paragraph">
    <w:name w:val="list_0020paragraph"/>
    <w:basedOn w:val="a"/>
    <w:rsid w:val="00445569"/>
    <w:pPr>
      <w:suppressAutoHyphens/>
      <w:spacing w:after="0" w:line="240" w:lineRule="atLeast"/>
      <w:ind w:left="720"/>
    </w:pPr>
    <w:rPr>
      <w:rFonts w:ascii="Times New Roman" w:eastAsia="Times New Roman" w:hAnsi="Times New Roman"/>
      <w:sz w:val="24"/>
      <w:szCs w:val="24"/>
      <w:lang w:eastAsia="zh-CN"/>
    </w:rPr>
  </w:style>
  <w:style w:type="paragraph" w:customStyle="1" w:styleId="210">
    <w:name w:val="Основной текст с отступом 21"/>
    <w:basedOn w:val="a"/>
    <w:rsid w:val="00445569"/>
    <w:pPr>
      <w:suppressAutoHyphens/>
      <w:spacing w:after="0" w:line="100" w:lineRule="atLeast"/>
    </w:pPr>
    <w:rPr>
      <w:rFonts w:ascii="Times New Roman" w:eastAsia="Times New Roman" w:hAnsi="Times New Roman"/>
      <w:kern w:val="1"/>
      <w:sz w:val="20"/>
      <w:szCs w:val="20"/>
      <w:lang w:eastAsia="zh-CN" w:bidi="hi-IN"/>
    </w:rPr>
  </w:style>
  <w:style w:type="paragraph" w:customStyle="1" w:styleId="1d">
    <w:name w:val="Знак Знак1"/>
    <w:basedOn w:val="a"/>
    <w:rsid w:val="00445569"/>
    <w:pPr>
      <w:suppressAutoHyphens/>
      <w:spacing w:after="160" w:line="240" w:lineRule="exact"/>
    </w:pPr>
    <w:rPr>
      <w:rFonts w:ascii="Verdana" w:eastAsia="Times New Roman" w:hAnsi="Verdana" w:cs="Verdana"/>
      <w:sz w:val="20"/>
      <w:szCs w:val="20"/>
      <w:lang w:val="en-US" w:eastAsia="zh-CN"/>
    </w:rPr>
  </w:style>
  <w:style w:type="paragraph" w:styleId="aff">
    <w:name w:val="footnote text"/>
    <w:basedOn w:val="a"/>
    <w:link w:val="1e"/>
    <w:rsid w:val="00445569"/>
    <w:pPr>
      <w:suppressAutoHyphens/>
      <w:spacing w:after="0" w:line="240" w:lineRule="auto"/>
    </w:pPr>
    <w:rPr>
      <w:rFonts w:ascii="Times New Roman" w:eastAsia="Times New Roman" w:hAnsi="Times New Roman"/>
      <w:sz w:val="20"/>
      <w:szCs w:val="20"/>
      <w:lang w:val="x-none" w:eastAsia="zh-CN"/>
    </w:rPr>
  </w:style>
  <w:style w:type="character" w:customStyle="1" w:styleId="1e">
    <w:name w:val="Текст сноски Знак1"/>
    <w:link w:val="aff"/>
    <w:rsid w:val="00445569"/>
    <w:rPr>
      <w:rFonts w:ascii="Times New Roman" w:eastAsia="Times New Roman" w:hAnsi="Times New Roman" w:cs="Times New Roman"/>
      <w:sz w:val="20"/>
      <w:szCs w:val="20"/>
      <w:lang w:val="x-none" w:eastAsia="zh-CN"/>
    </w:rPr>
  </w:style>
  <w:style w:type="paragraph" w:styleId="aff0">
    <w:name w:val="Balloon Text"/>
    <w:basedOn w:val="a"/>
    <w:link w:val="1f"/>
    <w:rsid w:val="00445569"/>
    <w:pPr>
      <w:suppressAutoHyphens/>
      <w:spacing w:after="0" w:line="240" w:lineRule="auto"/>
    </w:pPr>
    <w:rPr>
      <w:rFonts w:ascii="Tahoma" w:eastAsia="Times New Roman" w:hAnsi="Tahoma" w:cs="Tahoma"/>
      <w:sz w:val="16"/>
      <w:szCs w:val="16"/>
      <w:lang w:val="x-none" w:eastAsia="zh-CN"/>
    </w:rPr>
  </w:style>
  <w:style w:type="character" w:customStyle="1" w:styleId="1f">
    <w:name w:val="Текст выноски Знак1"/>
    <w:link w:val="aff0"/>
    <w:rsid w:val="00445569"/>
    <w:rPr>
      <w:rFonts w:ascii="Tahoma" w:eastAsia="Times New Roman" w:hAnsi="Tahoma" w:cs="Tahoma"/>
      <w:sz w:val="16"/>
      <w:szCs w:val="16"/>
      <w:lang w:val="x-none" w:eastAsia="zh-CN"/>
    </w:rPr>
  </w:style>
  <w:style w:type="paragraph" w:customStyle="1" w:styleId="p11">
    <w:name w:val="p11"/>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p12">
    <w:name w:val="p12"/>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p13">
    <w:name w:val="p13"/>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ConsNormal">
    <w:name w:val="ConsNormal"/>
    <w:rsid w:val="00445569"/>
    <w:pPr>
      <w:widowControl w:val="0"/>
      <w:suppressAutoHyphens/>
      <w:autoSpaceDE w:val="0"/>
      <w:ind w:right="19772" w:firstLine="720"/>
    </w:pPr>
    <w:rPr>
      <w:rFonts w:ascii="Arial" w:eastAsia="Times New Roman" w:hAnsi="Arial" w:cs="Arial"/>
      <w:lang w:eastAsia="zh-CN"/>
    </w:rPr>
  </w:style>
  <w:style w:type="paragraph" w:customStyle="1" w:styleId="211">
    <w:name w:val="Основной текст 21"/>
    <w:basedOn w:val="a"/>
    <w:rsid w:val="00445569"/>
    <w:pPr>
      <w:suppressAutoHyphens/>
      <w:spacing w:after="120" w:line="480" w:lineRule="auto"/>
    </w:pPr>
    <w:rPr>
      <w:rFonts w:ascii="Times New Roman" w:eastAsia="Times New Roman" w:hAnsi="Times New Roman"/>
      <w:sz w:val="24"/>
      <w:szCs w:val="24"/>
      <w:lang w:eastAsia="zh-CN"/>
    </w:rPr>
  </w:style>
  <w:style w:type="paragraph" w:customStyle="1" w:styleId="aff1">
    <w:name w:val="Заголовок таблицы"/>
    <w:basedOn w:val="afd"/>
    <w:rsid w:val="00445569"/>
    <w:pPr>
      <w:jc w:val="center"/>
    </w:pPr>
    <w:rPr>
      <w:b/>
      <w:bCs/>
    </w:rPr>
  </w:style>
  <w:style w:type="paragraph" w:customStyle="1" w:styleId="aff2">
    <w:name w:val="Содержимое врезки"/>
    <w:basedOn w:val="a"/>
    <w:rsid w:val="00445569"/>
    <w:pPr>
      <w:suppressAutoHyphens/>
      <w:spacing w:after="0" w:line="240" w:lineRule="auto"/>
    </w:pPr>
    <w:rPr>
      <w:rFonts w:ascii="Times New Roman" w:eastAsia="Times New Roman" w:hAnsi="Times New Roman"/>
      <w:sz w:val="24"/>
      <w:szCs w:val="24"/>
      <w:lang w:eastAsia="zh-CN"/>
    </w:rPr>
  </w:style>
  <w:style w:type="paragraph" w:styleId="aff3">
    <w:name w:val="No Spacing"/>
    <w:aliases w:val="основа"/>
    <w:link w:val="aff4"/>
    <w:uiPriority w:val="1"/>
    <w:qFormat/>
    <w:rsid w:val="00445569"/>
    <w:pPr>
      <w:suppressAutoHyphens/>
    </w:pPr>
    <w:rPr>
      <w:rFonts w:eastAsia="Times New Roman" w:cs="Calibri"/>
      <w:sz w:val="22"/>
      <w:szCs w:val="22"/>
      <w:lang w:eastAsia="zh-CN"/>
    </w:rPr>
  </w:style>
  <w:style w:type="character" w:customStyle="1" w:styleId="aff4">
    <w:name w:val="Без интервала Знак"/>
    <w:aliases w:val="основа Знак"/>
    <w:link w:val="aff3"/>
    <w:uiPriority w:val="1"/>
    <w:rsid w:val="00445569"/>
    <w:rPr>
      <w:rFonts w:ascii="Calibri" w:eastAsia="Times New Roman" w:hAnsi="Calibri" w:cs="Calibri"/>
      <w:lang w:eastAsia="zh-CN"/>
    </w:rPr>
  </w:style>
  <w:style w:type="character" w:styleId="aff5">
    <w:name w:val="footnote reference"/>
    <w:rsid w:val="00445569"/>
    <w:rPr>
      <w:vertAlign w:val="superscript"/>
    </w:rPr>
  </w:style>
  <w:style w:type="table" w:styleId="aff6">
    <w:name w:val="Table Grid"/>
    <w:basedOn w:val="a2"/>
    <w:uiPriority w:val="59"/>
    <w:rsid w:val="004455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unhideWhenUsed/>
    <w:rsid w:val="00266EE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66EE6"/>
    <w:rPr>
      <w:rFonts w:ascii="Times New Roman" w:hAnsi="Times New Roman" w:cs="Times New Roman" w:hint="default"/>
      <w:strike w:val="0"/>
      <w:dstrike w:val="0"/>
      <w:sz w:val="24"/>
      <w:szCs w:val="24"/>
      <w:u w:val="none"/>
      <w:effect w:val="none"/>
    </w:rPr>
  </w:style>
  <w:style w:type="character" w:customStyle="1" w:styleId="Zag11">
    <w:name w:val="Zag_11"/>
    <w:rsid w:val="00266EE6"/>
  </w:style>
  <w:style w:type="paragraph" w:styleId="23">
    <w:name w:val="Body Text 2"/>
    <w:basedOn w:val="a"/>
    <w:link w:val="22"/>
    <w:rsid w:val="00266EE6"/>
    <w:pPr>
      <w:spacing w:after="120" w:line="480" w:lineRule="auto"/>
    </w:pPr>
    <w:rPr>
      <w:sz w:val="24"/>
      <w:szCs w:val="24"/>
      <w:lang w:eastAsia="ru-RU"/>
    </w:rPr>
  </w:style>
  <w:style w:type="character" w:customStyle="1" w:styleId="212">
    <w:name w:val="Основной текст 2 Знак1"/>
    <w:uiPriority w:val="99"/>
    <w:semiHidden/>
    <w:rsid w:val="00266EE6"/>
    <w:rPr>
      <w:sz w:val="22"/>
      <w:szCs w:val="22"/>
      <w:lang w:eastAsia="en-US"/>
    </w:rPr>
  </w:style>
  <w:style w:type="paragraph" w:styleId="aff7">
    <w:name w:val="Subtitle"/>
    <w:basedOn w:val="a"/>
    <w:link w:val="aff8"/>
    <w:uiPriority w:val="11"/>
    <w:qFormat/>
    <w:rsid w:val="00266EE6"/>
    <w:pPr>
      <w:spacing w:before="120" w:after="0" w:line="240" w:lineRule="auto"/>
      <w:jc w:val="center"/>
    </w:pPr>
    <w:rPr>
      <w:rFonts w:ascii="Arial" w:eastAsia="Times New Roman" w:hAnsi="Arial"/>
      <w:b/>
      <w:bCs/>
      <w:caps/>
      <w:sz w:val="28"/>
      <w:szCs w:val="24"/>
      <w:lang w:eastAsia="ru-RU"/>
    </w:rPr>
  </w:style>
  <w:style w:type="character" w:customStyle="1" w:styleId="aff8">
    <w:name w:val="Подзаголовок Знак"/>
    <w:link w:val="aff7"/>
    <w:uiPriority w:val="11"/>
    <w:rsid w:val="00266EE6"/>
    <w:rPr>
      <w:rFonts w:ascii="Arial" w:eastAsia="Times New Roman" w:hAnsi="Arial"/>
      <w:b/>
      <w:bCs/>
      <w:caps/>
      <w:sz w:val="28"/>
      <w:szCs w:val="24"/>
    </w:rPr>
  </w:style>
  <w:style w:type="paragraph" w:customStyle="1" w:styleId="Default">
    <w:name w:val="Default"/>
    <w:rsid w:val="00266EE6"/>
    <w:pPr>
      <w:autoSpaceDE w:val="0"/>
      <w:autoSpaceDN w:val="0"/>
      <w:adjustRightInd w:val="0"/>
    </w:pPr>
    <w:rPr>
      <w:rFonts w:ascii="Times New Roman" w:eastAsia="Times New Roman" w:hAnsi="Times New Roman"/>
      <w:color w:val="000000"/>
      <w:sz w:val="24"/>
      <w:szCs w:val="24"/>
    </w:rPr>
  </w:style>
  <w:style w:type="paragraph" w:customStyle="1" w:styleId="320">
    <w:name w:val="Основной текст с отступом 32"/>
    <w:basedOn w:val="a"/>
    <w:rsid w:val="00266EE6"/>
    <w:pPr>
      <w:spacing w:after="0" w:line="240" w:lineRule="auto"/>
      <w:ind w:firstLine="709"/>
      <w:jc w:val="both"/>
    </w:pPr>
    <w:rPr>
      <w:rFonts w:ascii="Times New Roman" w:eastAsia="Times New Roman" w:hAnsi="Times New Roman"/>
      <w:sz w:val="28"/>
      <w:szCs w:val="20"/>
      <w:lang w:eastAsia="ru-RU"/>
    </w:rPr>
  </w:style>
  <w:style w:type="character" w:customStyle="1" w:styleId="240">
    <w:name w:val="Основной текст + Полужирный24"/>
    <w:aliases w:val="Курсив19"/>
    <w:rsid w:val="00266EE6"/>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266EE6"/>
    <w:rPr>
      <w:rFonts w:ascii="Times New Roman" w:hAnsi="Times New Roman" w:cs="Times New Roman"/>
      <w:b/>
      <w:bCs/>
      <w:i/>
      <w:iCs/>
      <w:noProof/>
      <w:spacing w:val="0"/>
      <w:sz w:val="22"/>
      <w:szCs w:val="22"/>
      <w:shd w:val="clear" w:color="auto" w:fill="FFFFFF"/>
      <w:lang w:bidi="ar-SA"/>
    </w:rPr>
  </w:style>
  <w:style w:type="character" w:customStyle="1" w:styleId="48">
    <w:name w:val="Основной текст + Курсив48"/>
    <w:rsid w:val="00266EE6"/>
    <w:rPr>
      <w:rFonts w:ascii="Times New Roman" w:hAnsi="Times New Roman" w:cs="Times New Roman"/>
      <w:i/>
      <w:iCs/>
      <w:spacing w:val="0"/>
      <w:sz w:val="22"/>
      <w:szCs w:val="22"/>
      <w:shd w:val="clear" w:color="auto" w:fill="FFFFFF"/>
      <w:lang w:bidi="ar-SA"/>
    </w:rPr>
  </w:style>
  <w:style w:type="paragraph" w:customStyle="1" w:styleId="aff9">
    <w:name w:val="Основной"/>
    <w:basedOn w:val="a"/>
    <w:uiPriority w:val="99"/>
    <w:rsid w:val="00266EE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a">
    <w:name w:val="Буллит"/>
    <w:basedOn w:val="aff9"/>
    <w:uiPriority w:val="99"/>
    <w:rsid w:val="00266EE6"/>
    <w:pPr>
      <w:ind w:firstLine="244"/>
    </w:pPr>
  </w:style>
  <w:style w:type="paragraph" w:customStyle="1" w:styleId="normactprilozhenie">
    <w:name w:val="norm_act_prilozhenie"/>
    <w:basedOn w:val="a"/>
    <w:rsid w:val="00266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cttext">
    <w:name w:val="norm_act_text"/>
    <w:basedOn w:val="a"/>
    <w:rsid w:val="00266E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b">
    <w:name w:val="Основной текст + Полужирный"/>
    <w:rsid w:val="00266EE6"/>
    <w:rPr>
      <w:b/>
      <w:bCs/>
      <w:sz w:val="22"/>
      <w:szCs w:val="22"/>
      <w:lang w:bidi="ar-SA"/>
    </w:rPr>
  </w:style>
  <w:style w:type="character" w:customStyle="1" w:styleId="43">
    <w:name w:val="Основной текст + Курсив43"/>
    <w:rsid w:val="00266EE6"/>
    <w:rPr>
      <w:rFonts w:ascii="Times New Roman" w:hAnsi="Times New Roman" w:cs="Times New Roman"/>
      <w:i/>
      <w:iCs/>
      <w:spacing w:val="0"/>
      <w:sz w:val="22"/>
      <w:szCs w:val="22"/>
      <w:lang w:bidi="ar-SA"/>
    </w:rPr>
  </w:style>
  <w:style w:type="character" w:customStyle="1" w:styleId="42">
    <w:name w:val="Основной текст + Курсив42"/>
    <w:rsid w:val="00266EE6"/>
    <w:rPr>
      <w:rFonts w:ascii="Times New Roman" w:hAnsi="Times New Roman" w:cs="Times New Roman"/>
      <w:i/>
      <w:iCs/>
      <w:noProof/>
      <w:spacing w:val="0"/>
      <w:sz w:val="22"/>
      <w:szCs w:val="22"/>
      <w:lang w:bidi="ar-SA"/>
    </w:rPr>
  </w:style>
  <w:style w:type="paragraph" w:customStyle="1" w:styleId="s13">
    <w:name w:val="s_13"/>
    <w:basedOn w:val="a"/>
    <w:rsid w:val="00266EE6"/>
    <w:pPr>
      <w:spacing w:after="0" w:line="240" w:lineRule="auto"/>
      <w:ind w:firstLine="720"/>
    </w:pPr>
    <w:rPr>
      <w:rFonts w:ascii="Times New Roman" w:eastAsia="Times New Roman" w:hAnsi="Times New Roman"/>
      <w:sz w:val="20"/>
      <w:szCs w:val="20"/>
      <w:lang w:eastAsia="ru-RU"/>
    </w:rPr>
  </w:style>
  <w:style w:type="character" w:customStyle="1" w:styleId="c4">
    <w:name w:val="c4"/>
    <w:rsid w:val="00266EE6"/>
  </w:style>
  <w:style w:type="paragraph" w:customStyle="1" w:styleId="TableContents">
    <w:name w:val="Table Contents"/>
    <w:basedOn w:val="a"/>
    <w:rsid w:val="006808F7"/>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27">
    <w:name w:val="Основной текст (2)_"/>
    <w:link w:val="28"/>
    <w:rsid w:val="008A3D81"/>
    <w:rPr>
      <w:shd w:val="clear" w:color="auto" w:fill="FFFFFF"/>
    </w:rPr>
  </w:style>
  <w:style w:type="character" w:customStyle="1" w:styleId="2Arial85pt0pt">
    <w:name w:val="Основной текст (2) + Arial;8;5 pt;Полужирный;Интервал 0 pt"/>
    <w:rsid w:val="008A3D81"/>
    <w:rPr>
      <w:rFonts w:ascii="Arial" w:eastAsia="Arial" w:hAnsi="Arial" w:cs="Arial"/>
      <w:b/>
      <w:bCs/>
      <w:color w:val="000000"/>
      <w:spacing w:val="-10"/>
      <w:w w:val="100"/>
      <w:position w:val="0"/>
      <w:sz w:val="17"/>
      <w:szCs w:val="17"/>
      <w:shd w:val="clear" w:color="auto" w:fill="FFFFFF"/>
      <w:lang w:val="ru-RU" w:eastAsia="ru-RU" w:bidi="ru-RU"/>
    </w:rPr>
  </w:style>
  <w:style w:type="paragraph" w:customStyle="1" w:styleId="28">
    <w:name w:val="Основной текст (2)"/>
    <w:basedOn w:val="a"/>
    <w:link w:val="27"/>
    <w:rsid w:val="008A3D81"/>
    <w:pPr>
      <w:widowControl w:val="0"/>
      <w:shd w:val="clear" w:color="auto" w:fill="FFFFFF"/>
      <w:spacing w:after="0" w:line="0" w:lineRule="atLeast"/>
    </w:pPr>
    <w:rPr>
      <w:sz w:val="20"/>
      <w:szCs w:val="20"/>
      <w:lang w:eastAsia="ru-RU"/>
    </w:rPr>
  </w:style>
  <w:style w:type="character" w:customStyle="1" w:styleId="2Arial85pt">
    <w:name w:val="Основной текст (2) + Arial;8;5 pt;Полужирный;Курсив"/>
    <w:rsid w:val="008A3D81"/>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2Arial8pt">
    <w:name w:val="Основной текст (2) + Arial;8 pt;Полужирный"/>
    <w:rsid w:val="008A3D81"/>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5">
    <w:name w:val="c5"/>
    <w:rsid w:val="00C4234F"/>
  </w:style>
  <w:style w:type="paragraph" w:customStyle="1" w:styleId="c14">
    <w:name w:val="c14"/>
    <w:basedOn w:val="a"/>
    <w:rsid w:val="00C423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C4234F"/>
  </w:style>
  <w:style w:type="paragraph" w:styleId="29">
    <w:name w:val="Body Text Indent 2"/>
    <w:basedOn w:val="a"/>
    <w:link w:val="213"/>
    <w:uiPriority w:val="99"/>
    <w:semiHidden/>
    <w:unhideWhenUsed/>
    <w:rsid w:val="00C954D7"/>
    <w:pPr>
      <w:spacing w:after="120" w:line="480" w:lineRule="auto"/>
      <w:ind w:left="283"/>
    </w:pPr>
  </w:style>
  <w:style w:type="character" w:customStyle="1" w:styleId="213">
    <w:name w:val="Основной текст с отступом 2 Знак1"/>
    <w:link w:val="29"/>
    <w:uiPriority w:val="99"/>
    <w:semiHidden/>
    <w:rsid w:val="00C954D7"/>
    <w:rPr>
      <w:sz w:val="22"/>
      <w:szCs w:val="22"/>
      <w:lang w:eastAsia="en-US"/>
    </w:rPr>
  </w:style>
  <w:style w:type="paragraph" w:styleId="a7">
    <w:name w:val="Title"/>
    <w:basedOn w:val="a"/>
    <w:next w:val="a"/>
    <w:link w:val="a6"/>
    <w:uiPriority w:val="10"/>
    <w:qFormat/>
    <w:rsid w:val="006B7910"/>
    <w:pPr>
      <w:pBdr>
        <w:bottom w:val="single" w:sz="8" w:space="4" w:color="4F81BD"/>
      </w:pBdr>
      <w:spacing w:after="300" w:line="240" w:lineRule="auto"/>
      <w:contextualSpacing/>
    </w:pPr>
    <w:rPr>
      <w:sz w:val="24"/>
      <w:szCs w:val="20"/>
      <w:lang w:eastAsia="ru-RU"/>
    </w:rPr>
  </w:style>
  <w:style w:type="character" w:customStyle="1" w:styleId="1f0">
    <w:name w:val="Название Знак1"/>
    <w:uiPriority w:val="10"/>
    <w:rsid w:val="006B7910"/>
    <w:rPr>
      <w:rFonts w:ascii="Cambria" w:eastAsia="Times New Roman" w:hAnsi="Cambria" w:cs="Times New Roman"/>
      <w:b/>
      <w:bCs/>
      <w:kern w:val="28"/>
      <w:sz w:val="32"/>
      <w:szCs w:val="32"/>
      <w:lang w:eastAsia="en-US"/>
    </w:rPr>
  </w:style>
  <w:style w:type="paragraph" w:customStyle="1" w:styleId="Standard">
    <w:name w:val="Standard"/>
    <w:autoRedefine/>
    <w:rsid w:val="009E18C7"/>
    <w:pPr>
      <w:widowControl w:val="0"/>
      <w:suppressAutoHyphens/>
      <w:autoSpaceDN w:val="0"/>
      <w:spacing w:line="276" w:lineRule="auto"/>
      <w:ind w:firstLine="567"/>
      <w:jc w:val="both"/>
      <w:textAlignment w:val="baseline"/>
    </w:pPr>
    <w:rPr>
      <w:rFonts w:ascii="Times New Roman" w:eastAsia="Times New Roman" w:hAnsi="Times New Roman" w:cs="Tahoma"/>
      <w:kern w:val="3"/>
      <w:sz w:val="28"/>
      <w:szCs w:val="28"/>
      <w:lang w:eastAsia="ar-SA"/>
    </w:rPr>
  </w:style>
  <w:style w:type="numbering" w:customStyle="1" w:styleId="RTFNum2">
    <w:name w:val="RTF_Num 2"/>
    <w:basedOn w:val="a3"/>
    <w:rsid w:val="001B1FA5"/>
    <w:pPr>
      <w:numPr>
        <w:numId w:val="16"/>
      </w:numPr>
    </w:pPr>
  </w:style>
  <w:style w:type="paragraph" w:customStyle="1" w:styleId="Textbody">
    <w:name w:val="Text body"/>
    <w:basedOn w:val="Standard"/>
    <w:rsid w:val="00923335"/>
    <w:pPr>
      <w:spacing w:after="120"/>
    </w:pPr>
  </w:style>
  <w:style w:type="numbering" w:customStyle="1" w:styleId="33">
    <w:name w:val="Нет списка3"/>
    <w:next w:val="a3"/>
    <w:uiPriority w:val="99"/>
    <w:semiHidden/>
    <w:unhideWhenUsed/>
    <w:rsid w:val="008F5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45569"/>
    <w:pPr>
      <w:keepNext/>
      <w:numPr>
        <w:numId w:val="1"/>
      </w:numPr>
      <w:suppressAutoHyphens/>
      <w:spacing w:after="0" w:line="240" w:lineRule="auto"/>
      <w:ind w:left="720" w:firstLine="0"/>
      <w:jc w:val="center"/>
      <w:outlineLvl w:val="0"/>
    </w:pPr>
    <w:rPr>
      <w:rFonts w:ascii="Cambria" w:eastAsia="Times New Roman" w:hAnsi="Cambria" w:cs="Cambria"/>
      <w:b/>
      <w:bCs/>
      <w:kern w:val="1"/>
      <w:sz w:val="32"/>
      <w:szCs w:val="32"/>
      <w:lang w:val="x-none" w:eastAsia="zh-CN"/>
    </w:rPr>
  </w:style>
  <w:style w:type="paragraph" w:styleId="2">
    <w:name w:val="heading 2"/>
    <w:basedOn w:val="a"/>
    <w:next w:val="a"/>
    <w:link w:val="20"/>
    <w:qFormat/>
    <w:rsid w:val="00445569"/>
    <w:pPr>
      <w:keepNext/>
      <w:numPr>
        <w:ilvl w:val="1"/>
        <w:numId w:val="1"/>
      </w:numPr>
      <w:suppressAutoHyphens/>
      <w:spacing w:before="240" w:after="60" w:line="240" w:lineRule="auto"/>
      <w:outlineLvl w:val="1"/>
    </w:pPr>
    <w:rPr>
      <w:rFonts w:ascii="Arial" w:eastAsia="Times New Roman" w:hAnsi="Arial" w:cs="Arial"/>
      <w:b/>
      <w:i/>
      <w:sz w:val="28"/>
      <w:szCs w:val="20"/>
      <w:lang w:val="x-none" w:eastAsia="zh-CN"/>
    </w:rPr>
  </w:style>
  <w:style w:type="paragraph" w:styleId="3">
    <w:name w:val="heading 3"/>
    <w:basedOn w:val="a"/>
    <w:next w:val="a0"/>
    <w:link w:val="30"/>
    <w:qFormat/>
    <w:rsid w:val="00445569"/>
    <w:pPr>
      <w:numPr>
        <w:ilvl w:val="2"/>
        <w:numId w:val="1"/>
      </w:numPr>
      <w:suppressAutoHyphens/>
      <w:spacing w:before="280" w:after="280" w:line="240" w:lineRule="auto"/>
      <w:outlineLvl w:val="2"/>
    </w:pPr>
    <w:rPr>
      <w:rFonts w:ascii="Cambria" w:eastAsia="Times New Roman" w:hAnsi="Cambria" w:cs="Cambria"/>
      <w:b/>
      <w:bCs/>
      <w:sz w:val="26"/>
      <w:szCs w:val="26"/>
      <w:lang w:val="x-none" w:eastAsia="zh-CN"/>
    </w:rPr>
  </w:style>
  <w:style w:type="paragraph" w:styleId="4">
    <w:name w:val="heading 4"/>
    <w:basedOn w:val="a"/>
    <w:next w:val="a"/>
    <w:link w:val="40"/>
    <w:qFormat/>
    <w:rsid w:val="00445569"/>
    <w:pPr>
      <w:keepNext/>
      <w:numPr>
        <w:ilvl w:val="3"/>
        <w:numId w:val="1"/>
      </w:numPr>
      <w:suppressAutoHyphens/>
      <w:spacing w:before="240" w:after="60" w:line="240" w:lineRule="auto"/>
      <w:outlineLvl w:val="3"/>
    </w:pPr>
    <w:rPr>
      <w:rFonts w:eastAsia="Times New Roman" w:cs="Calibri"/>
      <w:b/>
      <w:bCs/>
      <w:sz w:val="28"/>
      <w:szCs w:val="28"/>
      <w:lang w:val="x-none" w:eastAsia="zh-CN"/>
    </w:rPr>
  </w:style>
  <w:style w:type="paragraph" w:styleId="5">
    <w:name w:val="heading 5"/>
    <w:basedOn w:val="a"/>
    <w:next w:val="a"/>
    <w:link w:val="50"/>
    <w:qFormat/>
    <w:rsid w:val="00445569"/>
    <w:pPr>
      <w:numPr>
        <w:ilvl w:val="4"/>
        <w:numId w:val="1"/>
      </w:numPr>
      <w:suppressAutoHyphens/>
      <w:spacing w:before="240" w:after="60" w:line="240" w:lineRule="auto"/>
      <w:outlineLvl w:val="4"/>
    </w:pPr>
    <w:rPr>
      <w:rFonts w:eastAsia="Times New Roman" w:cs="Calibri"/>
      <w:b/>
      <w:bCs/>
      <w:i/>
      <w:iCs/>
      <w:sz w:val="26"/>
      <w:szCs w:val="26"/>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45569"/>
    <w:rPr>
      <w:rFonts w:ascii="Cambria" w:eastAsia="Times New Roman" w:hAnsi="Cambria" w:cs="Cambria"/>
      <w:b/>
      <w:bCs/>
      <w:kern w:val="1"/>
      <w:sz w:val="32"/>
      <w:szCs w:val="32"/>
      <w:lang w:val="x-none" w:eastAsia="zh-CN"/>
    </w:rPr>
  </w:style>
  <w:style w:type="character" w:customStyle="1" w:styleId="20">
    <w:name w:val="Заголовок 2 Знак"/>
    <w:link w:val="2"/>
    <w:rsid w:val="00445569"/>
    <w:rPr>
      <w:rFonts w:ascii="Arial" w:eastAsia="Times New Roman" w:hAnsi="Arial" w:cs="Arial"/>
      <w:b/>
      <w:i/>
      <w:sz w:val="28"/>
      <w:lang w:val="x-none" w:eastAsia="zh-CN"/>
    </w:rPr>
  </w:style>
  <w:style w:type="character" w:customStyle="1" w:styleId="30">
    <w:name w:val="Заголовок 3 Знак"/>
    <w:link w:val="3"/>
    <w:rsid w:val="00445569"/>
    <w:rPr>
      <w:rFonts w:ascii="Cambria" w:eastAsia="Times New Roman" w:hAnsi="Cambria" w:cs="Cambria"/>
      <w:b/>
      <w:bCs/>
      <w:sz w:val="26"/>
      <w:szCs w:val="26"/>
      <w:lang w:val="x-none" w:eastAsia="zh-CN"/>
    </w:rPr>
  </w:style>
  <w:style w:type="character" w:customStyle="1" w:styleId="40">
    <w:name w:val="Заголовок 4 Знак"/>
    <w:link w:val="4"/>
    <w:rsid w:val="00445569"/>
    <w:rPr>
      <w:rFonts w:eastAsia="Times New Roman" w:cs="Calibri"/>
      <w:b/>
      <w:bCs/>
      <w:sz w:val="28"/>
      <w:szCs w:val="28"/>
      <w:lang w:val="x-none" w:eastAsia="zh-CN"/>
    </w:rPr>
  </w:style>
  <w:style w:type="character" w:customStyle="1" w:styleId="50">
    <w:name w:val="Заголовок 5 Знак"/>
    <w:link w:val="5"/>
    <w:rsid w:val="00445569"/>
    <w:rPr>
      <w:rFonts w:eastAsia="Times New Roman" w:cs="Calibri"/>
      <w:b/>
      <w:bCs/>
      <w:i/>
      <w:iCs/>
      <w:sz w:val="26"/>
      <w:szCs w:val="26"/>
      <w:lang w:val="x-none" w:eastAsia="zh-CN"/>
    </w:rPr>
  </w:style>
  <w:style w:type="numbering" w:customStyle="1" w:styleId="11">
    <w:name w:val="Нет списка1"/>
    <w:next w:val="a3"/>
    <w:uiPriority w:val="99"/>
    <w:semiHidden/>
    <w:unhideWhenUsed/>
    <w:rsid w:val="00445569"/>
  </w:style>
  <w:style w:type="character" w:customStyle="1" w:styleId="WW8Num2z0">
    <w:name w:val="WW8Num2z0"/>
    <w:rsid w:val="00445569"/>
    <w:rPr>
      <w:rFonts w:cs="Times New Roman"/>
      <w:b/>
      <w:i/>
      <w:u w:val="none"/>
    </w:rPr>
  </w:style>
  <w:style w:type="character" w:customStyle="1" w:styleId="WW8Num3z0">
    <w:name w:val="WW8Num3z0"/>
    <w:rsid w:val="00445569"/>
    <w:rPr>
      <w:rFonts w:ascii="Symbol" w:hAnsi="Symbol" w:cs="Symbol"/>
      <w:color w:val="auto"/>
    </w:rPr>
  </w:style>
  <w:style w:type="character" w:customStyle="1" w:styleId="WW8Num4z0">
    <w:name w:val="WW8Num4z0"/>
    <w:rsid w:val="00445569"/>
    <w:rPr>
      <w:rFonts w:ascii="Arial" w:hAnsi="Arial" w:cs="Arial"/>
    </w:rPr>
  </w:style>
  <w:style w:type="character" w:customStyle="1" w:styleId="WW8Num5z0">
    <w:name w:val="WW8Num5z0"/>
    <w:rsid w:val="00445569"/>
    <w:rPr>
      <w:rFonts w:ascii="Wingdings" w:hAnsi="Wingdings" w:cs="Wingdings"/>
    </w:rPr>
  </w:style>
  <w:style w:type="character" w:customStyle="1" w:styleId="WW8Num6z0">
    <w:name w:val="WW8Num6z0"/>
    <w:rsid w:val="00445569"/>
    <w:rPr>
      <w:rFonts w:ascii="Arial" w:hAnsi="Arial" w:cs="Arial"/>
    </w:rPr>
  </w:style>
  <w:style w:type="character" w:customStyle="1" w:styleId="WW8Num7z0">
    <w:name w:val="WW8Num7z0"/>
    <w:rsid w:val="00445569"/>
    <w:rPr>
      <w:rFonts w:ascii="Symbol" w:hAnsi="Symbol" w:cs="Symbol"/>
    </w:rPr>
  </w:style>
  <w:style w:type="character" w:customStyle="1" w:styleId="WW8Num8z0">
    <w:name w:val="WW8Num8z0"/>
    <w:rsid w:val="00445569"/>
    <w:rPr>
      <w:rFonts w:cs="Times New Roman"/>
    </w:rPr>
  </w:style>
  <w:style w:type="character" w:customStyle="1" w:styleId="WW8Num9z0">
    <w:name w:val="WW8Num9z0"/>
    <w:rsid w:val="00445569"/>
    <w:rPr>
      <w:rFonts w:ascii="Symbol" w:hAnsi="Symbol" w:cs="Symbol"/>
    </w:rPr>
  </w:style>
  <w:style w:type="character" w:customStyle="1" w:styleId="Absatz-Standardschriftart">
    <w:name w:val="Absatz-Standardschriftart"/>
    <w:rsid w:val="00445569"/>
  </w:style>
  <w:style w:type="character" w:customStyle="1" w:styleId="WW8Num1z0">
    <w:name w:val="WW8Num1z0"/>
    <w:rsid w:val="00445569"/>
    <w:rPr>
      <w:rFonts w:ascii="Symbol" w:hAnsi="Symbol" w:cs="Symbol"/>
    </w:rPr>
  </w:style>
  <w:style w:type="character" w:customStyle="1" w:styleId="WW8Num2z1">
    <w:name w:val="WW8Num2z1"/>
    <w:rsid w:val="00445569"/>
    <w:rPr>
      <w:rFonts w:ascii="Symbol" w:hAnsi="Symbol" w:cs="Symbol"/>
      <w:b/>
      <w:i/>
      <w:color w:val="auto"/>
      <w:u w:val="none"/>
    </w:rPr>
  </w:style>
  <w:style w:type="character" w:customStyle="1" w:styleId="WW8Num2z2">
    <w:name w:val="WW8Num2z2"/>
    <w:rsid w:val="00445569"/>
    <w:rPr>
      <w:rFonts w:ascii="Symbol" w:hAnsi="Symbol" w:cs="Symbol"/>
      <w:b/>
      <w:i/>
      <w:u w:val="none"/>
    </w:rPr>
  </w:style>
  <w:style w:type="character" w:customStyle="1" w:styleId="WW8Num2z3">
    <w:name w:val="WW8Num2z3"/>
    <w:rsid w:val="00445569"/>
    <w:rPr>
      <w:rFonts w:cs="Times New Roman"/>
    </w:rPr>
  </w:style>
  <w:style w:type="character" w:customStyle="1" w:styleId="WW8Num3z1">
    <w:name w:val="WW8Num3z1"/>
    <w:rsid w:val="00445569"/>
    <w:rPr>
      <w:rFonts w:ascii="Courier New" w:hAnsi="Courier New" w:cs="Courier New"/>
    </w:rPr>
  </w:style>
  <w:style w:type="character" w:customStyle="1" w:styleId="WW8Num3z2">
    <w:name w:val="WW8Num3z2"/>
    <w:rsid w:val="00445569"/>
    <w:rPr>
      <w:rFonts w:ascii="Wingdings" w:hAnsi="Wingdings" w:cs="Wingdings"/>
    </w:rPr>
  </w:style>
  <w:style w:type="character" w:customStyle="1" w:styleId="WW8Num3z3">
    <w:name w:val="WW8Num3z3"/>
    <w:rsid w:val="00445569"/>
    <w:rPr>
      <w:rFonts w:ascii="Symbol" w:hAnsi="Symbol" w:cs="Symbol"/>
    </w:rPr>
  </w:style>
  <w:style w:type="character" w:customStyle="1" w:styleId="WW8Num4z1">
    <w:name w:val="WW8Num4z1"/>
    <w:rsid w:val="00445569"/>
    <w:rPr>
      <w:rFonts w:ascii="Courier New" w:hAnsi="Courier New" w:cs="Courier New"/>
    </w:rPr>
  </w:style>
  <w:style w:type="character" w:customStyle="1" w:styleId="WW8Num4z2">
    <w:name w:val="WW8Num4z2"/>
    <w:rsid w:val="00445569"/>
    <w:rPr>
      <w:rFonts w:ascii="Wingdings" w:hAnsi="Wingdings" w:cs="Wingdings"/>
    </w:rPr>
  </w:style>
  <w:style w:type="character" w:customStyle="1" w:styleId="WW8Num4z3">
    <w:name w:val="WW8Num4z3"/>
    <w:rsid w:val="00445569"/>
    <w:rPr>
      <w:rFonts w:ascii="Symbol" w:hAnsi="Symbol" w:cs="Symbol"/>
    </w:rPr>
  </w:style>
  <w:style w:type="character" w:customStyle="1" w:styleId="WW8Num5z1">
    <w:name w:val="WW8Num5z1"/>
    <w:rsid w:val="00445569"/>
    <w:rPr>
      <w:rFonts w:cs="Times New Roman"/>
    </w:rPr>
  </w:style>
  <w:style w:type="character" w:customStyle="1" w:styleId="WW8Num6z1">
    <w:name w:val="WW8Num6z1"/>
    <w:rsid w:val="00445569"/>
    <w:rPr>
      <w:rFonts w:cs="Times New Roman"/>
    </w:rPr>
  </w:style>
  <w:style w:type="character" w:customStyle="1" w:styleId="WW8Num7z1">
    <w:name w:val="WW8Num7z1"/>
    <w:rsid w:val="00445569"/>
    <w:rPr>
      <w:rFonts w:ascii="Courier New" w:hAnsi="Courier New" w:cs="Courier New"/>
    </w:rPr>
  </w:style>
  <w:style w:type="character" w:customStyle="1" w:styleId="WW8Num7z2">
    <w:name w:val="WW8Num7z2"/>
    <w:rsid w:val="00445569"/>
    <w:rPr>
      <w:rFonts w:ascii="Wingdings" w:hAnsi="Wingdings" w:cs="Wingdings"/>
    </w:rPr>
  </w:style>
  <w:style w:type="character" w:customStyle="1" w:styleId="WW8Num9z1">
    <w:name w:val="WW8Num9z1"/>
    <w:rsid w:val="00445569"/>
    <w:rPr>
      <w:rFonts w:ascii="Courier New" w:hAnsi="Courier New" w:cs="Courier New"/>
    </w:rPr>
  </w:style>
  <w:style w:type="character" w:customStyle="1" w:styleId="WW8Num9z2">
    <w:name w:val="WW8Num9z2"/>
    <w:rsid w:val="00445569"/>
    <w:rPr>
      <w:rFonts w:ascii="Wingdings" w:hAnsi="Wingdings" w:cs="Wingdings"/>
    </w:rPr>
  </w:style>
  <w:style w:type="character" w:customStyle="1" w:styleId="WW8Num10z0">
    <w:name w:val="WW8Num10z0"/>
    <w:rsid w:val="00445569"/>
    <w:rPr>
      <w:rFonts w:ascii="Wingdings" w:hAnsi="Wingdings" w:cs="Wingdings"/>
    </w:rPr>
  </w:style>
  <w:style w:type="character" w:customStyle="1" w:styleId="WW8Num10z1">
    <w:name w:val="WW8Num10z1"/>
    <w:rsid w:val="00445569"/>
    <w:rPr>
      <w:rFonts w:cs="Times New Roman"/>
    </w:rPr>
  </w:style>
  <w:style w:type="character" w:customStyle="1" w:styleId="WW8Num11z0">
    <w:name w:val="WW8Num11z0"/>
    <w:rsid w:val="00445569"/>
    <w:rPr>
      <w:rFonts w:ascii="Wingdings" w:hAnsi="Wingdings" w:cs="Wingdings"/>
    </w:rPr>
  </w:style>
  <w:style w:type="character" w:customStyle="1" w:styleId="WW8Num11z1">
    <w:name w:val="WW8Num11z1"/>
    <w:rsid w:val="00445569"/>
    <w:rPr>
      <w:rFonts w:ascii="Courier New" w:hAnsi="Courier New" w:cs="Courier New"/>
    </w:rPr>
  </w:style>
  <w:style w:type="character" w:customStyle="1" w:styleId="WW8Num11z3">
    <w:name w:val="WW8Num11z3"/>
    <w:rsid w:val="00445569"/>
    <w:rPr>
      <w:rFonts w:ascii="Symbol" w:hAnsi="Symbol" w:cs="Symbol"/>
    </w:rPr>
  </w:style>
  <w:style w:type="character" w:customStyle="1" w:styleId="WW8Num12z0">
    <w:name w:val="WW8Num12z0"/>
    <w:rsid w:val="00445569"/>
    <w:rPr>
      <w:rFonts w:ascii="Symbol" w:hAnsi="Symbol" w:cs="Symbol"/>
    </w:rPr>
  </w:style>
  <w:style w:type="character" w:customStyle="1" w:styleId="WW8Num12z1">
    <w:name w:val="WW8Num12z1"/>
    <w:rsid w:val="00445569"/>
    <w:rPr>
      <w:rFonts w:ascii="Courier New" w:hAnsi="Courier New" w:cs="Courier New"/>
    </w:rPr>
  </w:style>
  <w:style w:type="character" w:customStyle="1" w:styleId="WW8Num12z2">
    <w:name w:val="WW8Num12z2"/>
    <w:rsid w:val="00445569"/>
    <w:rPr>
      <w:rFonts w:ascii="Wingdings" w:hAnsi="Wingdings" w:cs="Wingdings"/>
    </w:rPr>
  </w:style>
  <w:style w:type="character" w:customStyle="1" w:styleId="WW8Num13z0">
    <w:name w:val="WW8Num13z0"/>
    <w:rsid w:val="00445569"/>
    <w:rPr>
      <w:rFonts w:ascii="Symbol" w:eastAsia="SimSun" w:hAnsi="Symbol" w:cs="Symbol"/>
    </w:rPr>
  </w:style>
  <w:style w:type="character" w:customStyle="1" w:styleId="WW8Num13z1">
    <w:name w:val="WW8Num13z1"/>
    <w:rsid w:val="00445569"/>
    <w:rPr>
      <w:rFonts w:ascii="Courier New" w:hAnsi="Courier New" w:cs="Courier New"/>
    </w:rPr>
  </w:style>
  <w:style w:type="character" w:customStyle="1" w:styleId="WW8Num13z2">
    <w:name w:val="WW8Num13z2"/>
    <w:rsid w:val="00445569"/>
    <w:rPr>
      <w:rFonts w:ascii="Wingdings" w:hAnsi="Wingdings" w:cs="Wingdings"/>
    </w:rPr>
  </w:style>
  <w:style w:type="character" w:customStyle="1" w:styleId="WW8Num13z3">
    <w:name w:val="WW8Num13z3"/>
    <w:rsid w:val="00445569"/>
    <w:rPr>
      <w:rFonts w:ascii="Symbol" w:hAnsi="Symbol" w:cs="Symbol"/>
    </w:rPr>
  </w:style>
  <w:style w:type="character" w:customStyle="1" w:styleId="WW8Num14z0">
    <w:name w:val="WW8Num14z0"/>
    <w:rsid w:val="00445569"/>
    <w:rPr>
      <w:rFonts w:ascii="Symbol" w:hAnsi="Symbol" w:cs="Symbol"/>
    </w:rPr>
  </w:style>
  <w:style w:type="character" w:customStyle="1" w:styleId="WW8Num15z0">
    <w:name w:val="WW8Num15z0"/>
    <w:rsid w:val="00445569"/>
    <w:rPr>
      <w:rFonts w:ascii="Wingdings" w:hAnsi="Wingdings" w:cs="Wingdings"/>
    </w:rPr>
  </w:style>
  <w:style w:type="character" w:customStyle="1" w:styleId="WW8Num15z1">
    <w:name w:val="WW8Num15z1"/>
    <w:rsid w:val="00445569"/>
    <w:rPr>
      <w:rFonts w:cs="Times New Roman"/>
    </w:rPr>
  </w:style>
  <w:style w:type="character" w:customStyle="1" w:styleId="WW8Num16z0">
    <w:name w:val="WW8Num16z0"/>
    <w:rsid w:val="00445569"/>
    <w:rPr>
      <w:rFonts w:ascii="Symbol" w:hAnsi="Symbol" w:cs="Symbol"/>
    </w:rPr>
  </w:style>
  <w:style w:type="character" w:customStyle="1" w:styleId="WW8Num16z1">
    <w:name w:val="WW8Num16z1"/>
    <w:rsid w:val="00445569"/>
    <w:rPr>
      <w:rFonts w:cs="Times New Roman"/>
    </w:rPr>
  </w:style>
  <w:style w:type="character" w:customStyle="1" w:styleId="WW8Num17z0">
    <w:name w:val="WW8Num17z0"/>
    <w:rsid w:val="00445569"/>
    <w:rPr>
      <w:rFonts w:ascii="Symbol" w:hAnsi="Symbol" w:cs="Symbol"/>
      <w:color w:val="auto"/>
    </w:rPr>
  </w:style>
  <w:style w:type="character" w:customStyle="1" w:styleId="WW8Num17z1">
    <w:name w:val="WW8Num17z1"/>
    <w:rsid w:val="00445569"/>
    <w:rPr>
      <w:rFonts w:ascii="Courier New" w:hAnsi="Courier New" w:cs="Courier New"/>
    </w:rPr>
  </w:style>
  <w:style w:type="character" w:customStyle="1" w:styleId="WW8Num17z2">
    <w:name w:val="WW8Num17z2"/>
    <w:rsid w:val="00445569"/>
    <w:rPr>
      <w:rFonts w:ascii="Wingdings" w:hAnsi="Wingdings" w:cs="Wingdings"/>
    </w:rPr>
  </w:style>
  <w:style w:type="character" w:customStyle="1" w:styleId="WW8Num17z3">
    <w:name w:val="WW8Num17z3"/>
    <w:rsid w:val="00445569"/>
    <w:rPr>
      <w:rFonts w:ascii="Symbol" w:hAnsi="Symbol" w:cs="Symbol"/>
    </w:rPr>
  </w:style>
  <w:style w:type="character" w:customStyle="1" w:styleId="WW8Num18z0">
    <w:name w:val="WW8Num18z0"/>
    <w:rsid w:val="00445569"/>
    <w:rPr>
      <w:rFonts w:cs="Times New Roman"/>
    </w:rPr>
  </w:style>
  <w:style w:type="character" w:customStyle="1" w:styleId="WW8Num19z0">
    <w:name w:val="WW8Num19z0"/>
    <w:rsid w:val="00445569"/>
    <w:rPr>
      <w:rFonts w:ascii="Symbol" w:hAnsi="Symbol" w:cs="Symbol"/>
      <w:i/>
    </w:rPr>
  </w:style>
  <w:style w:type="character" w:customStyle="1" w:styleId="WW8Num19z2">
    <w:name w:val="WW8Num19z2"/>
    <w:rsid w:val="00445569"/>
    <w:rPr>
      <w:rFonts w:ascii="Wingdings" w:hAnsi="Wingdings" w:cs="Wingdings"/>
    </w:rPr>
  </w:style>
  <w:style w:type="character" w:customStyle="1" w:styleId="WW8Num19z3">
    <w:name w:val="WW8Num19z3"/>
    <w:rsid w:val="00445569"/>
    <w:rPr>
      <w:rFonts w:ascii="Symbol" w:hAnsi="Symbol" w:cs="Symbol"/>
    </w:rPr>
  </w:style>
  <w:style w:type="character" w:customStyle="1" w:styleId="WW8Num19z4">
    <w:name w:val="WW8Num19z4"/>
    <w:rsid w:val="00445569"/>
    <w:rPr>
      <w:rFonts w:ascii="Courier New" w:hAnsi="Courier New" w:cs="Courier New"/>
    </w:rPr>
  </w:style>
  <w:style w:type="character" w:customStyle="1" w:styleId="WW8Num20z0">
    <w:name w:val="WW8Num20z0"/>
    <w:rsid w:val="00445569"/>
    <w:rPr>
      <w:rFonts w:ascii="Symbol" w:hAnsi="Symbol" w:cs="Symbol"/>
    </w:rPr>
  </w:style>
  <w:style w:type="character" w:customStyle="1" w:styleId="WW8Num21z0">
    <w:name w:val="WW8Num21z0"/>
    <w:rsid w:val="00445569"/>
    <w:rPr>
      <w:rFonts w:ascii="Symbol" w:hAnsi="Symbol" w:cs="Symbol"/>
    </w:rPr>
  </w:style>
  <w:style w:type="character" w:customStyle="1" w:styleId="WW8Num21z1">
    <w:name w:val="WW8Num21z1"/>
    <w:rsid w:val="00445569"/>
    <w:rPr>
      <w:rFonts w:cs="Times New Roman"/>
    </w:rPr>
  </w:style>
  <w:style w:type="character" w:customStyle="1" w:styleId="WW8Num22z0">
    <w:name w:val="WW8Num22z0"/>
    <w:rsid w:val="00445569"/>
    <w:rPr>
      <w:rFonts w:cs="Times New Roman"/>
      <w:b/>
    </w:rPr>
  </w:style>
  <w:style w:type="character" w:customStyle="1" w:styleId="WW8Num22z1">
    <w:name w:val="WW8Num22z1"/>
    <w:rsid w:val="00445569"/>
    <w:rPr>
      <w:rFonts w:ascii="Symbol" w:hAnsi="Symbol" w:cs="Symbol"/>
      <w:color w:val="auto"/>
    </w:rPr>
  </w:style>
  <w:style w:type="character" w:customStyle="1" w:styleId="WW8Num22z2">
    <w:name w:val="WW8Num22z2"/>
    <w:rsid w:val="00445569"/>
    <w:rPr>
      <w:rFonts w:cs="Times New Roman"/>
    </w:rPr>
  </w:style>
  <w:style w:type="character" w:customStyle="1" w:styleId="WW8Num23z0">
    <w:name w:val="WW8Num23z0"/>
    <w:rsid w:val="00445569"/>
    <w:rPr>
      <w:rFonts w:ascii="Wingdings" w:hAnsi="Wingdings" w:cs="Wingdings"/>
    </w:rPr>
  </w:style>
  <w:style w:type="character" w:customStyle="1" w:styleId="WW8Num23z1">
    <w:name w:val="WW8Num23z1"/>
    <w:rsid w:val="00445569"/>
    <w:rPr>
      <w:rFonts w:ascii="Courier New" w:hAnsi="Courier New" w:cs="Courier New"/>
    </w:rPr>
  </w:style>
  <w:style w:type="character" w:customStyle="1" w:styleId="WW8Num23z3">
    <w:name w:val="WW8Num23z3"/>
    <w:rsid w:val="00445569"/>
    <w:rPr>
      <w:rFonts w:ascii="Symbol" w:hAnsi="Symbol" w:cs="Symbol"/>
    </w:rPr>
  </w:style>
  <w:style w:type="character" w:customStyle="1" w:styleId="WW8Num24z0">
    <w:name w:val="WW8Num24z0"/>
    <w:rsid w:val="00445569"/>
    <w:rPr>
      <w:rFonts w:ascii="Symbol" w:hAnsi="Symbol" w:cs="Symbol"/>
      <w:i/>
    </w:rPr>
  </w:style>
  <w:style w:type="character" w:customStyle="1" w:styleId="WW8Num24z1">
    <w:name w:val="WW8Num24z1"/>
    <w:rsid w:val="00445569"/>
    <w:rPr>
      <w:rFonts w:cs="Times New Roman"/>
      <w:i w:val="0"/>
    </w:rPr>
  </w:style>
  <w:style w:type="character" w:customStyle="1" w:styleId="WW8Num24z2">
    <w:name w:val="WW8Num24z2"/>
    <w:rsid w:val="00445569"/>
    <w:rPr>
      <w:rFonts w:ascii="Wingdings" w:hAnsi="Wingdings" w:cs="Wingdings"/>
    </w:rPr>
  </w:style>
  <w:style w:type="character" w:customStyle="1" w:styleId="WW8Num24z3">
    <w:name w:val="WW8Num24z3"/>
    <w:rsid w:val="00445569"/>
    <w:rPr>
      <w:rFonts w:ascii="Symbol" w:hAnsi="Symbol" w:cs="Symbol"/>
    </w:rPr>
  </w:style>
  <w:style w:type="character" w:customStyle="1" w:styleId="WW8Num24z4">
    <w:name w:val="WW8Num24z4"/>
    <w:rsid w:val="00445569"/>
    <w:rPr>
      <w:rFonts w:ascii="Courier New" w:hAnsi="Courier New" w:cs="Courier New"/>
    </w:rPr>
  </w:style>
  <w:style w:type="character" w:customStyle="1" w:styleId="WW8Num25z0">
    <w:name w:val="WW8Num25z0"/>
    <w:rsid w:val="00445569"/>
    <w:rPr>
      <w:rFonts w:ascii="Wingdings" w:hAnsi="Wingdings" w:cs="Wingdings"/>
    </w:rPr>
  </w:style>
  <w:style w:type="character" w:customStyle="1" w:styleId="WW8Num25z1">
    <w:name w:val="WW8Num25z1"/>
    <w:rsid w:val="00445569"/>
    <w:rPr>
      <w:rFonts w:ascii="Courier New" w:hAnsi="Courier New" w:cs="Courier New"/>
    </w:rPr>
  </w:style>
  <w:style w:type="character" w:customStyle="1" w:styleId="WW8Num25z3">
    <w:name w:val="WW8Num25z3"/>
    <w:rsid w:val="00445569"/>
    <w:rPr>
      <w:rFonts w:ascii="Symbol" w:hAnsi="Symbol" w:cs="Symbol"/>
    </w:rPr>
  </w:style>
  <w:style w:type="character" w:customStyle="1" w:styleId="WW8Num26z0">
    <w:name w:val="WW8Num26z0"/>
    <w:rsid w:val="00445569"/>
    <w:rPr>
      <w:rFonts w:ascii="Symbol" w:hAnsi="Symbol" w:cs="Symbol"/>
      <w:sz w:val="20"/>
    </w:rPr>
  </w:style>
  <w:style w:type="character" w:customStyle="1" w:styleId="WW8Num26z1">
    <w:name w:val="WW8Num26z1"/>
    <w:rsid w:val="00445569"/>
    <w:rPr>
      <w:rFonts w:ascii="Courier New" w:hAnsi="Courier New" w:cs="Courier New"/>
      <w:sz w:val="20"/>
    </w:rPr>
  </w:style>
  <w:style w:type="character" w:customStyle="1" w:styleId="WW8Num26z2">
    <w:name w:val="WW8Num26z2"/>
    <w:rsid w:val="00445569"/>
    <w:rPr>
      <w:rFonts w:ascii="Wingdings" w:hAnsi="Wingdings" w:cs="Wingdings"/>
      <w:sz w:val="20"/>
    </w:rPr>
  </w:style>
  <w:style w:type="character" w:customStyle="1" w:styleId="WW8Num27z0">
    <w:name w:val="WW8Num27z0"/>
    <w:rsid w:val="00445569"/>
    <w:rPr>
      <w:rFonts w:ascii="Wingdings" w:hAnsi="Wingdings" w:cs="Wingdings"/>
    </w:rPr>
  </w:style>
  <w:style w:type="character" w:customStyle="1" w:styleId="WW8Num27z1">
    <w:name w:val="WW8Num27z1"/>
    <w:rsid w:val="00445569"/>
    <w:rPr>
      <w:rFonts w:cs="Times New Roman"/>
    </w:rPr>
  </w:style>
  <w:style w:type="character" w:customStyle="1" w:styleId="WW8Num28z0">
    <w:name w:val="WW8Num28z0"/>
    <w:rsid w:val="00445569"/>
    <w:rPr>
      <w:rFonts w:ascii="Symbol" w:hAnsi="Symbol" w:cs="Symbol"/>
    </w:rPr>
  </w:style>
  <w:style w:type="character" w:customStyle="1" w:styleId="WW8Num28z1">
    <w:name w:val="WW8Num28z1"/>
    <w:rsid w:val="00445569"/>
    <w:rPr>
      <w:rFonts w:ascii="Courier New" w:hAnsi="Courier New" w:cs="Courier New"/>
    </w:rPr>
  </w:style>
  <w:style w:type="character" w:customStyle="1" w:styleId="WW8Num28z2">
    <w:name w:val="WW8Num28z2"/>
    <w:rsid w:val="00445569"/>
    <w:rPr>
      <w:rFonts w:ascii="Wingdings" w:hAnsi="Wingdings" w:cs="Wingdings"/>
    </w:rPr>
  </w:style>
  <w:style w:type="character" w:customStyle="1" w:styleId="WW8Num29z0">
    <w:name w:val="WW8Num29z0"/>
    <w:rsid w:val="00445569"/>
    <w:rPr>
      <w:rFonts w:ascii="Wingdings" w:hAnsi="Wingdings" w:cs="Wingdings"/>
    </w:rPr>
  </w:style>
  <w:style w:type="character" w:customStyle="1" w:styleId="WW8Num29z1">
    <w:name w:val="WW8Num29z1"/>
    <w:rsid w:val="00445569"/>
    <w:rPr>
      <w:rFonts w:ascii="Courier New" w:hAnsi="Courier New" w:cs="Courier New"/>
    </w:rPr>
  </w:style>
  <w:style w:type="character" w:customStyle="1" w:styleId="WW8Num29z3">
    <w:name w:val="WW8Num29z3"/>
    <w:rsid w:val="00445569"/>
    <w:rPr>
      <w:rFonts w:ascii="Symbol" w:hAnsi="Symbol" w:cs="Symbol"/>
    </w:rPr>
  </w:style>
  <w:style w:type="character" w:customStyle="1" w:styleId="WW8Num30z0">
    <w:name w:val="WW8Num30z0"/>
    <w:rsid w:val="00445569"/>
    <w:rPr>
      <w:rFonts w:ascii="Symbol" w:hAnsi="Symbol" w:cs="Symbol"/>
    </w:rPr>
  </w:style>
  <w:style w:type="character" w:customStyle="1" w:styleId="WW8Num30z1">
    <w:name w:val="WW8Num30z1"/>
    <w:rsid w:val="00445569"/>
    <w:rPr>
      <w:rFonts w:cs="Times New Roman"/>
    </w:rPr>
  </w:style>
  <w:style w:type="character" w:customStyle="1" w:styleId="WW8Num31z0">
    <w:name w:val="WW8Num31z0"/>
    <w:rsid w:val="00445569"/>
    <w:rPr>
      <w:rFonts w:ascii="Symbol" w:hAnsi="Symbol" w:cs="Symbol"/>
    </w:rPr>
  </w:style>
  <w:style w:type="character" w:customStyle="1" w:styleId="WW8Num31z1">
    <w:name w:val="WW8Num31z1"/>
    <w:rsid w:val="00445569"/>
    <w:rPr>
      <w:rFonts w:cs="Times New Roman"/>
    </w:rPr>
  </w:style>
  <w:style w:type="character" w:customStyle="1" w:styleId="WW8Num32z0">
    <w:name w:val="WW8Num32z0"/>
    <w:rsid w:val="00445569"/>
    <w:rPr>
      <w:rFonts w:ascii="Wingdings" w:hAnsi="Wingdings" w:cs="Wingdings"/>
    </w:rPr>
  </w:style>
  <w:style w:type="character" w:customStyle="1" w:styleId="WW8Num32z1">
    <w:name w:val="WW8Num32z1"/>
    <w:rsid w:val="00445569"/>
    <w:rPr>
      <w:rFonts w:ascii="Courier New" w:hAnsi="Courier New" w:cs="Courier New"/>
    </w:rPr>
  </w:style>
  <w:style w:type="character" w:customStyle="1" w:styleId="WW8Num32z3">
    <w:name w:val="WW8Num32z3"/>
    <w:rsid w:val="00445569"/>
    <w:rPr>
      <w:rFonts w:ascii="Symbol" w:hAnsi="Symbol" w:cs="Symbol"/>
    </w:rPr>
  </w:style>
  <w:style w:type="character" w:customStyle="1" w:styleId="WW8Num33z0">
    <w:name w:val="WW8Num33z0"/>
    <w:rsid w:val="00445569"/>
    <w:rPr>
      <w:rFonts w:cs="Times New Roman"/>
    </w:rPr>
  </w:style>
  <w:style w:type="character" w:customStyle="1" w:styleId="12">
    <w:name w:val="Основной шрифт абзаца1"/>
    <w:rsid w:val="00445569"/>
  </w:style>
  <w:style w:type="character" w:styleId="a4">
    <w:name w:val="Strong"/>
    <w:qFormat/>
    <w:rsid w:val="00445569"/>
    <w:rPr>
      <w:rFonts w:cs="Times New Roman"/>
      <w:b/>
    </w:rPr>
  </w:style>
  <w:style w:type="character" w:styleId="a5">
    <w:name w:val="Emphasis"/>
    <w:qFormat/>
    <w:rsid w:val="00445569"/>
    <w:rPr>
      <w:rFonts w:cs="Times New Roman"/>
      <w:i/>
    </w:rPr>
  </w:style>
  <w:style w:type="character" w:customStyle="1" w:styleId="a6">
    <w:name w:val="Название Знак"/>
    <w:link w:val="a7"/>
    <w:uiPriority w:val="10"/>
    <w:rsid w:val="00445569"/>
    <w:rPr>
      <w:rFonts w:cs="Times New Roman"/>
      <w:sz w:val="24"/>
      <w:lang w:val="ru-RU"/>
    </w:rPr>
  </w:style>
  <w:style w:type="character" w:customStyle="1" w:styleId="a8">
    <w:name w:val="Основной текст Знак"/>
    <w:rsid w:val="00445569"/>
    <w:rPr>
      <w:rFonts w:cs="Times New Roman"/>
      <w:sz w:val="24"/>
      <w:szCs w:val="24"/>
    </w:rPr>
  </w:style>
  <w:style w:type="character" w:customStyle="1" w:styleId="21">
    <w:name w:val="Основной текст с отступом 2 Знак"/>
    <w:rsid w:val="00445569"/>
    <w:rPr>
      <w:rFonts w:cs="Times New Roman"/>
      <w:sz w:val="24"/>
      <w:szCs w:val="24"/>
    </w:rPr>
  </w:style>
  <w:style w:type="character" w:customStyle="1" w:styleId="a9">
    <w:name w:val="Нижний колонтитул Знак"/>
    <w:uiPriority w:val="99"/>
    <w:rsid w:val="00445569"/>
    <w:rPr>
      <w:rFonts w:ascii="Calibri" w:hAnsi="Calibri" w:cs="Times New Roman"/>
      <w:sz w:val="24"/>
      <w:lang w:val="ru-RU"/>
    </w:rPr>
  </w:style>
  <w:style w:type="character" w:customStyle="1" w:styleId="aa">
    <w:name w:val="Обычный (веб) Знак"/>
    <w:rsid w:val="00445569"/>
    <w:rPr>
      <w:sz w:val="24"/>
      <w:lang w:val="ru-RU"/>
    </w:rPr>
  </w:style>
  <w:style w:type="character" w:customStyle="1" w:styleId="ab">
    <w:name w:val="Основной текст с отступом Знак"/>
    <w:rsid w:val="00445569"/>
    <w:rPr>
      <w:rFonts w:cs="Times New Roman"/>
      <w:sz w:val="24"/>
      <w:szCs w:val="24"/>
      <w:lang w:val="ru-RU" w:bidi="ar-SA"/>
    </w:rPr>
  </w:style>
  <w:style w:type="character" w:customStyle="1" w:styleId="ac">
    <w:name w:val="Текст Знак"/>
    <w:rsid w:val="00445569"/>
    <w:rPr>
      <w:rFonts w:ascii="Courier New" w:hAnsi="Courier New" w:cs="Courier New"/>
      <w:sz w:val="20"/>
      <w:szCs w:val="20"/>
    </w:rPr>
  </w:style>
  <w:style w:type="character" w:customStyle="1" w:styleId="22">
    <w:name w:val="Основной текст 2 Знак"/>
    <w:link w:val="23"/>
    <w:rsid w:val="00445569"/>
    <w:rPr>
      <w:rFonts w:cs="Times New Roman"/>
      <w:sz w:val="24"/>
      <w:szCs w:val="24"/>
    </w:rPr>
  </w:style>
  <w:style w:type="character" w:styleId="ad">
    <w:name w:val="Hyperlink"/>
    <w:uiPriority w:val="99"/>
    <w:rsid w:val="00445569"/>
    <w:rPr>
      <w:rFonts w:cs="Times New Roman"/>
      <w:color w:val="0000FF"/>
      <w:u w:val="single"/>
    </w:rPr>
  </w:style>
  <w:style w:type="character" w:styleId="ae">
    <w:name w:val="FollowedHyperlink"/>
    <w:rsid w:val="00445569"/>
    <w:rPr>
      <w:rFonts w:cs="Times New Roman"/>
      <w:color w:val="0000FF"/>
      <w:u w:val="single"/>
    </w:rPr>
  </w:style>
  <w:style w:type="character" w:customStyle="1" w:styleId="31">
    <w:name w:val="Основной текст 3 Знак"/>
    <w:rsid w:val="00445569"/>
    <w:rPr>
      <w:rFonts w:cs="Times New Roman"/>
      <w:sz w:val="16"/>
      <w:szCs w:val="16"/>
    </w:rPr>
  </w:style>
  <w:style w:type="character" w:customStyle="1" w:styleId="32">
    <w:name w:val="Основной текст с отступом 3 Знак"/>
    <w:rsid w:val="00445569"/>
    <w:rPr>
      <w:rFonts w:cs="Times New Roman"/>
      <w:sz w:val="16"/>
      <w:szCs w:val="16"/>
    </w:rPr>
  </w:style>
  <w:style w:type="character" w:customStyle="1" w:styleId="HTML">
    <w:name w:val="Стандартный HTML Знак"/>
    <w:rsid w:val="00445569"/>
    <w:rPr>
      <w:rFonts w:ascii="Courier New" w:hAnsi="Courier New" w:cs="Courier New"/>
      <w:sz w:val="20"/>
      <w:szCs w:val="20"/>
    </w:rPr>
  </w:style>
  <w:style w:type="character" w:customStyle="1" w:styleId="af">
    <w:name w:val="Верхний колонтитул Знак"/>
    <w:uiPriority w:val="99"/>
    <w:rsid w:val="00445569"/>
    <w:rPr>
      <w:rFonts w:ascii="Calibri" w:hAnsi="Calibri" w:cs="Times New Roman"/>
      <w:sz w:val="22"/>
      <w:lang w:val="ru-RU"/>
    </w:rPr>
  </w:style>
  <w:style w:type="character" w:customStyle="1" w:styleId="af0">
    <w:name w:val="Знак Знак"/>
    <w:rsid w:val="00445569"/>
    <w:rPr>
      <w:rFonts w:ascii="Courier New" w:hAnsi="Courier New" w:cs="Courier New"/>
      <w:lang w:val="ru-RU"/>
    </w:rPr>
  </w:style>
  <w:style w:type="character" w:customStyle="1" w:styleId="FontStyle34">
    <w:name w:val="Font Style34"/>
    <w:rsid w:val="00445569"/>
    <w:rPr>
      <w:rFonts w:ascii="Times New Roman" w:hAnsi="Times New Roman" w:cs="Times New Roman"/>
      <w:sz w:val="22"/>
    </w:rPr>
  </w:style>
  <w:style w:type="character" w:customStyle="1" w:styleId="FontStyle35">
    <w:name w:val="Font Style35"/>
    <w:rsid w:val="00445569"/>
    <w:rPr>
      <w:rFonts w:ascii="Times New Roman" w:hAnsi="Times New Roman" w:cs="Times New Roman"/>
      <w:i/>
      <w:sz w:val="22"/>
    </w:rPr>
  </w:style>
  <w:style w:type="character" w:styleId="af1">
    <w:name w:val="page number"/>
    <w:rsid w:val="00445569"/>
    <w:rPr>
      <w:rFonts w:cs="Times New Roman"/>
    </w:rPr>
  </w:style>
  <w:style w:type="character" w:customStyle="1" w:styleId="list0020paragraphchar1">
    <w:name w:val="list_0020paragraph__char1"/>
    <w:rsid w:val="00445569"/>
    <w:rPr>
      <w:rFonts w:ascii="Times New Roman" w:hAnsi="Times New Roman" w:cs="Times New Roman"/>
      <w:sz w:val="24"/>
    </w:rPr>
  </w:style>
  <w:style w:type="character" w:customStyle="1" w:styleId="af2">
    <w:name w:val="Текст сноски Знак"/>
    <w:rsid w:val="00445569"/>
    <w:rPr>
      <w:rFonts w:cs="Times New Roman"/>
      <w:sz w:val="20"/>
      <w:szCs w:val="20"/>
    </w:rPr>
  </w:style>
  <w:style w:type="character" w:customStyle="1" w:styleId="af3">
    <w:name w:val="Текст выноски Знак"/>
    <w:rsid w:val="00445569"/>
    <w:rPr>
      <w:rFonts w:ascii="Tahoma" w:hAnsi="Tahoma" w:cs="Tahoma"/>
      <w:sz w:val="16"/>
      <w:szCs w:val="16"/>
    </w:rPr>
  </w:style>
  <w:style w:type="character" w:customStyle="1" w:styleId="s1">
    <w:name w:val="s1"/>
    <w:rsid w:val="00445569"/>
    <w:rPr>
      <w:rFonts w:cs="Times New Roman"/>
    </w:rPr>
  </w:style>
  <w:style w:type="character" w:customStyle="1" w:styleId="s2">
    <w:name w:val="s2"/>
    <w:rsid w:val="00445569"/>
    <w:rPr>
      <w:rFonts w:cs="Times New Roman"/>
    </w:rPr>
  </w:style>
  <w:style w:type="character" w:customStyle="1" w:styleId="st">
    <w:name w:val="st"/>
    <w:rsid w:val="00445569"/>
    <w:rPr>
      <w:rFonts w:cs="Times New Roman"/>
    </w:rPr>
  </w:style>
  <w:style w:type="character" w:customStyle="1" w:styleId="af4">
    <w:name w:val="Символ сноски"/>
    <w:rsid w:val="00445569"/>
    <w:rPr>
      <w:rFonts w:cs="Times New Roman"/>
    </w:rPr>
  </w:style>
  <w:style w:type="character" w:customStyle="1" w:styleId="FontStyle17">
    <w:name w:val="Font Style17"/>
    <w:rsid w:val="00445569"/>
    <w:rPr>
      <w:rFonts w:ascii="Times New Roman" w:hAnsi="Times New Roman" w:cs="Times New Roman"/>
      <w:sz w:val="26"/>
    </w:rPr>
  </w:style>
  <w:style w:type="character" w:customStyle="1" w:styleId="1255">
    <w:name w:val="Основной текст (12)55"/>
    <w:rsid w:val="00445569"/>
    <w:rPr>
      <w:rFonts w:ascii="Times New Roman" w:hAnsi="Times New Roman" w:cs="Times New Roman"/>
      <w:spacing w:val="0"/>
      <w:sz w:val="19"/>
      <w:szCs w:val="19"/>
      <w:lang w:bidi="ar-SA"/>
    </w:rPr>
  </w:style>
  <w:style w:type="character" w:customStyle="1" w:styleId="1254">
    <w:name w:val="Основной текст (12)54"/>
    <w:rsid w:val="00445569"/>
    <w:rPr>
      <w:rFonts w:ascii="Times New Roman" w:hAnsi="Times New Roman" w:cs="Times New Roman"/>
      <w:spacing w:val="0"/>
      <w:sz w:val="19"/>
      <w:szCs w:val="19"/>
      <w:lang w:val="ru-RU" w:eastAsia="ru-RU" w:bidi="ar-SA"/>
    </w:rPr>
  </w:style>
  <w:style w:type="character" w:customStyle="1" w:styleId="dash041e005f0431005f044b005f0447005f043d005f044b005f0439005f005fchar1char1">
    <w:name w:val="dash041e_005f0431_005f044b_005f0447_005f043d_005f044b_005f0439_005f_005fchar1__char1"/>
    <w:rsid w:val="00445569"/>
    <w:rPr>
      <w:rFonts w:ascii="Times New Roman" w:hAnsi="Times New Roman" w:cs="Times New Roman"/>
      <w:sz w:val="24"/>
      <w:szCs w:val="24"/>
      <w:u w:val="none"/>
    </w:rPr>
  </w:style>
  <w:style w:type="character" w:customStyle="1" w:styleId="FontStyle64">
    <w:name w:val="Font Style64"/>
    <w:rsid w:val="00445569"/>
    <w:rPr>
      <w:rFonts w:ascii="Times New Roman" w:hAnsi="Times New Roman" w:cs="Times New Roman"/>
      <w:sz w:val="22"/>
      <w:szCs w:val="22"/>
    </w:rPr>
  </w:style>
  <w:style w:type="character" w:customStyle="1" w:styleId="apple-converted-space">
    <w:name w:val="apple-converted-space"/>
    <w:rsid w:val="00445569"/>
    <w:rPr>
      <w:rFonts w:cs="Times New Roman"/>
    </w:rPr>
  </w:style>
  <w:style w:type="paragraph" w:customStyle="1" w:styleId="af5">
    <w:name w:val="Заголовок"/>
    <w:basedOn w:val="a"/>
    <w:next w:val="a0"/>
    <w:rsid w:val="00445569"/>
    <w:pPr>
      <w:suppressAutoHyphens/>
      <w:spacing w:after="0" w:line="240" w:lineRule="auto"/>
      <w:jc w:val="center"/>
    </w:pPr>
    <w:rPr>
      <w:rFonts w:ascii="Times New Roman" w:eastAsia="Times New Roman" w:hAnsi="Times New Roman"/>
      <w:sz w:val="24"/>
      <w:szCs w:val="20"/>
      <w:lang w:eastAsia="zh-CN"/>
    </w:rPr>
  </w:style>
  <w:style w:type="paragraph" w:styleId="a0">
    <w:name w:val="Body Text"/>
    <w:basedOn w:val="a"/>
    <w:link w:val="13"/>
    <w:rsid w:val="00445569"/>
    <w:pPr>
      <w:suppressAutoHyphens/>
      <w:spacing w:after="0" w:line="240" w:lineRule="auto"/>
      <w:jc w:val="center"/>
    </w:pPr>
    <w:rPr>
      <w:rFonts w:ascii="Times New Roman" w:eastAsia="Times New Roman" w:hAnsi="Times New Roman"/>
      <w:sz w:val="24"/>
      <w:szCs w:val="24"/>
      <w:lang w:val="x-none" w:eastAsia="zh-CN"/>
    </w:rPr>
  </w:style>
  <w:style w:type="character" w:customStyle="1" w:styleId="13">
    <w:name w:val="Основной текст Знак1"/>
    <w:link w:val="a0"/>
    <w:uiPriority w:val="99"/>
    <w:rsid w:val="00445569"/>
    <w:rPr>
      <w:rFonts w:ascii="Times New Roman" w:eastAsia="Times New Roman" w:hAnsi="Times New Roman" w:cs="Times New Roman"/>
      <w:sz w:val="24"/>
      <w:szCs w:val="24"/>
      <w:lang w:val="x-none" w:eastAsia="zh-CN"/>
    </w:rPr>
  </w:style>
  <w:style w:type="paragraph" w:styleId="af6">
    <w:name w:val="List"/>
    <w:basedOn w:val="a"/>
    <w:rsid w:val="00445569"/>
    <w:pPr>
      <w:suppressAutoHyphens/>
      <w:spacing w:after="0" w:line="240" w:lineRule="auto"/>
      <w:ind w:left="283" w:hanging="283"/>
    </w:pPr>
    <w:rPr>
      <w:rFonts w:ascii="Times New Roman" w:eastAsia="Times New Roman" w:hAnsi="Times New Roman"/>
      <w:sz w:val="20"/>
      <w:szCs w:val="20"/>
      <w:lang w:eastAsia="zh-CN"/>
    </w:rPr>
  </w:style>
  <w:style w:type="paragraph" w:styleId="af7">
    <w:name w:val="caption"/>
    <w:basedOn w:val="a"/>
    <w:qFormat/>
    <w:rsid w:val="0044556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44556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8">
    <w:name w:val="Знак Знак Знак Знак"/>
    <w:basedOn w:val="a"/>
    <w:rsid w:val="00445569"/>
    <w:pPr>
      <w:suppressAutoHyphens/>
      <w:spacing w:after="160" w:line="240" w:lineRule="exact"/>
    </w:pPr>
    <w:rPr>
      <w:rFonts w:ascii="Verdana" w:eastAsia="Times New Roman" w:hAnsi="Verdana" w:cs="Verdana"/>
      <w:sz w:val="20"/>
      <w:szCs w:val="20"/>
      <w:lang w:val="en-US" w:eastAsia="zh-CN"/>
    </w:rPr>
  </w:style>
  <w:style w:type="paragraph" w:styleId="24">
    <w:name w:val="toc 2"/>
    <w:basedOn w:val="a"/>
    <w:next w:val="a"/>
    <w:rsid w:val="00445569"/>
    <w:pPr>
      <w:suppressAutoHyphens/>
      <w:spacing w:after="0" w:line="240" w:lineRule="auto"/>
      <w:ind w:firstLine="540"/>
      <w:jc w:val="both"/>
    </w:pPr>
    <w:rPr>
      <w:rFonts w:ascii="Times New Roman" w:eastAsia="Times New Roman" w:hAnsi="Times New Roman"/>
      <w:b/>
      <w:sz w:val="28"/>
      <w:szCs w:val="28"/>
      <w:lang w:eastAsia="ru-RU"/>
    </w:rPr>
  </w:style>
  <w:style w:type="paragraph" w:customStyle="1" w:styleId="15">
    <w:name w:val="Цитата1"/>
    <w:basedOn w:val="a"/>
    <w:rsid w:val="00445569"/>
    <w:pPr>
      <w:suppressAutoHyphens/>
      <w:spacing w:after="0" w:line="240" w:lineRule="auto"/>
      <w:ind w:left="-850" w:right="-1134" w:hanging="284"/>
      <w:jc w:val="both"/>
    </w:pPr>
    <w:rPr>
      <w:rFonts w:ascii="Times New Roman" w:eastAsia="Times New Roman" w:hAnsi="Times New Roman"/>
      <w:b/>
      <w:sz w:val="24"/>
      <w:szCs w:val="20"/>
      <w:lang w:eastAsia="zh-CN"/>
    </w:rPr>
  </w:style>
  <w:style w:type="paragraph" w:customStyle="1" w:styleId="220">
    <w:name w:val="Основной текст с отступом 22"/>
    <w:basedOn w:val="a"/>
    <w:rsid w:val="00445569"/>
    <w:pPr>
      <w:suppressAutoHyphens/>
      <w:spacing w:after="120" w:line="480" w:lineRule="auto"/>
      <w:ind w:left="283"/>
    </w:pPr>
    <w:rPr>
      <w:rFonts w:ascii="Times New Roman" w:eastAsia="Times New Roman" w:hAnsi="Times New Roman"/>
      <w:sz w:val="24"/>
      <w:szCs w:val="24"/>
      <w:lang w:val="x-none" w:eastAsia="zh-CN"/>
    </w:rPr>
  </w:style>
  <w:style w:type="paragraph" w:styleId="af9">
    <w:name w:val="List Paragraph"/>
    <w:basedOn w:val="a"/>
    <w:uiPriority w:val="34"/>
    <w:qFormat/>
    <w:rsid w:val="00445569"/>
    <w:pPr>
      <w:suppressAutoHyphens/>
      <w:spacing w:after="0" w:line="240" w:lineRule="auto"/>
      <w:ind w:left="720" w:firstLine="709"/>
      <w:jc w:val="both"/>
    </w:pPr>
    <w:rPr>
      <w:rFonts w:ascii="Times New Roman" w:eastAsia="Times New Roman" w:hAnsi="Times New Roman"/>
      <w:sz w:val="24"/>
      <w:szCs w:val="24"/>
      <w:lang w:val="en-US" w:eastAsia="zh-CN"/>
    </w:rPr>
  </w:style>
  <w:style w:type="paragraph" w:customStyle="1" w:styleId="ConsPlusNormal">
    <w:name w:val="ConsPlusNormal"/>
    <w:rsid w:val="00445569"/>
    <w:pPr>
      <w:widowControl w:val="0"/>
      <w:suppressAutoHyphens/>
      <w:autoSpaceDE w:val="0"/>
      <w:ind w:firstLine="720"/>
    </w:pPr>
    <w:rPr>
      <w:rFonts w:ascii="Arial" w:eastAsia="Times New Roman" w:hAnsi="Arial" w:cs="Arial"/>
      <w:lang w:eastAsia="zh-CN"/>
    </w:rPr>
  </w:style>
  <w:style w:type="paragraph" w:styleId="afa">
    <w:name w:val="footer"/>
    <w:basedOn w:val="a"/>
    <w:link w:val="16"/>
    <w:uiPriority w:val="99"/>
    <w:rsid w:val="00445569"/>
    <w:pPr>
      <w:suppressAutoHyphens/>
      <w:spacing w:after="0" w:line="240" w:lineRule="auto"/>
    </w:pPr>
    <w:rPr>
      <w:rFonts w:eastAsia="Times New Roman" w:cs="Calibri"/>
      <w:sz w:val="24"/>
      <w:szCs w:val="20"/>
      <w:lang w:eastAsia="zh-CN"/>
    </w:rPr>
  </w:style>
  <w:style w:type="character" w:customStyle="1" w:styleId="16">
    <w:name w:val="Нижний колонтитул Знак1"/>
    <w:link w:val="afa"/>
    <w:uiPriority w:val="99"/>
    <w:rsid w:val="00445569"/>
    <w:rPr>
      <w:rFonts w:ascii="Calibri" w:eastAsia="Times New Roman" w:hAnsi="Calibri" w:cs="Calibri"/>
      <w:sz w:val="24"/>
      <w:szCs w:val="20"/>
      <w:lang w:eastAsia="zh-CN"/>
    </w:rPr>
  </w:style>
  <w:style w:type="paragraph" w:styleId="afb">
    <w:name w:val="Normal (Web)"/>
    <w:basedOn w:val="a"/>
    <w:rsid w:val="00445569"/>
    <w:pPr>
      <w:suppressAutoHyphens/>
      <w:spacing w:before="280" w:after="280" w:line="240" w:lineRule="auto"/>
    </w:pPr>
    <w:rPr>
      <w:rFonts w:ascii="Times New Roman" w:eastAsia="Times New Roman" w:hAnsi="Times New Roman"/>
      <w:sz w:val="24"/>
      <w:szCs w:val="20"/>
      <w:lang w:eastAsia="zh-CN"/>
    </w:rPr>
  </w:style>
  <w:style w:type="paragraph" w:customStyle="1" w:styleId="17">
    <w:name w:val="Абзац списка1"/>
    <w:basedOn w:val="a"/>
    <w:rsid w:val="00445569"/>
    <w:pPr>
      <w:suppressAutoHyphens/>
      <w:ind w:left="720"/>
    </w:pPr>
    <w:rPr>
      <w:rFonts w:eastAsia="Times New Roman" w:cs="Calibri"/>
      <w:lang w:eastAsia="zh-CN"/>
    </w:rPr>
  </w:style>
  <w:style w:type="paragraph" w:customStyle="1" w:styleId="18">
    <w:name w:val="Обычный1"/>
    <w:rsid w:val="00445569"/>
    <w:pPr>
      <w:suppressAutoHyphens/>
      <w:autoSpaceDE w:val="0"/>
    </w:pPr>
    <w:rPr>
      <w:rFonts w:ascii="Times New Roman" w:eastAsia="Times New Roman" w:hAnsi="Times New Roman"/>
      <w:color w:val="000000"/>
      <w:sz w:val="24"/>
      <w:szCs w:val="24"/>
      <w:lang w:eastAsia="zh-CN"/>
    </w:rPr>
  </w:style>
  <w:style w:type="paragraph" w:customStyle="1" w:styleId="25">
    <w:name w:val="Абзац списка2"/>
    <w:basedOn w:val="a"/>
    <w:rsid w:val="00445569"/>
    <w:pPr>
      <w:suppressAutoHyphens/>
      <w:spacing w:after="0" w:line="240" w:lineRule="auto"/>
      <w:ind w:left="720"/>
      <w:jc w:val="center"/>
    </w:pPr>
    <w:rPr>
      <w:rFonts w:ascii="Times New Roman" w:eastAsia="Times New Roman" w:hAnsi="Times New Roman"/>
      <w:sz w:val="20"/>
      <w:szCs w:val="20"/>
      <w:lang w:eastAsia="zh-CN"/>
    </w:rPr>
  </w:style>
  <w:style w:type="paragraph" w:customStyle="1" w:styleId="19">
    <w:name w:val="Знак1"/>
    <w:basedOn w:val="a"/>
    <w:rsid w:val="00445569"/>
    <w:pPr>
      <w:suppressAutoHyphens/>
      <w:spacing w:after="160" w:line="240" w:lineRule="exact"/>
    </w:pPr>
    <w:rPr>
      <w:rFonts w:ascii="Verdana" w:eastAsia="Times New Roman" w:hAnsi="Verdana" w:cs="Verdana"/>
      <w:sz w:val="20"/>
      <w:szCs w:val="20"/>
      <w:lang w:val="en-US" w:eastAsia="zh-CN"/>
    </w:rPr>
  </w:style>
  <w:style w:type="paragraph" w:styleId="afc">
    <w:name w:val="Body Text Indent"/>
    <w:basedOn w:val="a"/>
    <w:link w:val="1a"/>
    <w:rsid w:val="00445569"/>
    <w:pPr>
      <w:suppressAutoHyphens/>
      <w:spacing w:after="120" w:line="240" w:lineRule="auto"/>
      <w:ind w:left="283"/>
    </w:pPr>
    <w:rPr>
      <w:rFonts w:ascii="Times New Roman" w:eastAsia="Times New Roman" w:hAnsi="Times New Roman"/>
      <w:sz w:val="24"/>
      <w:szCs w:val="24"/>
      <w:lang w:eastAsia="zh-CN"/>
    </w:rPr>
  </w:style>
  <w:style w:type="character" w:customStyle="1" w:styleId="1a">
    <w:name w:val="Основной текст с отступом Знак1"/>
    <w:link w:val="afc"/>
    <w:rsid w:val="00445569"/>
    <w:rPr>
      <w:rFonts w:ascii="Times New Roman" w:eastAsia="Times New Roman" w:hAnsi="Times New Roman" w:cs="Times New Roman"/>
      <w:sz w:val="24"/>
      <w:szCs w:val="24"/>
      <w:lang w:eastAsia="zh-CN"/>
    </w:rPr>
  </w:style>
  <w:style w:type="paragraph" w:customStyle="1" w:styleId="1b">
    <w:name w:val="Текст1"/>
    <w:basedOn w:val="a"/>
    <w:rsid w:val="00445569"/>
    <w:pPr>
      <w:suppressAutoHyphens/>
      <w:spacing w:before="280" w:after="280" w:line="240" w:lineRule="auto"/>
    </w:pPr>
    <w:rPr>
      <w:rFonts w:ascii="Courier New" w:eastAsia="Times New Roman" w:hAnsi="Courier New" w:cs="Courier New"/>
      <w:sz w:val="20"/>
      <w:szCs w:val="20"/>
      <w:lang w:val="x-none" w:eastAsia="zh-CN"/>
    </w:rPr>
  </w:style>
  <w:style w:type="paragraph" w:customStyle="1" w:styleId="section1">
    <w:name w:val="section1"/>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221">
    <w:name w:val="Основной текст 22"/>
    <w:basedOn w:val="a"/>
    <w:rsid w:val="00445569"/>
    <w:pPr>
      <w:suppressAutoHyphens/>
      <w:spacing w:before="280" w:after="280" w:line="240" w:lineRule="auto"/>
    </w:pPr>
    <w:rPr>
      <w:rFonts w:ascii="Times New Roman" w:eastAsia="Times New Roman" w:hAnsi="Times New Roman"/>
      <w:sz w:val="24"/>
      <w:szCs w:val="24"/>
      <w:lang w:val="x-none" w:eastAsia="zh-CN"/>
    </w:rPr>
  </w:style>
  <w:style w:type="paragraph" w:customStyle="1" w:styleId="section3">
    <w:name w:val="section3"/>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bodytext2">
    <w:name w:val="bodytext2"/>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310">
    <w:name w:val="Основной текст 31"/>
    <w:basedOn w:val="a"/>
    <w:rsid w:val="00445569"/>
    <w:pPr>
      <w:suppressAutoHyphens/>
      <w:spacing w:after="120" w:line="240" w:lineRule="auto"/>
    </w:pPr>
    <w:rPr>
      <w:rFonts w:ascii="Times New Roman" w:eastAsia="Times New Roman" w:hAnsi="Times New Roman"/>
      <w:sz w:val="16"/>
      <w:szCs w:val="16"/>
      <w:lang w:val="x-none" w:eastAsia="zh-CN"/>
    </w:rPr>
  </w:style>
  <w:style w:type="paragraph" w:customStyle="1" w:styleId="311">
    <w:name w:val="Основной текст с отступом 31"/>
    <w:basedOn w:val="a"/>
    <w:rsid w:val="00445569"/>
    <w:pPr>
      <w:suppressAutoHyphens/>
      <w:spacing w:after="120" w:line="240" w:lineRule="auto"/>
      <w:ind w:left="283"/>
    </w:pPr>
    <w:rPr>
      <w:rFonts w:ascii="Times New Roman" w:eastAsia="Times New Roman" w:hAnsi="Times New Roman"/>
      <w:sz w:val="16"/>
      <w:szCs w:val="16"/>
      <w:lang w:val="x-none" w:eastAsia="zh-CN"/>
    </w:rPr>
  </w:style>
  <w:style w:type="paragraph" w:customStyle="1" w:styleId="bodytext">
    <w:name w:val="bodytext"/>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styleId="HTML0">
    <w:name w:val="HTML Preformatted"/>
    <w:basedOn w:val="a"/>
    <w:link w:val="HTML1"/>
    <w:rsid w:val="00445569"/>
    <w:pPr>
      <w:widowControl w:val="0"/>
      <w:suppressAutoHyphens/>
      <w:spacing w:after="0" w:line="240" w:lineRule="auto"/>
    </w:pPr>
    <w:rPr>
      <w:rFonts w:ascii="Courier New" w:eastAsia="Times New Roman" w:hAnsi="Courier New" w:cs="Courier New"/>
      <w:sz w:val="20"/>
      <w:szCs w:val="20"/>
      <w:lang w:val="x-none" w:eastAsia="zh-CN"/>
    </w:rPr>
  </w:style>
  <w:style w:type="character" w:customStyle="1" w:styleId="HTML1">
    <w:name w:val="Стандартный HTML Знак1"/>
    <w:link w:val="HTML0"/>
    <w:rsid w:val="00445569"/>
    <w:rPr>
      <w:rFonts w:ascii="Courier New" w:eastAsia="Times New Roman" w:hAnsi="Courier New" w:cs="Courier New"/>
      <w:sz w:val="20"/>
      <w:szCs w:val="20"/>
      <w:lang w:val="x-none" w:eastAsia="zh-CN"/>
    </w:rPr>
  </w:style>
  <w:style w:type="paragraph" w:customStyle="1" w:styleId="afd">
    <w:name w:val="Содержимое таблицы"/>
    <w:basedOn w:val="a"/>
    <w:rsid w:val="00445569"/>
    <w:pPr>
      <w:widowControl w:val="0"/>
      <w:suppressLineNumbers/>
      <w:suppressAutoHyphens/>
      <w:spacing w:after="0" w:line="240" w:lineRule="auto"/>
    </w:pPr>
    <w:rPr>
      <w:rFonts w:ascii="Times New Roman" w:eastAsia="Times New Roman" w:hAnsi="Times New Roman"/>
      <w:kern w:val="1"/>
      <w:sz w:val="20"/>
      <w:szCs w:val="24"/>
      <w:lang w:eastAsia="zh-CN"/>
    </w:rPr>
  </w:style>
  <w:style w:type="paragraph" w:styleId="afe">
    <w:name w:val="header"/>
    <w:basedOn w:val="a"/>
    <w:link w:val="1c"/>
    <w:uiPriority w:val="99"/>
    <w:rsid w:val="00445569"/>
    <w:pPr>
      <w:suppressAutoHyphens/>
      <w:spacing w:after="0" w:line="240" w:lineRule="auto"/>
    </w:pPr>
    <w:rPr>
      <w:rFonts w:eastAsia="Times New Roman" w:cs="Calibri"/>
      <w:szCs w:val="20"/>
      <w:lang w:eastAsia="zh-CN"/>
    </w:rPr>
  </w:style>
  <w:style w:type="character" w:customStyle="1" w:styleId="1c">
    <w:name w:val="Верхний колонтитул Знак1"/>
    <w:link w:val="afe"/>
    <w:rsid w:val="00445569"/>
    <w:rPr>
      <w:rFonts w:ascii="Calibri" w:eastAsia="Times New Roman" w:hAnsi="Calibri" w:cs="Calibri"/>
      <w:szCs w:val="20"/>
      <w:lang w:eastAsia="zh-CN"/>
    </w:rPr>
  </w:style>
  <w:style w:type="paragraph" w:customStyle="1" w:styleId="txt">
    <w:name w:val="txt"/>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Style5">
    <w:name w:val="Style5"/>
    <w:basedOn w:val="a"/>
    <w:rsid w:val="00445569"/>
    <w:pPr>
      <w:widowControl w:val="0"/>
      <w:suppressAutoHyphens/>
      <w:autoSpaceDE w:val="0"/>
      <w:spacing w:after="0" w:line="317" w:lineRule="exact"/>
      <w:ind w:firstLine="350"/>
      <w:jc w:val="both"/>
    </w:pPr>
    <w:rPr>
      <w:rFonts w:ascii="Times New Roman" w:eastAsia="Times New Roman" w:hAnsi="Times New Roman"/>
      <w:sz w:val="24"/>
      <w:szCs w:val="24"/>
      <w:lang w:eastAsia="zh-CN"/>
    </w:rPr>
  </w:style>
  <w:style w:type="paragraph" w:customStyle="1" w:styleId="Style7">
    <w:name w:val="Style7"/>
    <w:basedOn w:val="a"/>
    <w:rsid w:val="00445569"/>
    <w:pPr>
      <w:widowControl w:val="0"/>
      <w:suppressAutoHyphens/>
      <w:autoSpaceDE w:val="0"/>
      <w:spacing w:after="0" w:line="274" w:lineRule="exact"/>
      <w:jc w:val="right"/>
    </w:pPr>
    <w:rPr>
      <w:rFonts w:ascii="Times New Roman" w:eastAsia="Times New Roman" w:hAnsi="Times New Roman"/>
      <w:sz w:val="24"/>
      <w:szCs w:val="24"/>
      <w:lang w:eastAsia="zh-CN"/>
    </w:rPr>
  </w:style>
  <w:style w:type="paragraph" w:customStyle="1" w:styleId="list0020paragraph">
    <w:name w:val="list_0020paragraph"/>
    <w:basedOn w:val="a"/>
    <w:rsid w:val="00445569"/>
    <w:pPr>
      <w:suppressAutoHyphens/>
      <w:spacing w:after="0" w:line="240" w:lineRule="atLeast"/>
      <w:ind w:left="720"/>
    </w:pPr>
    <w:rPr>
      <w:rFonts w:ascii="Times New Roman" w:eastAsia="Times New Roman" w:hAnsi="Times New Roman"/>
      <w:sz w:val="24"/>
      <w:szCs w:val="24"/>
      <w:lang w:eastAsia="zh-CN"/>
    </w:rPr>
  </w:style>
  <w:style w:type="paragraph" w:customStyle="1" w:styleId="210">
    <w:name w:val="Основной текст с отступом 21"/>
    <w:basedOn w:val="a"/>
    <w:rsid w:val="00445569"/>
    <w:pPr>
      <w:suppressAutoHyphens/>
      <w:spacing w:after="0" w:line="100" w:lineRule="atLeast"/>
    </w:pPr>
    <w:rPr>
      <w:rFonts w:ascii="Times New Roman" w:eastAsia="Times New Roman" w:hAnsi="Times New Roman"/>
      <w:kern w:val="1"/>
      <w:sz w:val="20"/>
      <w:szCs w:val="20"/>
      <w:lang w:eastAsia="zh-CN" w:bidi="hi-IN"/>
    </w:rPr>
  </w:style>
  <w:style w:type="paragraph" w:customStyle="1" w:styleId="1d">
    <w:name w:val="Знак Знак1"/>
    <w:basedOn w:val="a"/>
    <w:rsid w:val="00445569"/>
    <w:pPr>
      <w:suppressAutoHyphens/>
      <w:spacing w:after="160" w:line="240" w:lineRule="exact"/>
    </w:pPr>
    <w:rPr>
      <w:rFonts w:ascii="Verdana" w:eastAsia="Times New Roman" w:hAnsi="Verdana" w:cs="Verdana"/>
      <w:sz w:val="20"/>
      <w:szCs w:val="20"/>
      <w:lang w:val="en-US" w:eastAsia="zh-CN"/>
    </w:rPr>
  </w:style>
  <w:style w:type="paragraph" w:styleId="aff">
    <w:name w:val="footnote text"/>
    <w:basedOn w:val="a"/>
    <w:link w:val="1e"/>
    <w:rsid w:val="00445569"/>
    <w:pPr>
      <w:suppressAutoHyphens/>
      <w:spacing w:after="0" w:line="240" w:lineRule="auto"/>
    </w:pPr>
    <w:rPr>
      <w:rFonts w:ascii="Times New Roman" w:eastAsia="Times New Roman" w:hAnsi="Times New Roman"/>
      <w:sz w:val="20"/>
      <w:szCs w:val="20"/>
      <w:lang w:val="x-none" w:eastAsia="zh-CN"/>
    </w:rPr>
  </w:style>
  <w:style w:type="character" w:customStyle="1" w:styleId="1e">
    <w:name w:val="Текст сноски Знак1"/>
    <w:link w:val="aff"/>
    <w:rsid w:val="00445569"/>
    <w:rPr>
      <w:rFonts w:ascii="Times New Roman" w:eastAsia="Times New Roman" w:hAnsi="Times New Roman" w:cs="Times New Roman"/>
      <w:sz w:val="20"/>
      <w:szCs w:val="20"/>
      <w:lang w:val="x-none" w:eastAsia="zh-CN"/>
    </w:rPr>
  </w:style>
  <w:style w:type="paragraph" w:styleId="aff0">
    <w:name w:val="Balloon Text"/>
    <w:basedOn w:val="a"/>
    <w:link w:val="1f"/>
    <w:rsid w:val="00445569"/>
    <w:pPr>
      <w:suppressAutoHyphens/>
      <w:spacing w:after="0" w:line="240" w:lineRule="auto"/>
    </w:pPr>
    <w:rPr>
      <w:rFonts w:ascii="Tahoma" w:eastAsia="Times New Roman" w:hAnsi="Tahoma" w:cs="Tahoma"/>
      <w:sz w:val="16"/>
      <w:szCs w:val="16"/>
      <w:lang w:val="x-none" w:eastAsia="zh-CN"/>
    </w:rPr>
  </w:style>
  <w:style w:type="character" w:customStyle="1" w:styleId="1f">
    <w:name w:val="Текст выноски Знак1"/>
    <w:link w:val="aff0"/>
    <w:rsid w:val="00445569"/>
    <w:rPr>
      <w:rFonts w:ascii="Tahoma" w:eastAsia="Times New Roman" w:hAnsi="Tahoma" w:cs="Tahoma"/>
      <w:sz w:val="16"/>
      <w:szCs w:val="16"/>
      <w:lang w:val="x-none" w:eastAsia="zh-CN"/>
    </w:rPr>
  </w:style>
  <w:style w:type="paragraph" w:customStyle="1" w:styleId="p11">
    <w:name w:val="p11"/>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p12">
    <w:name w:val="p12"/>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p13">
    <w:name w:val="p13"/>
    <w:basedOn w:val="a"/>
    <w:rsid w:val="00445569"/>
    <w:pPr>
      <w:suppressAutoHyphens/>
      <w:spacing w:before="280" w:after="280" w:line="240" w:lineRule="auto"/>
    </w:pPr>
    <w:rPr>
      <w:rFonts w:ascii="Times New Roman" w:eastAsia="Times New Roman" w:hAnsi="Times New Roman"/>
      <w:sz w:val="24"/>
      <w:szCs w:val="24"/>
      <w:lang w:eastAsia="zh-CN"/>
    </w:rPr>
  </w:style>
  <w:style w:type="paragraph" w:customStyle="1" w:styleId="ConsNormal">
    <w:name w:val="ConsNormal"/>
    <w:rsid w:val="00445569"/>
    <w:pPr>
      <w:widowControl w:val="0"/>
      <w:suppressAutoHyphens/>
      <w:autoSpaceDE w:val="0"/>
      <w:ind w:right="19772" w:firstLine="720"/>
    </w:pPr>
    <w:rPr>
      <w:rFonts w:ascii="Arial" w:eastAsia="Times New Roman" w:hAnsi="Arial" w:cs="Arial"/>
      <w:lang w:eastAsia="zh-CN"/>
    </w:rPr>
  </w:style>
  <w:style w:type="paragraph" w:customStyle="1" w:styleId="211">
    <w:name w:val="Основной текст 21"/>
    <w:basedOn w:val="a"/>
    <w:rsid w:val="00445569"/>
    <w:pPr>
      <w:suppressAutoHyphens/>
      <w:spacing w:after="120" w:line="480" w:lineRule="auto"/>
    </w:pPr>
    <w:rPr>
      <w:rFonts w:ascii="Times New Roman" w:eastAsia="Times New Roman" w:hAnsi="Times New Roman"/>
      <w:sz w:val="24"/>
      <w:szCs w:val="24"/>
      <w:lang w:eastAsia="zh-CN"/>
    </w:rPr>
  </w:style>
  <w:style w:type="paragraph" w:customStyle="1" w:styleId="aff1">
    <w:name w:val="Заголовок таблицы"/>
    <w:basedOn w:val="afd"/>
    <w:rsid w:val="00445569"/>
    <w:pPr>
      <w:jc w:val="center"/>
    </w:pPr>
    <w:rPr>
      <w:b/>
      <w:bCs/>
    </w:rPr>
  </w:style>
  <w:style w:type="paragraph" w:customStyle="1" w:styleId="aff2">
    <w:name w:val="Содержимое врезки"/>
    <w:basedOn w:val="a"/>
    <w:rsid w:val="00445569"/>
    <w:pPr>
      <w:suppressAutoHyphens/>
      <w:spacing w:after="0" w:line="240" w:lineRule="auto"/>
    </w:pPr>
    <w:rPr>
      <w:rFonts w:ascii="Times New Roman" w:eastAsia="Times New Roman" w:hAnsi="Times New Roman"/>
      <w:sz w:val="24"/>
      <w:szCs w:val="24"/>
      <w:lang w:eastAsia="zh-CN"/>
    </w:rPr>
  </w:style>
  <w:style w:type="paragraph" w:styleId="aff3">
    <w:name w:val="No Spacing"/>
    <w:aliases w:val="основа"/>
    <w:link w:val="aff4"/>
    <w:uiPriority w:val="1"/>
    <w:qFormat/>
    <w:rsid w:val="00445569"/>
    <w:pPr>
      <w:suppressAutoHyphens/>
    </w:pPr>
    <w:rPr>
      <w:rFonts w:eastAsia="Times New Roman" w:cs="Calibri"/>
      <w:sz w:val="22"/>
      <w:szCs w:val="22"/>
      <w:lang w:eastAsia="zh-CN"/>
    </w:rPr>
  </w:style>
  <w:style w:type="character" w:customStyle="1" w:styleId="aff4">
    <w:name w:val="Без интервала Знак"/>
    <w:aliases w:val="основа Знак"/>
    <w:link w:val="aff3"/>
    <w:uiPriority w:val="1"/>
    <w:rsid w:val="00445569"/>
    <w:rPr>
      <w:rFonts w:ascii="Calibri" w:eastAsia="Times New Roman" w:hAnsi="Calibri" w:cs="Calibri"/>
      <w:lang w:eastAsia="zh-CN"/>
    </w:rPr>
  </w:style>
  <w:style w:type="character" w:styleId="aff5">
    <w:name w:val="footnote reference"/>
    <w:rsid w:val="00445569"/>
    <w:rPr>
      <w:vertAlign w:val="superscript"/>
    </w:rPr>
  </w:style>
  <w:style w:type="table" w:styleId="aff6">
    <w:name w:val="Table Grid"/>
    <w:basedOn w:val="a2"/>
    <w:uiPriority w:val="59"/>
    <w:rsid w:val="004455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unhideWhenUsed/>
    <w:rsid w:val="00266EE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66EE6"/>
    <w:rPr>
      <w:rFonts w:ascii="Times New Roman" w:hAnsi="Times New Roman" w:cs="Times New Roman" w:hint="default"/>
      <w:strike w:val="0"/>
      <w:dstrike w:val="0"/>
      <w:sz w:val="24"/>
      <w:szCs w:val="24"/>
      <w:u w:val="none"/>
      <w:effect w:val="none"/>
    </w:rPr>
  </w:style>
  <w:style w:type="character" w:customStyle="1" w:styleId="Zag11">
    <w:name w:val="Zag_11"/>
    <w:rsid w:val="00266EE6"/>
  </w:style>
  <w:style w:type="paragraph" w:styleId="23">
    <w:name w:val="Body Text 2"/>
    <w:basedOn w:val="a"/>
    <w:link w:val="22"/>
    <w:rsid w:val="00266EE6"/>
    <w:pPr>
      <w:spacing w:after="120" w:line="480" w:lineRule="auto"/>
    </w:pPr>
    <w:rPr>
      <w:sz w:val="24"/>
      <w:szCs w:val="24"/>
      <w:lang w:eastAsia="ru-RU"/>
    </w:rPr>
  </w:style>
  <w:style w:type="character" w:customStyle="1" w:styleId="212">
    <w:name w:val="Основной текст 2 Знак1"/>
    <w:uiPriority w:val="99"/>
    <w:semiHidden/>
    <w:rsid w:val="00266EE6"/>
    <w:rPr>
      <w:sz w:val="22"/>
      <w:szCs w:val="22"/>
      <w:lang w:eastAsia="en-US"/>
    </w:rPr>
  </w:style>
  <w:style w:type="paragraph" w:styleId="aff7">
    <w:name w:val="Subtitle"/>
    <w:basedOn w:val="a"/>
    <w:link w:val="aff8"/>
    <w:uiPriority w:val="11"/>
    <w:qFormat/>
    <w:rsid w:val="00266EE6"/>
    <w:pPr>
      <w:spacing w:before="120" w:after="0" w:line="240" w:lineRule="auto"/>
      <w:jc w:val="center"/>
    </w:pPr>
    <w:rPr>
      <w:rFonts w:ascii="Arial" w:eastAsia="Times New Roman" w:hAnsi="Arial"/>
      <w:b/>
      <w:bCs/>
      <w:caps/>
      <w:sz w:val="28"/>
      <w:szCs w:val="24"/>
      <w:lang w:eastAsia="ru-RU"/>
    </w:rPr>
  </w:style>
  <w:style w:type="character" w:customStyle="1" w:styleId="aff8">
    <w:name w:val="Подзаголовок Знак"/>
    <w:link w:val="aff7"/>
    <w:uiPriority w:val="11"/>
    <w:rsid w:val="00266EE6"/>
    <w:rPr>
      <w:rFonts w:ascii="Arial" w:eastAsia="Times New Roman" w:hAnsi="Arial"/>
      <w:b/>
      <w:bCs/>
      <w:caps/>
      <w:sz w:val="28"/>
      <w:szCs w:val="24"/>
    </w:rPr>
  </w:style>
  <w:style w:type="paragraph" w:customStyle="1" w:styleId="Default">
    <w:name w:val="Default"/>
    <w:rsid w:val="00266EE6"/>
    <w:pPr>
      <w:autoSpaceDE w:val="0"/>
      <w:autoSpaceDN w:val="0"/>
      <w:adjustRightInd w:val="0"/>
    </w:pPr>
    <w:rPr>
      <w:rFonts w:ascii="Times New Roman" w:eastAsia="Times New Roman" w:hAnsi="Times New Roman"/>
      <w:color w:val="000000"/>
      <w:sz w:val="24"/>
      <w:szCs w:val="24"/>
    </w:rPr>
  </w:style>
  <w:style w:type="paragraph" w:customStyle="1" w:styleId="320">
    <w:name w:val="Основной текст с отступом 32"/>
    <w:basedOn w:val="a"/>
    <w:rsid w:val="00266EE6"/>
    <w:pPr>
      <w:spacing w:after="0" w:line="240" w:lineRule="auto"/>
      <w:ind w:firstLine="709"/>
      <w:jc w:val="both"/>
    </w:pPr>
    <w:rPr>
      <w:rFonts w:ascii="Times New Roman" w:eastAsia="Times New Roman" w:hAnsi="Times New Roman"/>
      <w:sz w:val="28"/>
      <w:szCs w:val="20"/>
      <w:lang w:eastAsia="ru-RU"/>
    </w:rPr>
  </w:style>
  <w:style w:type="character" w:customStyle="1" w:styleId="240">
    <w:name w:val="Основной текст + Полужирный24"/>
    <w:aliases w:val="Курсив19"/>
    <w:rsid w:val="00266EE6"/>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266EE6"/>
    <w:rPr>
      <w:rFonts w:ascii="Times New Roman" w:hAnsi="Times New Roman" w:cs="Times New Roman"/>
      <w:b/>
      <w:bCs/>
      <w:i/>
      <w:iCs/>
      <w:noProof/>
      <w:spacing w:val="0"/>
      <w:sz w:val="22"/>
      <w:szCs w:val="22"/>
      <w:shd w:val="clear" w:color="auto" w:fill="FFFFFF"/>
      <w:lang w:bidi="ar-SA"/>
    </w:rPr>
  </w:style>
  <w:style w:type="character" w:customStyle="1" w:styleId="48">
    <w:name w:val="Основной текст + Курсив48"/>
    <w:rsid w:val="00266EE6"/>
    <w:rPr>
      <w:rFonts w:ascii="Times New Roman" w:hAnsi="Times New Roman" w:cs="Times New Roman"/>
      <w:i/>
      <w:iCs/>
      <w:spacing w:val="0"/>
      <w:sz w:val="22"/>
      <w:szCs w:val="22"/>
      <w:shd w:val="clear" w:color="auto" w:fill="FFFFFF"/>
      <w:lang w:bidi="ar-SA"/>
    </w:rPr>
  </w:style>
  <w:style w:type="paragraph" w:customStyle="1" w:styleId="aff9">
    <w:name w:val="Основной"/>
    <w:basedOn w:val="a"/>
    <w:uiPriority w:val="99"/>
    <w:rsid w:val="00266EE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a">
    <w:name w:val="Буллит"/>
    <w:basedOn w:val="aff9"/>
    <w:uiPriority w:val="99"/>
    <w:rsid w:val="00266EE6"/>
    <w:pPr>
      <w:ind w:firstLine="244"/>
    </w:pPr>
  </w:style>
  <w:style w:type="paragraph" w:customStyle="1" w:styleId="normactprilozhenie">
    <w:name w:val="norm_act_prilozhenie"/>
    <w:basedOn w:val="a"/>
    <w:rsid w:val="00266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cttext">
    <w:name w:val="norm_act_text"/>
    <w:basedOn w:val="a"/>
    <w:rsid w:val="00266E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b">
    <w:name w:val="Основной текст + Полужирный"/>
    <w:rsid w:val="00266EE6"/>
    <w:rPr>
      <w:b/>
      <w:bCs/>
      <w:sz w:val="22"/>
      <w:szCs w:val="22"/>
      <w:lang w:bidi="ar-SA"/>
    </w:rPr>
  </w:style>
  <w:style w:type="character" w:customStyle="1" w:styleId="43">
    <w:name w:val="Основной текст + Курсив43"/>
    <w:rsid w:val="00266EE6"/>
    <w:rPr>
      <w:rFonts w:ascii="Times New Roman" w:hAnsi="Times New Roman" w:cs="Times New Roman"/>
      <w:i/>
      <w:iCs/>
      <w:spacing w:val="0"/>
      <w:sz w:val="22"/>
      <w:szCs w:val="22"/>
      <w:lang w:bidi="ar-SA"/>
    </w:rPr>
  </w:style>
  <w:style w:type="character" w:customStyle="1" w:styleId="42">
    <w:name w:val="Основной текст + Курсив42"/>
    <w:rsid w:val="00266EE6"/>
    <w:rPr>
      <w:rFonts w:ascii="Times New Roman" w:hAnsi="Times New Roman" w:cs="Times New Roman"/>
      <w:i/>
      <w:iCs/>
      <w:noProof/>
      <w:spacing w:val="0"/>
      <w:sz w:val="22"/>
      <w:szCs w:val="22"/>
      <w:lang w:bidi="ar-SA"/>
    </w:rPr>
  </w:style>
  <w:style w:type="paragraph" w:customStyle="1" w:styleId="s13">
    <w:name w:val="s_13"/>
    <w:basedOn w:val="a"/>
    <w:rsid w:val="00266EE6"/>
    <w:pPr>
      <w:spacing w:after="0" w:line="240" w:lineRule="auto"/>
      <w:ind w:firstLine="720"/>
    </w:pPr>
    <w:rPr>
      <w:rFonts w:ascii="Times New Roman" w:eastAsia="Times New Roman" w:hAnsi="Times New Roman"/>
      <w:sz w:val="20"/>
      <w:szCs w:val="20"/>
      <w:lang w:eastAsia="ru-RU"/>
    </w:rPr>
  </w:style>
  <w:style w:type="character" w:customStyle="1" w:styleId="c4">
    <w:name w:val="c4"/>
    <w:rsid w:val="00266EE6"/>
  </w:style>
  <w:style w:type="paragraph" w:customStyle="1" w:styleId="TableContents">
    <w:name w:val="Table Contents"/>
    <w:basedOn w:val="a"/>
    <w:rsid w:val="006808F7"/>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27">
    <w:name w:val="Основной текст (2)_"/>
    <w:link w:val="28"/>
    <w:rsid w:val="008A3D81"/>
    <w:rPr>
      <w:shd w:val="clear" w:color="auto" w:fill="FFFFFF"/>
    </w:rPr>
  </w:style>
  <w:style w:type="character" w:customStyle="1" w:styleId="2Arial85pt0pt">
    <w:name w:val="Основной текст (2) + Arial;8;5 pt;Полужирный;Интервал 0 pt"/>
    <w:rsid w:val="008A3D81"/>
    <w:rPr>
      <w:rFonts w:ascii="Arial" w:eastAsia="Arial" w:hAnsi="Arial" w:cs="Arial"/>
      <w:b/>
      <w:bCs/>
      <w:color w:val="000000"/>
      <w:spacing w:val="-10"/>
      <w:w w:val="100"/>
      <w:position w:val="0"/>
      <w:sz w:val="17"/>
      <w:szCs w:val="17"/>
      <w:shd w:val="clear" w:color="auto" w:fill="FFFFFF"/>
      <w:lang w:val="ru-RU" w:eastAsia="ru-RU" w:bidi="ru-RU"/>
    </w:rPr>
  </w:style>
  <w:style w:type="paragraph" w:customStyle="1" w:styleId="28">
    <w:name w:val="Основной текст (2)"/>
    <w:basedOn w:val="a"/>
    <w:link w:val="27"/>
    <w:rsid w:val="008A3D81"/>
    <w:pPr>
      <w:widowControl w:val="0"/>
      <w:shd w:val="clear" w:color="auto" w:fill="FFFFFF"/>
      <w:spacing w:after="0" w:line="0" w:lineRule="atLeast"/>
    </w:pPr>
    <w:rPr>
      <w:sz w:val="20"/>
      <w:szCs w:val="20"/>
      <w:lang w:eastAsia="ru-RU"/>
    </w:rPr>
  </w:style>
  <w:style w:type="character" w:customStyle="1" w:styleId="2Arial85pt">
    <w:name w:val="Основной текст (2) + Arial;8;5 pt;Полужирный;Курсив"/>
    <w:rsid w:val="008A3D81"/>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2Arial8pt">
    <w:name w:val="Основной текст (2) + Arial;8 pt;Полужирный"/>
    <w:rsid w:val="008A3D81"/>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5">
    <w:name w:val="c5"/>
    <w:rsid w:val="00C4234F"/>
  </w:style>
  <w:style w:type="paragraph" w:customStyle="1" w:styleId="c14">
    <w:name w:val="c14"/>
    <w:basedOn w:val="a"/>
    <w:rsid w:val="00C423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C4234F"/>
  </w:style>
  <w:style w:type="paragraph" w:styleId="29">
    <w:name w:val="Body Text Indent 2"/>
    <w:basedOn w:val="a"/>
    <w:link w:val="213"/>
    <w:uiPriority w:val="99"/>
    <w:semiHidden/>
    <w:unhideWhenUsed/>
    <w:rsid w:val="00C954D7"/>
    <w:pPr>
      <w:spacing w:after="120" w:line="480" w:lineRule="auto"/>
      <w:ind w:left="283"/>
    </w:pPr>
  </w:style>
  <w:style w:type="character" w:customStyle="1" w:styleId="213">
    <w:name w:val="Основной текст с отступом 2 Знак1"/>
    <w:link w:val="29"/>
    <w:uiPriority w:val="99"/>
    <w:semiHidden/>
    <w:rsid w:val="00C954D7"/>
    <w:rPr>
      <w:sz w:val="22"/>
      <w:szCs w:val="22"/>
      <w:lang w:eastAsia="en-US"/>
    </w:rPr>
  </w:style>
  <w:style w:type="paragraph" w:styleId="a7">
    <w:name w:val="Title"/>
    <w:basedOn w:val="a"/>
    <w:next w:val="a"/>
    <w:link w:val="a6"/>
    <w:uiPriority w:val="10"/>
    <w:qFormat/>
    <w:rsid w:val="006B7910"/>
    <w:pPr>
      <w:pBdr>
        <w:bottom w:val="single" w:sz="8" w:space="4" w:color="4F81BD"/>
      </w:pBdr>
      <w:spacing w:after="300" w:line="240" w:lineRule="auto"/>
      <w:contextualSpacing/>
    </w:pPr>
    <w:rPr>
      <w:sz w:val="24"/>
      <w:szCs w:val="20"/>
      <w:lang w:eastAsia="ru-RU"/>
    </w:rPr>
  </w:style>
  <w:style w:type="character" w:customStyle="1" w:styleId="1f0">
    <w:name w:val="Название Знак1"/>
    <w:uiPriority w:val="10"/>
    <w:rsid w:val="006B7910"/>
    <w:rPr>
      <w:rFonts w:ascii="Cambria" w:eastAsia="Times New Roman" w:hAnsi="Cambria" w:cs="Times New Roman"/>
      <w:b/>
      <w:bCs/>
      <w:kern w:val="28"/>
      <w:sz w:val="32"/>
      <w:szCs w:val="32"/>
      <w:lang w:eastAsia="en-US"/>
    </w:rPr>
  </w:style>
  <w:style w:type="paragraph" w:customStyle="1" w:styleId="Standard">
    <w:name w:val="Standard"/>
    <w:autoRedefine/>
    <w:rsid w:val="009E18C7"/>
    <w:pPr>
      <w:widowControl w:val="0"/>
      <w:suppressAutoHyphens/>
      <w:autoSpaceDN w:val="0"/>
      <w:spacing w:line="276" w:lineRule="auto"/>
      <w:ind w:firstLine="567"/>
      <w:jc w:val="both"/>
      <w:textAlignment w:val="baseline"/>
    </w:pPr>
    <w:rPr>
      <w:rFonts w:ascii="Times New Roman" w:eastAsia="Times New Roman" w:hAnsi="Times New Roman" w:cs="Tahoma"/>
      <w:kern w:val="3"/>
      <w:sz w:val="28"/>
      <w:szCs w:val="28"/>
      <w:lang w:eastAsia="ar-SA"/>
    </w:rPr>
  </w:style>
  <w:style w:type="numbering" w:customStyle="1" w:styleId="RTFNum2">
    <w:name w:val="RTF_Num 2"/>
    <w:basedOn w:val="a3"/>
    <w:rsid w:val="001B1FA5"/>
    <w:pPr>
      <w:numPr>
        <w:numId w:val="16"/>
      </w:numPr>
    </w:pPr>
  </w:style>
  <w:style w:type="paragraph" w:customStyle="1" w:styleId="Textbody">
    <w:name w:val="Text body"/>
    <w:basedOn w:val="Standard"/>
    <w:rsid w:val="00923335"/>
    <w:pPr>
      <w:spacing w:after="120"/>
    </w:pPr>
  </w:style>
  <w:style w:type="numbering" w:customStyle="1" w:styleId="33">
    <w:name w:val="Нет списка3"/>
    <w:next w:val="a3"/>
    <w:uiPriority w:val="99"/>
    <w:semiHidden/>
    <w:unhideWhenUsed/>
    <w:rsid w:val="008F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04379">
      <w:bodyDiv w:val="1"/>
      <w:marLeft w:val="0"/>
      <w:marRight w:val="0"/>
      <w:marTop w:val="0"/>
      <w:marBottom w:val="0"/>
      <w:divBdr>
        <w:top w:val="none" w:sz="0" w:space="0" w:color="auto"/>
        <w:left w:val="none" w:sz="0" w:space="0" w:color="auto"/>
        <w:bottom w:val="none" w:sz="0" w:space="0" w:color="auto"/>
        <w:right w:val="none" w:sz="0" w:space="0" w:color="auto"/>
      </w:divBdr>
    </w:div>
    <w:div w:id="16208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C282-C7FF-49C3-A6E2-A1B0F853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116</Pages>
  <Words>34663</Words>
  <Characters>197585</Characters>
  <Application>Microsoft Office Word</Application>
  <DocSecurity>0</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231785</CharactersWithSpaces>
  <SharedDoc>false</SharedDoc>
  <HLinks>
    <vt:vector size="12" baseType="variant">
      <vt:variant>
        <vt:i4>983135</vt:i4>
      </vt:variant>
      <vt:variant>
        <vt:i4>21</vt:i4>
      </vt:variant>
      <vt:variant>
        <vt:i4>0</vt:i4>
      </vt:variant>
      <vt:variant>
        <vt:i4>5</vt:i4>
      </vt:variant>
      <vt:variant>
        <vt:lpwstr>consultantplus://offline/ref=7224638EF12B1331068B8EE777CC4B3FE3138205BFCFAFEC01544ED5462DC19D11F9A680E3588De93AP</vt:lpwstr>
      </vt:variant>
      <vt:variant>
        <vt:lpwstr/>
      </vt:variant>
      <vt:variant>
        <vt:i4>8192054</vt:i4>
      </vt:variant>
      <vt:variant>
        <vt:i4>18</vt:i4>
      </vt:variant>
      <vt:variant>
        <vt:i4>0</vt:i4>
      </vt:variant>
      <vt:variant>
        <vt:i4>5</vt:i4>
      </vt:variant>
      <vt:variant>
        <vt:lpwstr>consultantplus://offline/ref=3A9F5AE8E970EA10C80FF9CCD7A5CB84CC338FBD60F3D1C5BFBA5F9C76FDEAE5687EA793AFFA58E9X8k7P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5</cp:revision>
  <cp:lastPrinted>2016-12-16T11:52:00Z</cp:lastPrinted>
  <dcterms:created xsi:type="dcterms:W3CDTF">2017-10-06T15:31:00Z</dcterms:created>
  <dcterms:modified xsi:type="dcterms:W3CDTF">2017-10-15T15:20:00Z</dcterms:modified>
</cp:coreProperties>
</file>